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22AAC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</w:p>
    <w:p w:rsidR="0021062B" w:rsidRPr="00061DDB" w:rsidRDefault="00517E8D" w:rsidP="00A22AAC">
      <w:pPr>
        <w:tabs>
          <w:tab w:val="left" w:pos="4500"/>
          <w:tab w:val="left" w:pos="4760"/>
        </w:tabs>
        <w:jc w:val="right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="0021062B" w:rsidRPr="00061DDB">
        <w:rPr>
          <w:rFonts w:ascii="TH SarabunIT๙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="0021062B"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9B688C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9B688C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9B688C">
        <w:rPr>
          <w:rFonts w:ascii="TH SarabunIT๙" w:eastAsia="Angsana New" w:hAnsi="TH SarabunIT๙" w:cs="TH SarabunIT๙"/>
        </w:rPr>
        <w:t xml:space="preserve">4  </w:t>
      </w:r>
      <w:r w:rsidRPr="009B688C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9B688C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9B688C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ข</w:t>
      </w:r>
      <w:r w:rsidRPr="009B688C">
        <w:rPr>
          <w:rFonts w:ascii="TH SarabunIT๙" w:eastAsia="Angsana New" w:hAnsi="TH SarabunIT๙" w:cs="TH SarabunIT๙"/>
        </w:rPr>
        <w:t>.</w:t>
      </w:r>
      <w:r w:rsidRPr="009B688C">
        <w:rPr>
          <w:rFonts w:ascii="TH SarabunIT๙" w:eastAsia="Angsana New" w:hAnsi="TH SarabunIT๙" w:cs="TH SarabunIT๙"/>
          <w:cs/>
        </w:rPr>
        <w:t>๔</w:t>
      </w:r>
      <w:r w:rsidRPr="009B688C">
        <w:rPr>
          <w:rFonts w:ascii="TH SarabunIT๙" w:eastAsia="Angsana New" w:hAnsi="TH SarabunIT๙" w:cs="TH SarabunIT๙"/>
          <w:b/>
          <w:bCs/>
        </w:rPr>
        <w:t>-………./………</w:t>
      </w:r>
    </w:p>
    <w:p w:rsidR="009B688C" w:rsidRPr="009B688C" w:rsidRDefault="0021062B" w:rsidP="009B688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  </w:t>
      </w:r>
      <w:r w:rsidRPr="009B688C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ประกวดราคาจ้างเหมา </w:t>
      </w:r>
      <w:r w:rsidR="009B688C"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</w:t>
      </w:r>
      <w:r w:rsidR="00B01FB8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</w:p>
    <w:p w:rsidR="008D7036" w:rsidRDefault="009B688C" w:rsidP="009B688C">
      <w:pPr>
        <w:jc w:val="center"/>
        <w:rPr>
          <w:rFonts w:ascii="TH SarabunIT๙" w:eastAsia="Angsana New" w:hAnsi="TH SarabunIT๙" w:cs="TH SarabunIT๙"/>
          <w:spacing w:val="-8"/>
          <w:cs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21062B" w:rsidRPr="00061DDB" w:rsidRDefault="0021062B" w:rsidP="008D7036">
      <w:pPr>
        <w:pStyle w:val="a6"/>
        <w:tabs>
          <w:tab w:val="left" w:pos="0"/>
        </w:tabs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061DDB">
        <w:rPr>
          <w:rFonts w:ascii="TH SarabunIT๙" w:eastAsia="Angsana New" w:hAnsi="TH SarabunIT๙" w:cs="TH SarabunIT๙"/>
          <w:spacing w:val="-8"/>
          <w:cs/>
        </w:rPr>
        <w:t>ด้วยวิธีการทางอิเล็กทรอนิกส์</w:t>
      </w:r>
      <w:r w:rsidRPr="00061DDB">
        <w:rPr>
          <w:rFonts w:ascii="TH SarabunIT๙" w:eastAsia="Angsana New" w:hAnsi="TH SarabunIT๙" w:cs="TH SarabunIT๙"/>
          <w:b/>
          <w:bCs/>
          <w:spacing w:val="-8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8"/>
        </w:rPr>
        <w:t>(</w:t>
      </w:r>
      <w:proofErr w:type="gramStart"/>
      <w:r w:rsidRPr="00061DDB">
        <w:rPr>
          <w:rFonts w:ascii="TH SarabunIT๙" w:eastAsia="Angsana New" w:hAnsi="TH SarabunIT๙" w:cs="TH SarabunIT๙"/>
          <w:spacing w:val="-8"/>
        </w:rPr>
        <w:t>e-Auction</w:t>
      </w:r>
      <w:proofErr w:type="gramEnd"/>
      <w:r w:rsidRPr="00061DDB">
        <w:rPr>
          <w:rFonts w:ascii="TH SarabunIT๙" w:eastAsia="Angsana New" w:hAnsi="TH SarabunIT๙" w:cs="TH SarabunIT๙"/>
          <w:spacing w:val="-8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D3399" w:rsidRDefault="008D3399" w:rsidP="0027025E">
      <w:pPr>
        <w:ind w:firstLine="1276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pacing w:val="-4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ด้วยการประปาส่วนภูมิภาคเขต ๔ มีความประสงค์จะประกวดราคาจ้างเหมา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</w:t>
      </w:r>
      <w:r w:rsidR="00B01FB8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ขนาด Ø </w:t>
      </w:r>
      <w:r w:rsidR="005C5FDB" w:rsidRPr="008D3399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นิ้ว </w:t>
      </w:r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9B688C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27025E" w:rsidRPr="008D339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ด้วยวิธีการทางอิเล็กทรอนิกส์</w:t>
      </w:r>
      <w:proofErr w:type="gramEnd"/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Auction)  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ราคากลางของงานก่อสร้างในการประกวดราคาครั้งนี้เป็นเงิน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2,4</w:t>
      </w:r>
      <w:r w:rsidR="00B01FB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5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0,000 บาท (เงินสองล้าน</w:t>
      </w:r>
      <w:r w:rsidR="00B01FB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สี่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แสน</w:t>
      </w:r>
      <w:r w:rsidR="00B01FB8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ห้า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หมื่นบาท</w:t>
      </w:r>
      <w:r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>ถ้วน</w:t>
      </w:r>
      <w:r w:rsidR="003045E9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) ไม่รวมภาษีมูลค่าเพิ่ม และ</w:t>
      </w:r>
      <w:r w:rsidR="006E05DC" w:rsidRPr="008D3399">
        <w:rPr>
          <w:rFonts w:ascii="TH SarabunIT๙" w:eastAsia="Angsana New" w:hAnsi="TH SarabunIT๙" w:cs="TH SarabunIT๙"/>
          <w:spacing w:val="-8"/>
          <w:sz w:val="32"/>
          <w:szCs w:val="32"/>
        </w:rPr>
        <w:t xml:space="preserve"> </w:t>
      </w:r>
      <w:r w:rsidR="00B01FB8">
        <w:rPr>
          <w:rFonts w:ascii="TH SarabunIT๙" w:eastAsia="Angsana New" w:hAnsi="TH SarabunIT๙" w:cs="TH SarabunIT๙"/>
          <w:spacing w:val="2"/>
          <w:sz w:val="32"/>
          <w:szCs w:val="32"/>
        </w:rPr>
        <w:t>2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B01FB8">
        <w:rPr>
          <w:rFonts w:ascii="TH SarabunIT๙" w:eastAsia="Angsana New" w:hAnsi="TH SarabunIT๙" w:cs="TH SarabunIT๙"/>
          <w:spacing w:val="2"/>
          <w:sz w:val="32"/>
          <w:szCs w:val="32"/>
        </w:rPr>
        <w:t>621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B01FB8">
        <w:rPr>
          <w:rFonts w:ascii="TH SarabunIT๙" w:eastAsia="Angsana New" w:hAnsi="TH SarabunIT๙" w:cs="TH SarabunIT๙"/>
          <w:spacing w:val="2"/>
          <w:sz w:val="32"/>
          <w:szCs w:val="32"/>
        </w:rPr>
        <w:t>5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A858A9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B01F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ล้าน</w:t>
      </w:r>
      <w:r w:rsidR="00B01F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หก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แสน</w:t>
      </w:r>
      <w:r w:rsidR="00B01F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หมื่น</w:t>
      </w:r>
      <w:r w:rsidR="00B01F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หนึ่ง</w:t>
      </w:r>
      <w:r w:rsidR="009B688C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พัน</w:t>
      </w:r>
      <w:r w:rsidR="00B01FB8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ห้า</w:t>
      </w:r>
      <w:r w:rsidR="008D7036" w:rsidRPr="008D3399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ร้อยบาท</w:t>
      </w:r>
      <w:r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ถ้วน</w:t>
      </w:r>
      <w:r w:rsidR="0021062B" w:rsidRPr="008D3399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="0021062B" w:rsidRPr="008D3399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A22AAC" w:rsidRPr="00AC5539" w:rsidRDefault="0021062B" w:rsidP="00A22A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bookmarkStart w:id="0" w:name="OLE_LINK1"/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22AAC"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A22AAC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AAC"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</w:t>
      </w:r>
      <w:r w:rsidRPr="00AC5539">
        <w:rPr>
          <w:rFonts w:ascii="TH SarabunIT๙" w:hAnsi="TH SarabunIT๙" w:cs="TH SarabunIT๙"/>
          <w:sz w:val="32"/>
          <w:szCs w:val="32"/>
        </w:rPr>
        <w:t xml:space="preserve">2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ไม่เป็นผู้ที่ถูกระบุชื่อไว้ในบัญชีรายชื่อผู้ทิ้งงานของทางราชการ </w:t>
      </w:r>
      <w:proofErr w:type="gramStart"/>
      <w:r w:rsidRPr="00AC5539">
        <w:rPr>
          <w:rFonts w:ascii="TH SarabunIT๙" w:hAnsi="TH SarabunIT๙" w:cs="TH SarabunIT๙"/>
          <w:sz w:val="32"/>
          <w:szCs w:val="32"/>
          <w:cs/>
        </w:rPr>
        <w:t xml:space="preserve">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  <w:proofErr w:type="gramEnd"/>
    </w:p>
    <w:p w:rsidR="00A22AAC" w:rsidRPr="00AC5539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/>
          <w:sz w:val="32"/>
          <w:szCs w:val="32"/>
        </w:rPr>
        <w:t xml:space="preserve">3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8D3399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 </w:t>
      </w:r>
      <w:r w:rsidRPr="005546D6">
        <w:rPr>
          <w:rFonts w:ascii="TH SarabunIT๙" w:hAnsi="TH SarabunIT๙" w:cs="TH SarabunIT๙"/>
          <w:sz w:val="32"/>
          <w:szCs w:val="32"/>
        </w:rPr>
        <w:t>4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8D3399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D339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2AAC" w:rsidRPr="00AC5539" w:rsidRDefault="00A22AAC" w:rsidP="00A22AAC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๖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245D0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AC5539" w:rsidRDefault="00A22AAC" w:rsidP="00A22AAC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245D09">
        <w:rPr>
          <w:rFonts w:ascii="TH SarabunIT๙" w:hAnsi="TH SarabunIT๙" w:cs="TH SarabunIT๙"/>
          <w:sz w:val="32"/>
          <w:szCs w:val="32"/>
        </w:rPr>
        <w:t xml:space="preserve">  </w:t>
      </w:r>
      <w:r w:rsidR="008D33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 w:rsidP="009B688C">
      <w:pPr>
        <w:pStyle w:val="a6"/>
        <w:jc w:val="thaiDistribute"/>
        <w:rPr>
          <w:rFonts w:ascii="TH SarabunIT๙" w:eastAsia="Angsana New" w:hAnsi="TH SarabunIT๙" w:cs="TH SarabunIT๙"/>
          <w:cs/>
        </w:rPr>
      </w:pPr>
    </w:p>
    <w:p w:rsidR="00517E8D" w:rsidRPr="00061DDB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A22AAC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A22AAC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A22AAC" w:rsidRPr="00061DDB" w:rsidRDefault="00A22AAC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 w:rsidP="0056159E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8D3399">
        <w:rPr>
          <w:rFonts w:ascii="TH SarabunIT๙" w:eastAsia="Angsana New" w:hAnsi="TH SarabunIT๙" w:cs="TH SarabunIT๙" w:hint="cs"/>
          <w:cs/>
        </w:rPr>
        <w:t>กระบี่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Default="0021062B" w:rsidP="00A858A9">
      <w:pPr>
        <w:pStyle w:val="a6"/>
        <w:ind w:firstLine="1440"/>
        <w:jc w:val="center"/>
        <w:rPr>
          <w:rFonts w:ascii="TH SarabunIT๙" w:eastAsia="Angsana New" w:hAnsi="TH SarabunIT๙" w:cs="TH SarabunIT๙"/>
          <w:spacing w:val="-10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proofErr w:type="gramStart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A22AAC" w:rsidRPr="009B688C" w:rsidRDefault="00A22AAC" w:rsidP="00A22AAC">
      <w:pPr>
        <w:jc w:val="center"/>
        <w:rPr>
          <w:rFonts w:ascii="TH SarabunIT๙" w:hAnsi="TH SarabunIT๙" w:cs="TH SarabunIT๙"/>
          <w:bCs/>
          <w:spacing w:val="-12"/>
          <w:sz w:val="32"/>
          <w:szCs w:val="32"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</w:t>
      </w:r>
      <w:r w:rsidR="00B01FB8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</w:p>
    <w:p w:rsidR="00A22AAC" w:rsidRPr="00061DDB" w:rsidRDefault="00A22AAC" w:rsidP="00A22AAC">
      <w:pPr>
        <w:jc w:val="center"/>
        <w:rPr>
          <w:rFonts w:ascii="TH SarabunIT๙" w:eastAsia="Angsana New" w:hAnsi="TH SarabunIT๙" w:cs="TH SarabunIT๙"/>
          <w:spacing w:val="-10"/>
          <w:cs/>
        </w:rPr>
      </w:pP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Pr="009B688C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21062B" w:rsidRPr="00061DDB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ตามประกาศการประปาส่วนภูมิภาคเขต </w:t>
      </w:r>
      <w:r w:rsidRPr="00061DDB">
        <w:rPr>
          <w:rFonts w:ascii="TH SarabunIT๙" w:eastAsia="Angsana New" w:hAnsi="TH SarabunIT๙" w:cs="TH SarabunIT๙"/>
        </w:rPr>
        <w:t xml:space="preserve">4 </w:t>
      </w:r>
      <w:r w:rsidRPr="00061DDB">
        <w:rPr>
          <w:rFonts w:ascii="TH SarabunIT๙" w:eastAsia="Angsana New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.4</w:t>
      </w:r>
      <w:r w:rsidR="00A22AAC">
        <w:rPr>
          <w:rFonts w:ascii="TH SarabunIT๙" w:eastAsia="Angsana New" w:hAnsi="TH SarabunIT๙" w:cs="TH SarabunIT๙"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</w:rPr>
        <w:t xml:space="preserve">-..../.........  </w:t>
      </w:r>
      <w:r w:rsidRPr="00061DDB">
        <w:rPr>
          <w:rFonts w:ascii="TH SarabunIT๙" w:eastAsia="Angsana New" w:hAnsi="TH SarabunIT๙" w:cs="TH SarabunIT๙"/>
          <w:cs/>
        </w:rPr>
        <w:t>ลงวันที่</w:t>
      </w:r>
      <w:r w:rsidRPr="00061DDB">
        <w:rPr>
          <w:rFonts w:ascii="TH SarabunIT๙" w:eastAsia="Angsana New" w:hAnsi="TH SarabunIT๙" w:cs="TH SarabunIT๙"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431F2E" w:rsidRDefault="0021062B" w:rsidP="005C5FDB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431F2E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๔ มีความประสงค์จะประกวดราคาจ้างเหมา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</w:t>
      </w:r>
      <w:r w:rsidR="00B01FB8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ขนาด Ø </w:t>
      </w:r>
      <w:r w:rsidR="005C5FDB" w:rsidRPr="00431F2E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นิ้ว</w:t>
      </w:r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A22AAC" w:rsidRPr="00431F2E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5C5FDB" w:rsidRPr="00431F2E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>ด้วยวิธีการทางอิเล็กทรอนิกส์</w:t>
      </w:r>
      <w:proofErr w:type="gramEnd"/>
      <w:r w:rsidRPr="00431F2E">
        <w:rPr>
          <w:rFonts w:ascii="TH SarabunIT๙" w:eastAsia="Angsana New" w:hAnsi="TH SarabunIT๙" w:cs="TH SarabunIT๙"/>
          <w:spacing w:val="-2"/>
          <w:sz w:val="32"/>
          <w:szCs w:val="32"/>
          <w:cs/>
        </w:rPr>
        <w:t xml:space="preserve"> </w:t>
      </w:r>
      <w:r w:rsidRPr="00431F2E">
        <w:rPr>
          <w:rFonts w:ascii="TH SarabunIT๙" w:eastAsia="Angsana New" w:hAnsi="TH SarabunIT๙" w:cs="TH SarabunIT๙"/>
          <w:spacing w:val="-2"/>
          <w:sz w:val="32"/>
          <w:szCs w:val="32"/>
        </w:rPr>
        <w:t>(e-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Auction)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ณ การประปาส่วนภูมิภาคเขต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</w:rPr>
        <w:t xml:space="preserve">4 </w:t>
      </w:r>
      <w:r w:rsidRPr="00431F2E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0B5BF5" w:rsidRDefault="0021062B" w:rsidP="000B5BF5">
      <w:pPr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0B5BF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0B5BF5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0B5BF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B5BF5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0B5BF5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0B5BF5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0B5BF5" w:rsidRDefault="000B5BF5" w:rsidP="000B5BF5">
      <w:pPr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0B5BF5" w:rsidRDefault="000B5BF5" w:rsidP="000B5BF5">
      <w:pPr>
        <w:jc w:val="thaiDistribute"/>
        <w:rPr>
          <w:rFonts w:ascii="TH SarabunIT๙" w:eastAsia="Angsana New" w:hAnsi="TH SarabunIT๙" w:cs="TH SarabunIT๙" w:hint="cs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A858A9" w:rsidRDefault="00A858A9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56159E" w:rsidRDefault="0056159E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A22AAC" w:rsidRPr="00AC5539" w:rsidRDefault="00A22AAC" w:rsidP="00A22A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A22AAC" w:rsidRPr="00AC5539" w:rsidRDefault="00A22AAC" w:rsidP="00A22AAC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A22AAC" w:rsidRPr="00AC5539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AC5539">
        <w:rPr>
          <w:rFonts w:ascii="TH SarabunIT๙" w:hAnsi="TH SarabunIT๙" w:cs="TH SarabunIT๙"/>
          <w:sz w:val="32"/>
          <w:szCs w:val="32"/>
        </w:rPr>
        <w:t xml:space="preserve">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A22AAC" w:rsidRPr="005546D6" w:rsidRDefault="00A22AAC" w:rsidP="00A22AAC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r w:rsidR="00F7202A">
        <w:rPr>
          <w:rFonts w:ascii="TH SarabunIT๙" w:hAnsi="TH SarabunIT๙" w:cs="TH SarabunIT๙"/>
          <w:sz w:val="32"/>
          <w:szCs w:val="32"/>
        </w:rPr>
        <w:t xml:space="preserve">    </w:t>
      </w:r>
      <w:proofErr w:type="gramStart"/>
      <w:r w:rsidR="00F7202A">
        <w:rPr>
          <w:rFonts w:ascii="TH SarabunIT๙" w:hAnsi="TH SarabunIT๙" w:cs="TH SarabunIT๙"/>
          <w:sz w:val="32"/>
          <w:szCs w:val="32"/>
        </w:rPr>
        <w:t>2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A22AAC" w:rsidRPr="00EF1787" w:rsidRDefault="00A22AAC" w:rsidP="00A22AA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2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proofErr w:type="gramEnd"/>
      <w:r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31F2E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2AAC" w:rsidRPr="00AC5539" w:rsidRDefault="00A22AAC" w:rsidP="00F7202A">
      <w:pPr>
        <w:tabs>
          <w:tab w:val="left" w:pos="993"/>
          <w:tab w:val="left" w:pos="1276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A22AAC" w:rsidRPr="00AC5539" w:rsidRDefault="00A22AAC" w:rsidP="00A22AAC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22AAC" w:rsidRPr="00061DDB" w:rsidRDefault="00A22AAC" w:rsidP="00F7202A">
      <w:pPr>
        <w:tabs>
          <w:tab w:val="left" w:pos="1276"/>
        </w:tabs>
        <w:ind w:firstLine="7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31F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431F2E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</w:p>
    <w:p w:rsidR="00431F2E" w:rsidRDefault="00431F2E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6D1004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                 </w:t>
      </w:r>
      <w:r w:rsidR="006D1004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</w:p>
    <w:p w:rsidR="0021062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="00542A62">
        <w:rPr>
          <w:rFonts w:ascii="TH SarabunIT๙" w:eastAsia="Angsana New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F7202A" w:rsidRDefault="00F7202A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F7202A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431F2E" w:rsidRPr="00061DDB" w:rsidRDefault="00431F2E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542A62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F7202A" w:rsidRDefault="00F7202A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F7202A" w:rsidRPr="00061DDB" w:rsidRDefault="00F7202A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B01FB8">
        <w:rPr>
          <w:rFonts w:ascii="TH SarabunIT๙" w:eastAsia="Angsana New" w:hAnsi="TH SarabunIT๙" w:cs="TH SarabunIT๙"/>
          <w:sz w:val="32"/>
          <w:szCs w:val="32"/>
        </w:rPr>
        <w:t>2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B01FB8">
        <w:rPr>
          <w:rFonts w:ascii="TH SarabunIT๙" w:eastAsia="Angsana New" w:hAnsi="TH SarabunIT๙" w:cs="TH SarabunIT๙"/>
          <w:sz w:val="32"/>
          <w:szCs w:val="32"/>
        </w:rPr>
        <w:t>621</w:t>
      </w:r>
      <w:r w:rsidR="0023704A">
        <w:rPr>
          <w:rFonts w:ascii="TH SarabunIT๙" w:eastAsia="Angsana New" w:hAnsi="TH SarabunIT๙" w:cs="TH SarabunIT๙"/>
          <w:sz w:val="32"/>
          <w:szCs w:val="32"/>
        </w:rPr>
        <w:t>,</w:t>
      </w:r>
      <w:r w:rsidR="00B01FB8">
        <w:rPr>
          <w:rFonts w:ascii="TH SarabunIT๙" w:eastAsia="Angsana New" w:hAnsi="TH SarabunIT๙" w:cs="TH SarabunIT๙"/>
          <w:sz w:val="32"/>
          <w:szCs w:val="32"/>
        </w:rPr>
        <w:t>5</w:t>
      </w:r>
      <w:r w:rsidR="0023704A">
        <w:rPr>
          <w:rFonts w:ascii="TH SarabunIT๙" w:eastAsia="Angsana New" w:hAnsi="TH SarabunIT๙" w:cs="TH SarabunIT๙"/>
          <w:sz w:val="32"/>
          <w:szCs w:val="32"/>
        </w:rPr>
        <w:t>00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42A62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B01FB8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B01FB8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F7202A">
        <w:rPr>
          <w:rFonts w:ascii="TH SarabunIT๙" w:hAnsi="TH SarabunIT๙" w:cs="TH SarabunIT๙"/>
          <w:b/>
          <w:bCs/>
          <w:spacing w:val="2"/>
          <w:sz w:val="32"/>
          <w:szCs w:val="32"/>
        </w:rPr>
        <w:t>1</w:t>
      </w:r>
      <w:r w:rsidR="00B01FB8">
        <w:rPr>
          <w:rFonts w:ascii="TH SarabunIT๙" w:hAnsi="TH SarabunIT๙" w:cs="TH SarabunIT๙"/>
          <w:b/>
          <w:bCs/>
          <w:spacing w:val="2"/>
          <w:sz w:val="32"/>
          <w:szCs w:val="32"/>
        </w:rPr>
        <w:t>31</w:t>
      </w:r>
      <w:r w:rsidR="008D7036">
        <w:rPr>
          <w:rFonts w:ascii="TH SarabunIT๙" w:hAnsi="TH SarabunIT๙" w:cs="TH SarabunIT๙"/>
          <w:b/>
          <w:bCs/>
          <w:spacing w:val="2"/>
          <w:sz w:val="32"/>
          <w:szCs w:val="32"/>
        </w:rPr>
        <w:t>,</w:t>
      </w:r>
      <w:r w:rsidR="00B01FB8">
        <w:rPr>
          <w:rFonts w:ascii="TH SarabunIT๙" w:hAnsi="TH SarabunIT๙" w:cs="TH SarabunIT๙"/>
          <w:b/>
          <w:bCs/>
          <w:spacing w:val="2"/>
          <w:sz w:val="32"/>
          <w:szCs w:val="32"/>
        </w:rPr>
        <w:t>075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F7202A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หนึ่ง</w:t>
      </w:r>
      <w:r w:rsidR="008D703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แสน</w:t>
      </w:r>
      <w:r w:rsidR="001A13E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สาม</w:t>
      </w:r>
      <w:r w:rsidR="002B528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หมื่น</w:t>
      </w:r>
      <w:r w:rsidR="001A13E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หนึ่ง</w:t>
      </w:r>
      <w:r w:rsidR="002B528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พัน</w:t>
      </w:r>
      <w:r w:rsidR="001A13E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เจ็ด</w:t>
      </w:r>
      <w:r w:rsidR="002B5284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สิบ</w:t>
      </w:r>
      <w:r w:rsidR="001A13EF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ห้า</w:t>
      </w:r>
      <w:r w:rsidR="00145F91" w:rsidRPr="00D84BBE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บ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 w:rsidP="001A13EF">
      <w:pPr>
        <w:tabs>
          <w:tab w:val="left" w:pos="1985"/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542A62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</w:t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="00542A62">
        <w:rPr>
          <w:rFonts w:ascii="TH SarabunIT๙" w:hAnsi="TH SarabunIT๙" w:cs="TH SarabunIT๙"/>
          <w:sz w:val="32"/>
          <w:szCs w:val="32"/>
        </w:rPr>
        <w:t>–</w:t>
      </w: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r w:rsidR="006D1004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542A62" w:rsidRDefault="00542A62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B5284" w:rsidRDefault="002B5284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B5284" w:rsidRPr="00061DDB" w:rsidRDefault="002B5284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2B5284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</w:t>
      </w:r>
      <w:r w:rsidR="00431F2E">
        <w:rPr>
          <w:rFonts w:ascii="TH SarabunIT๙" w:eastAsia="Angsana New" w:hAnsi="TH SarabunIT๙" w:cs="TH SarabunIT๙" w:hint="cs"/>
          <w:b/>
          <w:bCs/>
          <w:spacing w:val="-6"/>
          <w:sz w:val="32"/>
          <w:szCs w:val="32"/>
          <w:cs/>
        </w:rPr>
        <w:t>10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</w:t>
      </w:r>
      <w:r w:rsidR="00AF30F2">
        <w:rPr>
          <w:rFonts w:ascii="TH SarabunIT๙" w:hAnsi="TH SarabunIT๙" w:cs="TH SarabunIT๙" w:hint="cs"/>
          <w:sz w:val="32"/>
          <w:szCs w:val="32"/>
          <w:cs/>
          <w:lang w:eastAsia="en-US"/>
        </w:rPr>
        <w:t>ทำการ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ประจำปี</w:t>
      </w:r>
      <w:proofErr w:type="gramEnd"/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25</w:t>
      </w:r>
      <w:r w:rsidR="001A13EF">
        <w:rPr>
          <w:rFonts w:ascii="TH SarabunIT๙" w:eastAsia="Angsana New" w:hAnsi="TH SarabunIT๙" w:cs="TH SarabunIT๙"/>
          <w:sz w:val="32"/>
          <w:szCs w:val="32"/>
        </w:rPr>
        <w:t>60</w:t>
      </w:r>
      <w:r w:rsidR="002B528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B5284" w:rsidRDefault="0021062B" w:rsidP="002B5284">
      <w:pPr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2B5284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2B5284">
        <w:rPr>
          <w:rFonts w:ascii="TH SarabunIT๙" w:eastAsia="Angsana New" w:hAnsi="TH SarabunIT๙" w:cs="TH SarabunIT๙"/>
          <w:spacing w:val="-14"/>
          <w:sz w:val="32"/>
          <w:szCs w:val="32"/>
          <w:cs/>
        </w:rPr>
        <w:t>ราคากลางของ</w:t>
      </w:r>
      <w:r w:rsidR="002B5284" w:rsidRPr="002B5284">
        <w:rPr>
          <w:rFonts w:ascii="TH SarabunIT๙" w:eastAsia="Angsana New" w:hAnsi="TH SarabunIT๙" w:cs="TH SarabunIT๙" w:hint="cs"/>
          <w:spacing w:val="-14"/>
          <w:sz w:val="32"/>
          <w:szCs w:val="32"/>
          <w:cs/>
        </w:rPr>
        <w:t xml:space="preserve"> 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โครงการงบประมาณประจำปี 25</w:t>
      </w:r>
      <w:r w:rsidR="001A13EF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ขนาด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อายุเกิน 10 ปี การประปาส่วนภูมิภาคสาขากระบี่ อำเภอเมือง </w:t>
      </w:r>
      <w:proofErr w:type="gramStart"/>
      <w:r w:rsidR="002B5284" w:rsidRPr="002B5284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จังหวัดกระบี่</w:t>
      </w:r>
      <w:r w:rsidR="002B5284" w:rsidRPr="002B5284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2B5284">
        <w:rPr>
          <w:rFonts w:ascii="TH SarabunIT๙" w:eastAsia="Angsana New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ในการประกวดราคาจ้างด้วยวิธีการทางอิเล็กทรอนิกส์ครั้งนี้</w:t>
      </w:r>
      <w:proofErr w:type="gramEnd"/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เป็นเงินทั้งสิ้น</w:t>
      </w:r>
      <w:r w:rsidRPr="002B528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1A13EF">
        <w:rPr>
          <w:rFonts w:ascii="TH SarabunIT๙" w:eastAsia="Angsana New" w:hAnsi="TH SarabunIT๙" w:cs="TH SarabunIT๙"/>
          <w:spacing w:val="2"/>
          <w:sz w:val="32"/>
          <w:szCs w:val="32"/>
        </w:rPr>
        <w:t>2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1A13EF">
        <w:rPr>
          <w:rFonts w:ascii="TH SarabunIT๙" w:eastAsia="Angsana New" w:hAnsi="TH SarabunIT๙" w:cs="TH SarabunIT๙"/>
          <w:spacing w:val="2"/>
          <w:sz w:val="32"/>
          <w:szCs w:val="32"/>
        </w:rPr>
        <w:t>621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1A13EF">
        <w:rPr>
          <w:rFonts w:ascii="TH SarabunIT๙" w:eastAsia="Angsana New" w:hAnsi="TH SarabunIT๙" w:cs="TH SarabunIT๙"/>
          <w:spacing w:val="2"/>
          <w:sz w:val="32"/>
          <w:szCs w:val="32"/>
        </w:rPr>
        <w:t>5</w:t>
      </w:r>
      <w:r w:rsidR="008D7036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1A13EF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ล้าน</w:t>
      </w:r>
      <w:r w:rsidR="001A13EF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หก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1A13EF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หมื่น</w:t>
      </w:r>
      <w:r w:rsidR="001A13EF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หนึ่ง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พัน</w:t>
      </w:r>
      <w:r w:rsidR="001A13EF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ห้า</w:t>
      </w:r>
      <w:r w:rsidR="008D7036" w:rsidRPr="002B5284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145F91" w:rsidRPr="002B5284">
        <w:rPr>
          <w:rFonts w:ascii="TH SarabunIT๙" w:eastAsia="Angsana New" w:hAnsi="TH SarabunIT๙" w:cs="TH SarabunIT๙"/>
          <w:spacing w:val="2"/>
          <w:sz w:val="32"/>
          <w:szCs w:val="32"/>
        </w:rPr>
        <w:t>)</w:t>
      </w:r>
      <w:r w:rsidRPr="002B5284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2B5284">
        <w:rPr>
          <w:rFonts w:ascii="TH SarabunIT๙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Pr="002B528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</w:t>
      </w:r>
      <w:r w:rsidR="002B5284">
        <w:rPr>
          <w:rFonts w:ascii="TH SarabunIT๙" w:hAnsi="TH SarabunIT๙" w:cs="TH SarabunIT๙" w:hint="cs"/>
          <w:cs/>
        </w:rPr>
        <w:t>์</w:t>
      </w:r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2A62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350159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350159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350159" w:rsidRPr="00061DDB" w:rsidRDefault="00350159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42A62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ผู้รับจ้างจะต้องรับผิดตามกฎหมายว่าด้วยการส่งเสริมการพาณิชย</w:t>
      </w:r>
      <w:r w:rsidR="002B528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8437A2" w:rsidRPr="00061DDB" w:rsidRDefault="00517E8D" w:rsidP="002B5284">
      <w:pPr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)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7674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="00E7674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</w:rPr>
        <w:tab/>
      </w:r>
      <w:r w:rsidRPr="00E7674B">
        <w:rPr>
          <w:rFonts w:ascii="TH SarabunIT๙" w:hAnsi="TH SarabunIT๙" w:cs="TH SarabunIT๙"/>
          <w:sz w:val="32"/>
          <w:szCs w:val="32"/>
        </w:rPr>
        <w:t xml:space="preserve">    </w:t>
      </w:r>
      <w:r w:rsidRPr="00E7674B">
        <w:rPr>
          <w:rFonts w:ascii="TH SarabunIT๙" w:hAnsi="TH SarabunIT๙" w:cs="TH SarabunIT๙"/>
          <w:sz w:val="32"/>
          <w:szCs w:val="32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ประกาศของ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  <w:spacing w:val="-4"/>
          <w:sz w:val="32"/>
          <w:szCs w:val="32"/>
        </w:rPr>
        <w:t>4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</w:t>
      </w:r>
      <w:r w:rsidR="001A13EF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ขนาด</w:t>
      </w:r>
      <w:proofErr w:type="gramEnd"/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E7674B" w:rsidRPr="00E7674B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E7674B">
        <w:rPr>
          <w:rFonts w:ascii="TH SarabunIT๙" w:eastAsia="Angsana New" w:hAnsi="TH SarabunIT๙" w:cs="TH SarabunIT๙" w:hint="eastAsia"/>
          <w:b/>
          <w:bCs/>
          <w:spacing w:val="-4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7674B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.4-........../</w:t>
      </w:r>
      <w:r w:rsidR="00E7674B">
        <w:rPr>
          <w:rFonts w:ascii="TH SarabunIT๙" w:hAnsi="TH SarabunIT๙" w:cs="TH SarabunIT๙" w:hint="eastAsia"/>
          <w:b/>
          <w:bCs/>
          <w:sz w:val="32"/>
          <w:szCs w:val="32"/>
        </w:rPr>
        <w:t>25</w:t>
      </w:r>
      <w:r w:rsidR="001A13EF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E7674B">
        <w:rPr>
          <w:rFonts w:ascii="TH SarabunIT๙" w:hAnsi="TH SarabunIT๙" w:cs="TH SarabunIT๙" w:hint="eastAsia"/>
          <w:b/>
          <w:bCs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ลงวันที่   </w:t>
      </w:r>
      <w:r w:rsidRPr="00E7674B">
        <w:rPr>
          <w:rFonts w:ascii="TH SarabunIT๙" w:hAnsi="TH SarabunIT๙" w:cs="TH SarabunIT๙"/>
          <w:sz w:val="32"/>
          <w:szCs w:val="32"/>
        </w:rPr>
        <w:t>.......................……</w:t>
      </w:r>
      <w:r w:rsidRPr="00E7674B">
        <w:rPr>
          <w:rFonts w:ascii="TH SarabunIT๙" w:hAnsi="TH SarabunIT๙" w:cs="TH SarabunIT๙"/>
          <w:sz w:val="32"/>
          <w:szCs w:val="32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E7674B">
        <w:rPr>
          <w:rFonts w:ascii="TH SarabunIT๙" w:hAnsi="TH SarabunIT๙" w:cs="TH SarabunIT๙"/>
          <w:spacing w:val="-6"/>
          <w:sz w:val="32"/>
          <w:szCs w:val="32"/>
          <w:cs/>
        </w:rPr>
        <w:t>ศ</w:t>
      </w:r>
      <w:r w:rsidRPr="00E7674B">
        <w:rPr>
          <w:rFonts w:ascii="TH SarabunIT๙" w:hAnsi="TH SarabunIT๙" w:cs="TH SarabunIT๙"/>
          <w:spacing w:val="-6"/>
          <w:sz w:val="32"/>
          <w:szCs w:val="32"/>
        </w:rPr>
        <w:t>. 2549</w:t>
      </w:r>
    </w:p>
    <w:p w:rsidR="0021062B" w:rsidRPr="00E7674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E7674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E7674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E7674B">
        <w:rPr>
          <w:rFonts w:ascii="TH SarabunIT๙" w:hAnsi="TH SarabunIT๙" w:cs="TH SarabunIT๙"/>
          <w:b/>
          <w:bCs/>
        </w:rPr>
        <w:t>4</w:t>
      </w:r>
      <w:r w:rsidRPr="00E7674B">
        <w:rPr>
          <w:rFonts w:ascii="TH SarabunIT๙" w:hAnsi="TH SarabunIT๙" w:cs="TH SarabunIT๙"/>
        </w:rPr>
        <w:t xml:space="preserve"> </w:t>
      </w:r>
    </w:p>
    <w:p w:rsidR="0021062B" w:rsidRPr="00E7674B" w:rsidRDefault="0021062B" w:rsidP="00E7674B">
      <w:pPr>
        <w:rPr>
          <w:rFonts w:ascii="TH SarabunIT๙" w:hAnsi="TH SarabunIT๙" w:cs="TH SarabunIT๙"/>
          <w:sz w:val="32"/>
          <w:szCs w:val="32"/>
        </w:rPr>
      </w:pPr>
      <w:r w:rsidRPr="00E7674B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ชื่อหน่วยงานที่จะจัดหาพัสดุ</w:t>
      </w:r>
      <w:r w:rsidRPr="00E7674B">
        <w:rPr>
          <w:rFonts w:ascii="TH SarabunIT๙" w:hAnsi="TH SarabunIT๙" w:cs="TH SarabunIT๙"/>
          <w:spacing w:val="-14"/>
          <w:sz w:val="32"/>
          <w:szCs w:val="32"/>
        </w:rPr>
        <w:t xml:space="preserve">) 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>เรื่อง ประกวดราคาจ้างเหมา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</w:t>
      </w:r>
      <w:r w:rsidR="001A13EF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ขนาด</w:t>
      </w:r>
      <w:proofErr w:type="gramEnd"/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>
        <w:rPr>
          <w:rFonts w:ascii="Angsana New" w:hAnsi="Angsana New" w:cs="Angsana New"/>
          <w:bCs/>
          <w:spacing w:val="-12"/>
          <w:sz w:val="32"/>
          <w:szCs w:val="32"/>
          <w:cs/>
        </w:rPr>
        <w:t>Ø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 xml:space="preserve"> </w:t>
      </w:r>
      <w:r w:rsidR="005C5FDB" w:rsidRPr="005C5FDB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5C5FDB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</w:t>
      </w:r>
      <w:r w:rsidR="005C5FDB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นิ้ว</w:t>
      </w:r>
      <w:r w:rsidR="00E7674B" w:rsidRPr="00E7674B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E7674B" w:rsidRPr="00E7674B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E7674B">
        <w:rPr>
          <w:rFonts w:ascii="TH SarabunIT๙" w:hAnsi="TH SarabunIT๙" w:cs="TH SarabunIT๙" w:hint="eastAsia"/>
          <w:sz w:val="32"/>
          <w:szCs w:val="32"/>
          <w:cs/>
        </w:rPr>
        <w:t>กปภ</w:t>
      </w:r>
      <w:proofErr w:type="spellEnd"/>
      <w:r w:rsidRPr="00E7674B">
        <w:rPr>
          <w:rFonts w:ascii="TH SarabunIT๙" w:hAnsi="TH SarabunIT๙" w:cs="TH SarabunIT๙" w:hint="eastAsia"/>
          <w:sz w:val="32"/>
          <w:szCs w:val="32"/>
        </w:rPr>
        <w:t>.</w:t>
      </w:r>
      <w:r w:rsidRPr="00E7674B">
        <w:rPr>
          <w:rFonts w:ascii="TH SarabunIT๙" w:hAnsi="TH SarabunIT๙" w:cs="TH SarabunIT๙"/>
          <w:sz w:val="32"/>
          <w:szCs w:val="32"/>
          <w:cs/>
        </w:rPr>
        <w:t>ข</w:t>
      </w:r>
      <w:r w:rsidRPr="00E7674B">
        <w:rPr>
          <w:rFonts w:ascii="TH SarabunIT๙" w:hAnsi="TH SarabunIT๙" w:cs="TH SarabunIT๙"/>
          <w:sz w:val="32"/>
          <w:szCs w:val="32"/>
        </w:rPr>
        <w:t>.4-.........</w:t>
      </w:r>
      <w:r w:rsidRPr="00E7674B">
        <w:rPr>
          <w:rFonts w:ascii="TH SarabunIT๙" w:hAnsi="TH SarabunIT๙" w:cs="TH SarabunIT๙"/>
          <w:b/>
          <w:bCs/>
          <w:sz w:val="32"/>
          <w:szCs w:val="32"/>
        </w:rPr>
        <w:t>/25</w:t>
      </w:r>
      <w:r w:rsidR="00E71178">
        <w:rPr>
          <w:rFonts w:ascii="TH SarabunIT๙" w:hAnsi="TH SarabunIT๙" w:cs="TH SarabunIT๙"/>
          <w:sz w:val="32"/>
          <w:szCs w:val="32"/>
        </w:rPr>
        <w:t>60</w:t>
      </w:r>
      <w:r w:rsidRPr="00E7674B">
        <w:rPr>
          <w:rFonts w:ascii="TH SarabunIT๙" w:hAnsi="TH SarabunIT๙" w:cs="TH SarabunIT๙"/>
          <w:sz w:val="32"/>
          <w:szCs w:val="32"/>
        </w:rPr>
        <w:t xml:space="preserve"> </w:t>
      </w:r>
      <w:r w:rsidRPr="00E7674B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E7674B">
        <w:rPr>
          <w:rFonts w:ascii="TH SarabunIT๙" w:hAnsi="TH SarabunIT๙" w:cs="TH SarabunIT๙" w:hint="eastAsia"/>
          <w:sz w:val="32"/>
          <w:szCs w:val="32"/>
        </w:rPr>
        <w:t>............</w:t>
      </w:r>
      <w:r w:rsidRPr="00E7674B">
        <w:rPr>
          <w:rFonts w:ascii="TH SarabunIT๙" w:hAnsi="TH SarabunIT๙" w:cs="TH SarabunIT๙"/>
          <w:sz w:val="32"/>
          <w:szCs w:val="32"/>
        </w:rPr>
        <w:t>...................</w:t>
      </w:r>
      <w:r w:rsidRPr="00E7674B">
        <w:rPr>
          <w:rFonts w:ascii="TH SarabunIT๙" w:hAnsi="TH SarabunIT๙" w:cs="TH SarabunIT๙" w:hint="eastAsia"/>
          <w:sz w:val="32"/>
          <w:szCs w:val="32"/>
        </w:rPr>
        <w:t>..</w:t>
      </w:r>
      <w:r w:rsidRPr="00E7674B">
        <w:rPr>
          <w:rFonts w:ascii="TH SarabunIT๙" w:hAnsi="TH SarabunIT๙" w:cs="TH SarabunIT๙"/>
          <w:sz w:val="32"/>
          <w:szCs w:val="32"/>
        </w:rPr>
        <w:t>....</w:t>
      </w:r>
      <w:r w:rsidRPr="00E7674B">
        <w:rPr>
          <w:rFonts w:ascii="TH SarabunIT๙" w:hAnsi="TH SarabunIT๙" w:cs="TH SarabunIT๙"/>
          <w:sz w:val="32"/>
          <w:szCs w:val="32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8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5C5FDB" w:rsidRDefault="005C5FD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2A62" w:rsidRDefault="00542A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42A62" w:rsidRPr="00061DDB" w:rsidRDefault="00542A6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542A62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1A13EF">
        <w:rPr>
          <w:rFonts w:ascii="TH SarabunIT๙" w:hAnsi="TH SarabunIT๙" w:cs="TH SarabunIT๙"/>
          <w:b/>
          <w:bCs/>
          <w:sz w:val="32"/>
        </w:rPr>
        <w:t>5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 w:rsidP="00350159">
      <w:pPr>
        <w:tabs>
          <w:tab w:val="left" w:pos="241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E7674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E7674B" w:rsidRPr="00061DDB" w:rsidRDefault="00E7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A1F25"/>
    <w:rsid w:val="000B5BF5"/>
    <w:rsid w:val="000F7FEB"/>
    <w:rsid w:val="00145F91"/>
    <w:rsid w:val="001A13EF"/>
    <w:rsid w:val="0021062B"/>
    <w:rsid w:val="00223D58"/>
    <w:rsid w:val="0023704A"/>
    <w:rsid w:val="002433A1"/>
    <w:rsid w:val="00245D09"/>
    <w:rsid w:val="00263B18"/>
    <w:rsid w:val="0027025E"/>
    <w:rsid w:val="002821B3"/>
    <w:rsid w:val="00291622"/>
    <w:rsid w:val="002B5284"/>
    <w:rsid w:val="002D443F"/>
    <w:rsid w:val="002E1011"/>
    <w:rsid w:val="00303F68"/>
    <w:rsid w:val="003045E9"/>
    <w:rsid w:val="00304FE8"/>
    <w:rsid w:val="00310E2C"/>
    <w:rsid w:val="00314377"/>
    <w:rsid w:val="00332888"/>
    <w:rsid w:val="003350B6"/>
    <w:rsid w:val="00350159"/>
    <w:rsid w:val="00365FC6"/>
    <w:rsid w:val="00383CF9"/>
    <w:rsid w:val="003B5594"/>
    <w:rsid w:val="003F03A6"/>
    <w:rsid w:val="003F4224"/>
    <w:rsid w:val="00412FD8"/>
    <w:rsid w:val="00431F2E"/>
    <w:rsid w:val="00461A2D"/>
    <w:rsid w:val="004A6B28"/>
    <w:rsid w:val="004C67BE"/>
    <w:rsid w:val="00517E8D"/>
    <w:rsid w:val="00542A62"/>
    <w:rsid w:val="00545D3E"/>
    <w:rsid w:val="00547B64"/>
    <w:rsid w:val="0056159E"/>
    <w:rsid w:val="0058372A"/>
    <w:rsid w:val="005C5FDB"/>
    <w:rsid w:val="006857C4"/>
    <w:rsid w:val="00694C6A"/>
    <w:rsid w:val="006B45C9"/>
    <w:rsid w:val="006D1004"/>
    <w:rsid w:val="006E05DC"/>
    <w:rsid w:val="00741E4F"/>
    <w:rsid w:val="007C628E"/>
    <w:rsid w:val="008437A2"/>
    <w:rsid w:val="0086270C"/>
    <w:rsid w:val="00881762"/>
    <w:rsid w:val="008C56A4"/>
    <w:rsid w:val="008D3399"/>
    <w:rsid w:val="008D7036"/>
    <w:rsid w:val="008E63EB"/>
    <w:rsid w:val="0092228E"/>
    <w:rsid w:val="00952B33"/>
    <w:rsid w:val="009B688C"/>
    <w:rsid w:val="00A22AAC"/>
    <w:rsid w:val="00A5255E"/>
    <w:rsid w:val="00A72382"/>
    <w:rsid w:val="00A858A9"/>
    <w:rsid w:val="00AF30F2"/>
    <w:rsid w:val="00B01FB8"/>
    <w:rsid w:val="00B54DB6"/>
    <w:rsid w:val="00B7045D"/>
    <w:rsid w:val="00B81B84"/>
    <w:rsid w:val="00BB7A9D"/>
    <w:rsid w:val="00C16448"/>
    <w:rsid w:val="00CC57D7"/>
    <w:rsid w:val="00D01DA4"/>
    <w:rsid w:val="00D47807"/>
    <w:rsid w:val="00D84BBE"/>
    <w:rsid w:val="00D928A2"/>
    <w:rsid w:val="00DD304C"/>
    <w:rsid w:val="00E01FDD"/>
    <w:rsid w:val="00E379E1"/>
    <w:rsid w:val="00E71178"/>
    <w:rsid w:val="00E7674B"/>
    <w:rsid w:val="00E8331C"/>
    <w:rsid w:val="00F04F98"/>
    <w:rsid w:val="00F7202A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procurement.go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9AD1-FC0D-4CCD-B445-11FBA2E7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14</Pages>
  <Words>5680</Words>
  <Characters>32377</Characters>
  <Application>Microsoft Office Word</Application>
  <DocSecurity>0</DocSecurity>
  <Lines>269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37982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46</cp:revision>
  <cp:lastPrinted>2016-09-20T02:36:00Z</cp:lastPrinted>
  <dcterms:created xsi:type="dcterms:W3CDTF">2015-08-07T10:36:00Z</dcterms:created>
  <dcterms:modified xsi:type="dcterms:W3CDTF">2016-09-20T02:55:00Z</dcterms:modified>
</cp:coreProperties>
</file>