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Pr="002600C8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1062B" w:rsidRPr="002600C8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517E8D"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2600C8">
        <w:rPr>
          <w:rFonts w:ascii="TH SarabunIT๙" w:hAnsi="TH SarabunIT๙" w:cs="TH SarabunIT๙"/>
          <w:sz w:val="32"/>
          <w:szCs w:val="32"/>
        </w:rPr>
        <w:t>(</w:t>
      </w:r>
      <w:r w:rsidRPr="002600C8">
        <w:rPr>
          <w:rFonts w:ascii="TH SarabunIT๙" w:hAnsi="TH SarabunIT๙" w:cs="TH SarabunIT๙"/>
          <w:sz w:val="32"/>
          <w:szCs w:val="32"/>
          <w:cs/>
        </w:rPr>
        <w:t>ร่างเอกสารประกวดราคา</w:t>
      </w:r>
      <w:r w:rsidRPr="002600C8">
        <w:rPr>
          <w:rFonts w:ascii="TH SarabunIT๙" w:hAnsi="TH SarabunIT๙" w:cs="TH SarabunIT๙"/>
          <w:sz w:val="32"/>
          <w:szCs w:val="32"/>
        </w:rPr>
        <w:t>)</w:t>
      </w:r>
    </w:p>
    <w:p w:rsidR="0021062B" w:rsidRPr="002600C8" w:rsidRDefault="00D47807" w:rsidP="006857C4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00C8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2600C8" w:rsidRDefault="0021062B">
      <w:pPr>
        <w:pStyle w:val="a6"/>
        <w:ind w:left="567" w:firstLine="153"/>
        <w:rPr>
          <w:rFonts w:ascii="TH SarabunIT๙" w:hAnsi="TH SarabunIT๙" w:cs="TH SarabunIT๙"/>
          <w:b/>
          <w:bCs/>
        </w:rPr>
      </w:pPr>
    </w:p>
    <w:p w:rsidR="0021062B" w:rsidRPr="002600C8" w:rsidRDefault="0021062B" w:rsidP="008D7036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2600C8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2600C8">
        <w:rPr>
          <w:rFonts w:ascii="TH SarabunIT๙" w:eastAsia="Angsana New" w:hAnsi="TH SarabunIT๙" w:cs="TH SarabunIT๙"/>
        </w:rPr>
        <w:t xml:space="preserve">4  </w:t>
      </w:r>
      <w:r w:rsidRPr="002600C8">
        <w:rPr>
          <w:rFonts w:ascii="TH SarabunIT๙" w:eastAsia="Angsana New" w:hAnsi="TH SarabunIT๙" w:cs="TH SarabunIT๙"/>
          <w:cs/>
        </w:rPr>
        <w:t>เลขที่</w:t>
      </w:r>
      <w:proofErr w:type="gramEnd"/>
      <w:r w:rsidRPr="002600C8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2600C8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2600C8">
        <w:rPr>
          <w:rFonts w:ascii="TH SarabunIT๙" w:eastAsia="Angsana New" w:hAnsi="TH SarabunIT๙" w:cs="TH SarabunIT๙"/>
        </w:rPr>
        <w:t>.</w:t>
      </w:r>
      <w:r w:rsidRPr="002600C8">
        <w:rPr>
          <w:rFonts w:ascii="TH SarabunIT๙" w:eastAsia="Angsana New" w:hAnsi="TH SarabunIT๙" w:cs="TH SarabunIT๙"/>
          <w:cs/>
        </w:rPr>
        <w:t>ข</w:t>
      </w:r>
      <w:r w:rsidRPr="002600C8">
        <w:rPr>
          <w:rFonts w:ascii="TH SarabunIT๙" w:eastAsia="Angsana New" w:hAnsi="TH SarabunIT๙" w:cs="TH SarabunIT๙"/>
        </w:rPr>
        <w:t>.</w:t>
      </w:r>
      <w:r w:rsidRPr="002600C8">
        <w:rPr>
          <w:rFonts w:ascii="TH SarabunIT๙" w:eastAsia="Angsana New" w:hAnsi="TH SarabunIT๙" w:cs="TH SarabunIT๙"/>
          <w:cs/>
        </w:rPr>
        <w:t>๔</w:t>
      </w:r>
      <w:r w:rsidRPr="002600C8">
        <w:rPr>
          <w:rFonts w:ascii="TH SarabunIT๙" w:eastAsia="Angsana New" w:hAnsi="TH SarabunIT๙" w:cs="TH SarabunIT๙"/>
          <w:b/>
          <w:bCs/>
        </w:rPr>
        <w:t>-………./………</w:t>
      </w:r>
    </w:p>
    <w:p w:rsidR="0021062B" w:rsidRPr="002600C8" w:rsidRDefault="0021062B" w:rsidP="002A0308">
      <w:pPr>
        <w:pStyle w:val="a6"/>
        <w:tabs>
          <w:tab w:val="left" w:pos="1418"/>
        </w:tabs>
        <w:ind w:left="1418" w:hanging="567"/>
        <w:rPr>
          <w:rFonts w:ascii="TH SarabunIT๙" w:eastAsia="Angsana New" w:hAnsi="TH SarabunIT๙" w:cs="TH SarabunIT๙"/>
          <w:b/>
          <w:bCs/>
          <w:spacing w:val="-6"/>
        </w:rPr>
      </w:pPr>
      <w:r w:rsidRPr="002600C8">
        <w:rPr>
          <w:rFonts w:ascii="TH SarabunIT๙" w:eastAsia="Angsana New" w:hAnsi="TH SarabunIT๙" w:cs="TH SarabunIT๙"/>
          <w:cs/>
        </w:rPr>
        <w:t xml:space="preserve">เรื่อง   </w:t>
      </w:r>
      <w:r w:rsidRPr="002600C8">
        <w:rPr>
          <w:rFonts w:ascii="TH SarabunIT๙" w:eastAsia="Angsana New" w:hAnsi="TH SarabunIT๙" w:cs="TH SarabunIT๙"/>
          <w:b/>
          <w:bCs/>
          <w:spacing w:val="-16"/>
          <w:cs/>
        </w:rPr>
        <w:t xml:space="preserve">ประกวดราคาจ้างเหมา </w:t>
      </w:r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96111D" w:rsidRPr="002600C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AB0BDB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บริเวณ </w:t>
      </w:r>
      <w:proofErr w:type="gramStart"/>
      <w:r w:rsidR="00AB0BDB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บ้านปากน้ำดอนสัก </w:t>
      </w:r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ม.7</w:t>
      </w:r>
      <w:proofErr w:type="gramEnd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ต.ดอนสัก อ.ดอนสัก จ.สุราษฎร์ธานี การประปาส่วนภูมิภาคสาขา</w:t>
      </w:r>
      <w:proofErr w:type="spellStart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กาญ</w:t>
      </w:r>
      <w:proofErr w:type="spellEnd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>จนดิษฐ์</w:t>
      </w:r>
      <w:r w:rsidR="00A73A89" w:rsidRPr="002600C8">
        <w:rPr>
          <w:rFonts w:ascii="TH SarabunIT๙" w:hAnsi="TH SarabunIT๙" w:cs="TH SarabunIT๙"/>
          <w:b/>
          <w:bCs/>
          <w:spacing w:val="-16"/>
          <w:cs/>
          <w:lang w:eastAsia="en-US"/>
        </w:rPr>
        <w:t xml:space="preserve"> </w:t>
      </w:r>
      <w:r w:rsidRPr="002600C8">
        <w:rPr>
          <w:rFonts w:ascii="TH SarabunIT๙" w:eastAsia="Angsana New" w:hAnsi="TH SarabunIT๙" w:cs="TH SarabunIT๙"/>
          <w:b/>
          <w:bCs/>
          <w:spacing w:val="-6"/>
          <w:cs/>
        </w:rPr>
        <w:t>ด้วยวิธีการทาง</w:t>
      </w:r>
      <w:r w:rsidRPr="002600C8">
        <w:rPr>
          <w:rFonts w:ascii="TH SarabunIT๙" w:eastAsia="Angsana New" w:hAnsi="TH SarabunIT๙" w:cs="TH SarabunIT๙"/>
          <w:b/>
          <w:bCs/>
          <w:spacing w:val="-16"/>
          <w:cs/>
        </w:rPr>
        <w:t xml:space="preserve">อิเล็กทรอนิกส์ </w:t>
      </w:r>
      <w:r w:rsidRPr="002600C8">
        <w:rPr>
          <w:rFonts w:ascii="TH SarabunIT๙" w:eastAsia="Angsana New" w:hAnsi="TH SarabunIT๙" w:cs="TH SarabunIT๙"/>
          <w:b/>
          <w:bCs/>
          <w:spacing w:val="-16"/>
        </w:rPr>
        <w:t>(e-Auction)</w:t>
      </w:r>
    </w:p>
    <w:p w:rsidR="0021062B" w:rsidRPr="002600C8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2600C8">
        <w:rPr>
          <w:rFonts w:ascii="TH SarabunIT๙" w:eastAsia="TH SarabunIT๙" w:hAnsi="TH SarabunIT๙" w:cs="TH SarabunIT๙"/>
        </w:rPr>
        <w:t xml:space="preserve">                                  </w:t>
      </w:r>
      <w:r w:rsidRPr="002600C8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2600C8" w:rsidRDefault="0021062B" w:rsidP="00881762">
      <w:pPr>
        <w:pStyle w:val="a6"/>
        <w:ind w:right="0" w:firstLine="1440"/>
        <w:jc w:val="thaiDistribute"/>
        <w:rPr>
          <w:rFonts w:ascii="TH SarabunIT๙" w:eastAsia="TH SarabunIT๙" w:hAnsi="TH SarabunIT๙" w:cs="TH SarabunIT๙"/>
          <w:cs/>
        </w:rPr>
      </w:pPr>
      <w:r w:rsidRPr="002600C8">
        <w:rPr>
          <w:rFonts w:ascii="TH SarabunIT๙" w:eastAsia="Angsana New" w:hAnsi="TH SarabunIT๙" w:cs="TH SarabunIT๙"/>
          <w:spacing w:val="-4"/>
          <w:cs/>
        </w:rPr>
        <w:t>ด้วยการประปาส่วนภูมิภาคเขต ๔ มีความประสงค์จะประกวดราคาจ้างเหมา</w:t>
      </w:r>
      <w:r w:rsidRPr="002600C8">
        <w:rPr>
          <w:rFonts w:ascii="TH SarabunIT๙" w:eastAsia="Angsana New" w:hAnsi="TH SarabunIT๙" w:cs="TH SarabunIT๙"/>
          <w:spacing w:val="-2"/>
          <w:cs/>
        </w:rPr>
        <w:t xml:space="preserve"> </w:t>
      </w:r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96111D" w:rsidRPr="002600C8">
        <w:rPr>
          <w:rFonts w:ascii="TH SarabunIT๙" w:hAnsi="TH SarabunIT๙" w:cs="TH SarabunIT๙"/>
          <w:spacing w:val="-12"/>
          <w:lang w:eastAsia="en-US"/>
        </w:rPr>
        <w:t xml:space="preserve">DMA </w:t>
      </w:r>
      <w:r w:rsidR="00AB0BDB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บริเวณ </w:t>
      </w:r>
      <w:proofErr w:type="gramStart"/>
      <w:r w:rsidR="00AB0BDB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บ้านปากน้ำดอนสัก </w:t>
      </w:r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 ม.7</w:t>
      </w:r>
      <w:proofErr w:type="gramEnd"/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 ต.ดอนสัก อ.ดอนสัก จ.สุราษฎร์ธานี การประปาส่วนภูมิภาคสาขา</w:t>
      </w:r>
      <w:proofErr w:type="spellStart"/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>กาญ</w:t>
      </w:r>
      <w:proofErr w:type="spellEnd"/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>จนดิษฐ์</w:t>
      </w:r>
      <w:r w:rsidR="00A73A89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 </w:t>
      </w:r>
      <w:r w:rsidRPr="002600C8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2600C8">
        <w:rPr>
          <w:rFonts w:ascii="TH SarabunIT๙" w:eastAsia="Angsana New" w:hAnsi="TH SarabunIT๙" w:cs="TH SarabunIT๙"/>
          <w:spacing w:val="-2"/>
        </w:rPr>
        <w:t>(e-</w:t>
      </w:r>
      <w:r w:rsidRPr="002600C8">
        <w:rPr>
          <w:rFonts w:ascii="TH SarabunIT๙" w:eastAsia="Angsana New" w:hAnsi="TH SarabunIT๙" w:cs="TH SarabunIT๙"/>
          <w:spacing w:val="-8"/>
        </w:rPr>
        <w:t xml:space="preserve">Auction)  </w:t>
      </w:r>
      <w:r w:rsidRPr="002600C8">
        <w:rPr>
          <w:rFonts w:ascii="TH SarabunIT๙" w:eastAsia="Angsana New" w:hAnsi="TH SarabunIT๙" w:cs="TH SarabunIT๙"/>
          <w:spacing w:val="-8"/>
          <w:cs/>
        </w:rPr>
        <w:t>ราคากลางของงานก่อสร้างในการประกวดราคาครั้งนี้เป็นเงินทั้งสิ้น</w:t>
      </w:r>
      <w:r w:rsidR="006E05DC" w:rsidRPr="002600C8">
        <w:rPr>
          <w:rFonts w:ascii="TH SarabunIT๙" w:eastAsia="Angsana New" w:hAnsi="TH SarabunIT๙" w:cs="TH SarabunIT๙"/>
          <w:spacing w:val="-8"/>
        </w:rPr>
        <w:t xml:space="preserve"> </w:t>
      </w:r>
      <w:r w:rsidR="004A5284" w:rsidRPr="002600C8">
        <w:rPr>
          <w:rFonts w:ascii="TH SarabunIT๙" w:eastAsia="Angsana New" w:hAnsi="TH SarabunIT๙" w:cs="TH SarabunIT๙"/>
          <w:spacing w:val="2"/>
        </w:rPr>
        <w:t>2,684,630.-</w:t>
      </w:r>
      <w:r w:rsidR="00A858A9" w:rsidRPr="002600C8">
        <w:rPr>
          <w:rFonts w:ascii="TH SarabunIT๙" w:eastAsia="Angsana New" w:hAnsi="TH SarabunIT๙" w:cs="TH SarabunIT๙"/>
          <w:spacing w:val="2"/>
        </w:rPr>
        <w:t xml:space="preserve"> </w:t>
      </w:r>
      <w:r w:rsidRPr="002600C8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Pr="002600C8">
        <w:rPr>
          <w:rFonts w:ascii="TH SarabunIT๙" w:eastAsia="Angsana New" w:hAnsi="TH SarabunIT๙" w:cs="TH SarabunIT๙"/>
          <w:spacing w:val="2"/>
        </w:rPr>
        <w:t>(</w:t>
      </w:r>
      <w:r w:rsidRPr="002600C8">
        <w:rPr>
          <w:rFonts w:ascii="TH SarabunIT๙" w:eastAsia="Angsana New" w:hAnsi="TH SarabunIT๙" w:cs="TH SarabunIT๙"/>
          <w:spacing w:val="2"/>
          <w:cs/>
        </w:rPr>
        <w:t>เงิน</w:t>
      </w:r>
      <w:r w:rsidR="004A5284" w:rsidRPr="002600C8">
        <w:rPr>
          <w:rFonts w:ascii="TH SarabunIT๙" w:eastAsia="Angsana New" w:hAnsi="TH SarabunIT๙" w:cs="TH SarabunIT๙"/>
          <w:spacing w:val="2"/>
          <w:cs/>
        </w:rPr>
        <w:t>สองล้านหกแสนแปดหมื่นสี่พันหกร้อยสามสิบบาท</w:t>
      </w:r>
      <w:r w:rsidRPr="002600C8">
        <w:rPr>
          <w:rFonts w:ascii="TH SarabunIT๙" w:eastAsia="Angsana New" w:hAnsi="TH SarabunIT๙" w:cs="TH SarabunIT๙"/>
          <w:spacing w:val="2"/>
        </w:rPr>
        <w:t xml:space="preserve">) </w:t>
      </w:r>
      <w:r w:rsidRPr="002600C8">
        <w:rPr>
          <w:rFonts w:ascii="TH SarabunIT๙" w:eastAsia="Angsana New" w:hAnsi="TH SarabunIT๙" w:cs="TH SarabunIT๙"/>
          <w:spacing w:val="-8"/>
          <w:cs/>
        </w:rPr>
        <w:t>รวมภาษีมูลค่าเพิ่มแล้ว</w:t>
      </w:r>
    </w:p>
    <w:p w:rsidR="0021062B" w:rsidRPr="002600C8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2600C8">
        <w:rPr>
          <w:rFonts w:ascii="TH SarabunIT๙" w:eastAsia="TH SarabunIT๙" w:hAnsi="TH SarabunIT๙" w:cs="TH SarabunIT๙"/>
        </w:rPr>
        <w:t xml:space="preserve">         </w:t>
      </w:r>
      <w:r w:rsidRPr="002600C8"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21062B" w:rsidRPr="002600C8" w:rsidRDefault="0021062B" w:rsidP="00881762">
      <w:pPr>
        <w:pStyle w:val="a6"/>
        <w:jc w:val="thaiDistribute"/>
        <w:rPr>
          <w:rFonts w:ascii="TH SarabunIT๙" w:eastAsia="Angsana New" w:hAnsi="TH SarabunIT๙" w:cs="TH SarabunIT๙"/>
          <w:cs/>
        </w:rPr>
      </w:pPr>
      <w:r w:rsidRPr="002600C8">
        <w:rPr>
          <w:rFonts w:ascii="TH SarabunIT๙" w:eastAsia="TH SarabunIT๙" w:hAnsi="TH SarabunIT๙" w:cs="TH SarabunIT๙"/>
        </w:rPr>
        <w:t xml:space="preserve">                   </w:t>
      </w:r>
      <w:r w:rsidRPr="002600C8">
        <w:rPr>
          <w:rFonts w:ascii="TH SarabunIT๙" w:eastAsia="Angsana New" w:hAnsi="TH SarabunIT๙" w:cs="TH SarabunIT๙"/>
          <w:cs/>
        </w:rPr>
        <w:t>๑</w:t>
      </w:r>
      <w:r w:rsidRPr="002600C8">
        <w:rPr>
          <w:rFonts w:ascii="TH SarabunIT๙" w:eastAsia="Angsana New" w:hAnsi="TH SarabunIT๙" w:cs="TH SarabunIT๙"/>
        </w:rPr>
        <w:t xml:space="preserve">. </w:t>
      </w:r>
      <w:r w:rsidRPr="002600C8">
        <w:rPr>
          <w:rFonts w:ascii="TH SarabunIT๙" w:eastAsia="Angsana New" w:hAnsi="TH SarabunIT๙" w:cs="TH SarabunIT๙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</w:p>
    <w:p w:rsidR="0021062B" w:rsidRPr="002600C8" w:rsidRDefault="0021062B" w:rsidP="00881762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2600C8">
        <w:rPr>
          <w:rFonts w:ascii="TH SarabunIT๙" w:eastAsia="Angsana New" w:hAnsi="TH SarabunIT๙" w:cs="TH SarabunIT๙"/>
          <w:cs/>
        </w:rPr>
        <w:t>อิเล็กทรอนิกส์</w:t>
      </w:r>
    </w:p>
    <w:p w:rsidR="0021062B" w:rsidRPr="002600C8" w:rsidRDefault="0021062B" w:rsidP="00881762">
      <w:pPr>
        <w:pStyle w:val="a6"/>
        <w:tabs>
          <w:tab w:val="left" w:pos="1701"/>
          <w:tab w:val="left" w:pos="1843"/>
          <w:tab w:val="left" w:pos="2127"/>
        </w:tabs>
        <w:ind w:firstLine="720"/>
        <w:jc w:val="thaiDistribute"/>
        <w:rPr>
          <w:rFonts w:ascii="TH SarabunIT๙" w:eastAsia="TH SarabunIT๙" w:hAnsi="TH SarabunIT๙" w:cs="TH SarabunIT๙"/>
        </w:rPr>
      </w:pPr>
      <w:r w:rsidRPr="002600C8">
        <w:rPr>
          <w:rFonts w:ascii="TH SarabunIT๙" w:eastAsia="TH SarabunIT๙" w:hAnsi="TH SarabunIT๙" w:cs="TH SarabunIT๙"/>
        </w:rPr>
        <w:t xml:space="preserve">        </w:t>
      </w:r>
      <w:r w:rsidRPr="002600C8">
        <w:rPr>
          <w:rFonts w:ascii="TH SarabunIT๙" w:eastAsia="Angsana New" w:hAnsi="TH SarabunIT๙" w:cs="TH SarabunIT๙"/>
          <w:cs/>
        </w:rPr>
        <w:t>๒</w:t>
      </w:r>
      <w:r w:rsidRPr="002600C8">
        <w:rPr>
          <w:rFonts w:ascii="TH SarabunIT๙" w:eastAsia="Angsana New" w:hAnsi="TH SarabunIT๙" w:cs="TH SarabunIT๙"/>
        </w:rPr>
        <w:t xml:space="preserve">. </w:t>
      </w:r>
      <w:r w:rsidRPr="002600C8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1062B" w:rsidRPr="002600C8" w:rsidRDefault="0021062B" w:rsidP="00881762">
      <w:pPr>
        <w:pStyle w:val="a6"/>
        <w:tabs>
          <w:tab w:val="left" w:pos="0"/>
        </w:tabs>
        <w:jc w:val="thaiDistribute"/>
        <w:rPr>
          <w:rFonts w:ascii="TH SarabunIT๙" w:eastAsia="Angsana New" w:hAnsi="TH SarabunIT๙" w:cs="TH SarabunIT๙"/>
        </w:rPr>
      </w:pPr>
      <w:r w:rsidRPr="002600C8">
        <w:rPr>
          <w:rFonts w:ascii="TH SarabunIT๙" w:eastAsia="TH SarabunIT๙" w:hAnsi="TH SarabunIT๙" w:cs="TH SarabunIT๙"/>
        </w:rPr>
        <w:t xml:space="preserve">                  </w:t>
      </w:r>
      <w:r w:rsidR="00881762" w:rsidRPr="002600C8">
        <w:rPr>
          <w:rFonts w:ascii="TH SarabunIT๙" w:eastAsia="Angsana New" w:hAnsi="TH SarabunIT๙" w:cs="TH SarabunIT๙"/>
          <w:cs/>
        </w:rPr>
        <w:t xml:space="preserve"> </w:t>
      </w:r>
      <w:r w:rsidRPr="002600C8">
        <w:rPr>
          <w:rFonts w:ascii="TH SarabunIT๙" w:eastAsia="Angsana New" w:hAnsi="TH SarabunIT๙" w:cs="TH SarabunIT๙"/>
          <w:cs/>
        </w:rPr>
        <w:t>๓</w:t>
      </w:r>
      <w:r w:rsidR="00881762" w:rsidRPr="002600C8">
        <w:rPr>
          <w:rFonts w:ascii="TH SarabunIT๙" w:eastAsia="Angsana New" w:hAnsi="TH SarabunIT๙" w:cs="TH SarabunIT๙"/>
        </w:rPr>
        <w:t>.</w:t>
      </w:r>
      <w:r w:rsidR="00881762" w:rsidRPr="002600C8">
        <w:rPr>
          <w:rFonts w:ascii="TH SarabunIT๙" w:eastAsia="Angsana New" w:hAnsi="TH SarabunIT๙" w:cs="TH SarabunIT๙"/>
          <w:cs/>
        </w:rPr>
        <w:t xml:space="preserve"> </w:t>
      </w:r>
      <w:r w:rsidRPr="002600C8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2600C8">
        <w:rPr>
          <w:rFonts w:ascii="TH SarabunIT๙" w:eastAsia="Angsana New" w:hAnsi="TH SarabunIT๙" w:cs="TH SarabunIT๙"/>
        </w:rPr>
        <w:t>/</w:t>
      </w:r>
      <w:r w:rsidRPr="002600C8">
        <w:rPr>
          <w:rFonts w:ascii="TH SarabunIT๙" w:eastAsia="Angsana New" w:hAnsi="TH SarabunIT๙" w:cs="TH SarabunIT๙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</w:p>
    <w:p w:rsidR="0021062B" w:rsidRPr="002600C8" w:rsidRDefault="0021062B" w:rsidP="00881762">
      <w:pPr>
        <w:pStyle w:val="a6"/>
        <w:tabs>
          <w:tab w:val="left" w:pos="1120"/>
        </w:tabs>
        <w:jc w:val="thaiDistribute"/>
        <w:rPr>
          <w:rFonts w:ascii="TH SarabunIT๙" w:eastAsia="TH SarabunIT๙" w:hAnsi="TH SarabunIT๙" w:cs="TH SarabunIT๙"/>
        </w:rPr>
      </w:pPr>
      <w:r w:rsidRPr="002600C8">
        <w:rPr>
          <w:rFonts w:ascii="TH SarabunIT๙" w:eastAsia="Angsana New" w:hAnsi="TH SarabunIT๙" w:cs="TH SarabunIT๙"/>
        </w:rPr>
        <w:tab/>
        <w:t xml:space="preserve">  </w:t>
      </w:r>
      <w:r w:rsidRPr="002600C8">
        <w:rPr>
          <w:rFonts w:ascii="TH SarabunIT๙" w:eastAsia="Angsana New" w:hAnsi="TH SarabunIT๙" w:cs="TH SarabunIT๙"/>
          <w:cs/>
        </w:rPr>
        <w:t>๔</w:t>
      </w:r>
      <w:r w:rsidRPr="002600C8">
        <w:rPr>
          <w:rFonts w:ascii="TH SarabunIT๙" w:eastAsia="Angsana New" w:hAnsi="TH SarabunIT๙" w:cs="TH SarabunIT๙"/>
        </w:rPr>
        <w:t xml:space="preserve">. </w:t>
      </w:r>
      <w:r w:rsidRPr="002600C8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2821B3" w:rsidRPr="002600C8" w:rsidRDefault="0021062B" w:rsidP="00881762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bookmarkStart w:id="0" w:name="OLE_LINK1"/>
      <w:r w:rsidRPr="002600C8">
        <w:rPr>
          <w:rFonts w:ascii="TH SarabunIT๙" w:eastAsia="TH SarabunIT๙" w:hAnsi="TH SarabunIT๙" w:cs="TH SarabunIT๙"/>
        </w:rPr>
        <w:t xml:space="preserve"> </w:t>
      </w:r>
      <w:r w:rsidRPr="002600C8">
        <w:rPr>
          <w:rFonts w:ascii="TH SarabunIT๙" w:hAnsi="TH SarabunIT๙" w:cs="TH SarabunIT๙"/>
        </w:rPr>
        <w:tab/>
      </w:r>
      <w:r w:rsidR="00881762" w:rsidRPr="002600C8">
        <w:rPr>
          <w:rFonts w:ascii="TH SarabunIT๙" w:hAnsi="TH SarabunIT๙" w:cs="TH SarabunIT๙"/>
          <w:cs/>
        </w:rPr>
        <w:t xml:space="preserve">    ๕.  </w:t>
      </w:r>
      <w:r w:rsidR="002821B3" w:rsidRPr="002600C8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821B3" w:rsidRPr="002600C8">
        <w:rPr>
          <w:rFonts w:ascii="TH SarabunIT๙" w:hAnsi="TH SarabunIT๙" w:cs="TH SarabunIT๙"/>
          <w:cs/>
        </w:rPr>
        <w:t>กปภ.</w:t>
      </w:r>
      <w:proofErr w:type="spellEnd"/>
      <w:r w:rsidR="002821B3" w:rsidRPr="002600C8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821B3" w:rsidRPr="002600C8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821B3" w:rsidRPr="002600C8">
        <w:rPr>
          <w:rFonts w:ascii="TH SarabunIT๙" w:hAnsi="TH SarabunIT๙" w:cs="TH SarabunIT๙" w:hint="cs"/>
          <w:spacing w:val="6"/>
          <w:cs/>
        </w:rPr>
        <w:t>ในวงเงิน</w:t>
      </w:r>
      <w:r w:rsidR="002821B3" w:rsidRPr="002600C8">
        <w:rPr>
          <w:rFonts w:ascii="TH SarabunIT๙" w:hAnsi="TH SarabunIT๙" w:cs="TH SarabunIT๙"/>
          <w:spacing w:val="6"/>
          <w:cs/>
        </w:rPr>
        <w:t>ไม่น้อยกว่า</w:t>
      </w:r>
      <w:r w:rsidR="002821B3" w:rsidRPr="002600C8">
        <w:rPr>
          <w:rFonts w:ascii="TH SarabunIT๙" w:hAnsi="TH SarabunIT๙" w:cs="TH SarabunIT๙"/>
          <w:b/>
          <w:bCs/>
          <w:cs/>
        </w:rPr>
        <w:t xml:space="preserve"> </w:t>
      </w:r>
      <w:r w:rsidR="004A5284" w:rsidRPr="002600C8">
        <w:rPr>
          <w:rFonts w:ascii="TH SarabunIT๙" w:hAnsi="TH SarabunIT๙" w:cs="TH SarabunIT๙"/>
          <w:b/>
          <w:bCs/>
          <w:cs/>
        </w:rPr>
        <w:t>1</w:t>
      </w:r>
      <w:proofErr w:type="gramStart"/>
      <w:r w:rsidR="004A5284" w:rsidRPr="002600C8">
        <w:rPr>
          <w:rFonts w:ascii="TH SarabunIT๙" w:hAnsi="TH SarabunIT๙" w:cs="TH SarabunIT๙"/>
          <w:b/>
          <w:bCs/>
        </w:rPr>
        <w:t>,</w:t>
      </w:r>
      <w:r w:rsidR="004A5284" w:rsidRPr="002600C8">
        <w:rPr>
          <w:rFonts w:ascii="TH SarabunIT๙" w:hAnsi="TH SarabunIT๙" w:cs="TH SarabunIT๙"/>
          <w:b/>
          <w:bCs/>
          <w:cs/>
        </w:rPr>
        <w:t>342</w:t>
      </w:r>
      <w:r w:rsidR="004A5284" w:rsidRPr="002600C8">
        <w:rPr>
          <w:rFonts w:ascii="TH SarabunIT๙" w:hAnsi="TH SarabunIT๙" w:cs="TH SarabunIT๙"/>
          <w:b/>
          <w:bCs/>
        </w:rPr>
        <w:t>,</w:t>
      </w:r>
      <w:r w:rsidR="004A5284" w:rsidRPr="002600C8">
        <w:rPr>
          <w:rFonts w:ascii="TH SarabunIT๙" w:hAnsi="TH SarabunIT๙" w:cs="TH SarabunIT๙"/>
          <w:b/>
          <w:bCs/>
          <w:cs/>
        </w:rPr>
        <w:t>000</w:t>
      </w:r>
      <w:proofErr w:type="gramEnd"/>
      <w:r w:rsidR="004A5284" w:rsidRPr="002600C8">
        <w:rPr>
          <w:rFonts w:ascii="TH SarabunIT๙" w:hAnsi="TH SarabunIT๙" w:cs="TH SarabunIT๙" w:hint="cs"/>
          <w:b/>
          <w:bCs/>
          <w:cs/>
        </w:rPr>
        <w:t xml:space="preserve">.- </w:t>
      </w:r>
      <w:r w:rsidR="002821B3" w:rsidRPr="002600C8">
        <w:rPr>
          <w:rFonts w:ascii="TH SarabunIT๙" w:hAnsi="TH SarabunIT๙" w:cs="TH SarabunIT๙"/>
          <w:b/>
          <w:bCs/>
          <w:cs/>
        </w:rPr>
        <w:t>บาท</w:t>
      </w:r>
      <w:r w:rsidR="002821B3" w:rsidRPr="002600C8">
        <w:rPr>
          <w:rFonts w:ascii="TH SarabunIT๙" w:hAnsi="TH SarabunIT๙" w:cs="TH SarabunIT๙"/>
        </w:rPr>
        <w:t xml:space="preserve"> </w:t>
      </w:r>
      <w:r w:rsidR="002821B3" w:rsidRPr="002600C8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</w:t>
      </w:r>
      <w:r w:rsidR="005301F7" w:rsidRPr="002600C8">
        <w:rPr>
          <w:rFonts w:ascii="TH SarabunIT๙" w:hAnsi="TH SarabunIT๙" w:cs="TH SarabunIT๙" w:hint="cs"/>
          <w:cs/>
        </w:rPr>
        <w:t>การประปาส่วนภูมิภาค</w:t>
      </w:r>
      <w:r w:rsidR="002821B3" w:rsidRPr="002600C8">
        <w:rPr>
          <w:rFonts w:ascii="TH SarabunIT๙" w:hAnsi="TH SarabunIT๙" w:cs="TH SarabunIT๙" w:hint="cs"/>
          <w:cs/>
        </w:rPr>
        <w:t>เชื่อถือ</w:t>
      </w:r>
    </w:p>
    <w:p w:rsidR="0021062B" w:rsidRPr="002600C8" w:rsidRDefault="00881762" w:rsidP="00881762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 w:rsidRPr="002600C8">
        <w:rPr>
          <w:rFonts w:ascii="TH SarabunIT๙" w:hAnsi="TH SarabunIT๙" w:cs="TH SarabunIT๙"/>
        </w:rPr>
        <w:t xml:space="preserve">             </w:t>
      </w:r>
      <w:r w:rsidRPr="002600C8">
        <w:rPr>
          <w:rFonts w:ascii="TH SarabunIT๙" w:hAnsi="TH SarabunIT๙" w:cs="TH SarabunIT๙"/>
          <w:cs/>
        </w:rPr>
        <w:tab/>
      </w:r>
      <w:r w:rsidR="00952B33" w:rsidRPr="002600C8">
        <w:rPr>
          <w:rFonts w:ascii="TH SarabunIT๙" w:eastAsia="TH SarabunIT๙" w:hAnsi="TH SarabunIT๙" w:cs="TH SarabunIT๙" w:hint="cs"/>
          <w:b/>
          <w:bCs/>
          <w:cs/>
        </w:rPr>
        <w:t xml:space="preserve">   </w:t>
      </w:r>
      <w:r w:rsidR="0021062B" w:rsidRPr="002600C8">
        <w:rPr>
          <w:rFonts w:ascii="TH SarabunIT๙" w:hAnsi="TH SarabunIT๙" w:cs="TH SarabunIT๙"/>
        </w:rPr>
        <w:t xml:space="preserve">6. </w:t>
      </w:r>
      <w:r w:rsidR="0021062B" w:rsidRPr="002600C8">
        <w:rPr>
          <w:rFonts w:ascii="TH SarabunIT๙" w:hAnsi="TH SarabunIT๙" w:cs="TH SarabunIT๙"/>
          <w:cs/>
        </w:rPr>
        <w:t>บุคคล</w:t>
      </w:r>
      <w:r w:rsidR="0021062B" w:rsidRPr="002600C8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2600C8" w:rsidRDefault="0021062B" w:rsidP="00881762">
      <w:pPr>
        <w:pStyle w:val="a6"/>
        <w:tabs>
          <w:tab w:val="left" w:pos="993"/>
        </w:tabs>
        <w:ind w:firstLine="1215"/>
        <w:jc w:val="thaiDistribute"/>
        <w:rPr>
          <w:rFonts w:ascii="TH SarabunIT๙" w:eastAsia="TH SarabunIT๙" w:hAnsi="TH SarabunIT๙" w:cs="TH SarabunIT๙"/>
        </w:rPr>
      </w:pPr>
      <w:r w:rsidRPr="002600C8">
        <w:rPr>
          <w:rFonts w:ascii="TH SarabunIT๙" w:eastAsia="Angsana New" w:hAnsi="TH SarabunIT๙" w:cs="TH SarabunIT๙"/>
          <w:spacing w:val="-4"/>
        </w:rPr>
        <w:t xml:space="preserve">7. </w:t>
      </w:r>
      <w:r w:rsidRPr="002600C8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821B3" w:rsidRPr="002600C8">
        <w:rPr>
          <w:rFonts w:ascii="TH SarabunIT๙" w:hAnsi="TH SarabunIT๙" w:cs="TH SarabunIT๙" w:hint="eastAsia"/>
          <w:cs/>
        </w:rPr>
        <w:t>หน่วยงาน</w:t>
      </w:r>
      <w:r w:rsidR="00EC07BA" w:rsidRPr="002600C8">
        <w:rPr>
          <w:rFonts w:ascii="TH SarabunIT๙" w:hAnsi="TH SarabunIT๙" w:cs="TH SarabunIT๙" w:hint="cs"/>
          <w:cs/>
        </w:rPr>
        <w:t>ภาค</w:t>
      </w:r>
      <w:r w:rsidR="002821B3" w:rsidRPr="002600C8">
        <w:rPr>
          <w:rFonts w:ascii="TH SarabunIT๙" w:hAnsi="TH SarabunIT๙" w:cs="TH SarabunIT๙" w:hint="eastAsia"/>
          <w:cs/>
        </w:rPr>
        <w:t>รัฐ</w:t>
      </w:r>
      <w:r w:rsidRPr="002600C8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2600C8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2600C8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2600C8">
        <w:rPr>
          <w:rFonts w:ascii="TH SarabunIT๙" w:eastAsia="Angsana New" w:hAnsi="TH SarabunIT๙" w:cs="TH SarabunIT๙"/>
        </w:rPr>
        <w:t>Procurement</w:t>
      </w:r>
      <w:proofErr w:type="gramStart"/>
      <w:r w:rsidRPr="002600C8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2600C8">
        <w:rPr>
          <w:rFonts w:ascii="TH SarabunIT๙" w:eastAsia="Angsana New" w:hAnsi="TH SarabunIT๙" w:cs="TH SarabunIT๙"/>
        </w:rPr>
        <w:t xml:space="preserve">-GP) </w:t>
      </w:r>
      <w:r w:rsidRPr="002600C8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2600C8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2600C8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23D58" w:rsidRPr="002600C8" w:rsidRDefault="0021062B" w:rsidP="00A858A9">
      <w:pPr>
        <w:ind w:firstLine="7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8. </w:t>
      </w:r>
      <w:r w:rsidRPr="002600C8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517E8D" w:rsidRPr="002600C8" w:rsidRDefault="00517E8D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CD752C" w:rsidRPr="002600C8" w:rsidRDefault="00CD752C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2600C8">
        <w:rPr>
          <w:rFonts w:ascii="TH SarabunIT๙" w:eastAsia="TH SarabunIT๙" w:hAnsi="TH SarabunIT๙" w:cs="TH SarabunIT๙"/>
        </w:rPr>
        <w:t xml:space="preserve">                                                                               </w:t>
      </w:r>
    </w:p>
    <w:p w:rsidR="0021062B" w:rsidRPr="002600C8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2600C8">
        <w:rPr>
          <w:rFonts w:ascii="TH SarabunIT๙" w:eastAsia="TH SarabunIT๙" w:hAnsi="TH SarabunIT๙" w:cs="TH SarabunIT๙"/>
        </w:rPr>
        <w:t xml:space="preserve">     </w:t>
      </w:r>
      <w:r w:rsidRPr="002600C8">
        <w:rPr>
          <w:rFonts w:ascii="TH SarabunIT๙" w:eastAsia="Angsana New" w:hAnsi="TH SarabunIT๙" w:cs="TH SarabunIT๙"/>
          <w:cs/>
        </w:rPr>
        <w:t>๒</w:t>
      </w:r>
      <w:r w:rsidRPr="002600C8">
        <w:rPr>
          <w:rFonts w:ascii="TH SarabunIT๙" w:eastAsia="Angsana New" w:hAnsi="TH SarabunIT๙" w:cs="TH SarabunIT๙"/>
        </w:rPr>
        <w:t xml:space="preserve">/ </w:t>
      </w:r>
      <w:r w:rsidRPr="002600C8">
        <w:rPr>
          <w:rFonts w:ascii="TH SarabunIT๙" w:eastAsia="Angsana New" w:hAnsi="TH SarabunIT๙" w:cs="TH SarabunIT๙"/>
          <w:cs/>
        </w:rPr>
        <w:t>กำหนด……………………</w:t>
      </w:r>
    </w:p>
    <w:p w:rsidR="0021062B" w:rsidRPr="002600C8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pStyle w:val="a6"/>
        <w:jc w:val="center"/>
        <w:rPr>
          <w:rFonts w:ascii="TH SarabunIT๙" w:eastAsia="Angsana New" w:hAnsi="TH SarabunIT๙" w:cs="TH SarabunIT๙"/>
        </w:rPr>
      </w:pPr>
      <w:r w:rsidRPr="002600C8">
        <w:rPr>
          <w:rFonts w:ascii="TH SarabunIT๙" w:eastAsia="Angsana New" w:hAnsi="TH SarabunIT๙" w:cs="TH SarabunIT๙"/>
        </w:rPr>
        <w:t xml:space="preserve">- </w:t>
      </w:r>
      <w:r w:rsidRPr="002600C8">
        <w:rPr>
          <w:rFonts w:ascii="TH SarabunIT๙" w:eastAsia="Angsana New" w:hAnsi="TH SarabunIT๙" w:cs="TH SarabunIT๙"/>
          <w:cs/>
        </w:rPr>
        <w:t xml:space="preserve">๒ </w:t>
      </w:r>
      <w:r w:rsidRPr="002600C8">
        <w:rPr>
          <w:rFonts w:ascii="TH SarabunIT๙" w:eastAsia="Angsana New" w:hAnsi="TH SarabunIT๙" w:cs="TH SarabunIT๙"/>
        </w:rPr>
        <w:t>-</w:t>
      </w:r>
    </w:p>
    <w:p w:rsidR="0021062B" w:rsidRPr="002600C8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Angsana New" w:hAnsi="TH SarabunIT๙" w:cs="TH SarabunIT๙"/>
        </w:rPr>
      </w:pPr>
    </w:p>
    <w:bookmarkEnd w:id="0"/>
    <w:p w:rsidR="0021062B" w:rsidRPr="002600C8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2600C8">
        <w:rPr>
          <w:rFonts w:ascii="TH SarabunIT๙" w:eastAsia="Angsana New" w:hAnsi="TH SarabunIT๙" w:cs="TH SarabunIT๙"/>
        </w:rPr>
        <w:tab/>
      </w:r>
      <w:r w:rsidRPr="002600C8">
        <w:rPr>
          <w:rFonts w:ascii="TH SarabunIT๙" w:eastAsia="Angsana New" w:hAnsi="TH SarabunIT๙" w:cs="TH SarabunIT๙"/>
        </w:rPr>
        <w:tab/>
      </w:r>
      <w:r w:rsidRPr="002600C8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2600C8">
        <w:rPr>
          <w:rFonts w:ascii="TH SarabunIT๙" w:eastAsia="Angsana New" w:hAnsi="TH SarabunIT๙" w:cs="TH SarabunIT๙"/>
        </w:rPr>
        <w:t>................................</w:t>
      </w:r>
      <w:r w:rsidRPr="002600C8">
        <w:rPr>
          <w:rFonts w:ascii="TH SarabunIT๙" w:eastAsia="Angsana New" w:hAnsi="TH SarabunIT๙" w:cs="TH SarabunIT๙"/>
          <w:cs/>
        </w:rPr>
        <w:t>ระหว่างเวลา</w:t>
      </w:r>
      <w:r w:rsidRPr="002600C8">
        <w:rPr>
          <w:rFonts w:ascii="TH SarabunIT๙" w:eastAsia="Angsana New" w:hAnsi="TH SarabunIT๙" w:cs="TH SarabunIT๙"/>
        </w:rPr>
        <w:t>...........</w:t>
      </w:r>
      <w:r w:rsidRPr="002600C8">
        <w:rPr>
          <w:rFonts w:ascii="TH SarabunIT๙" w:eastAsia="Angsana New" w:hAnsi="TH SarabunIT๙" w:cs="TH SarabunIT๙"/>
          <w:cs/>
        </w:rPr>
        <w:t>น</w:t>
      </w:r>
      <w:r w:rsidRPr="002600C8">
        <w:rPr>
          <w:rFonts w:ascii="TH SarabunIT๙" w:eastAsia="Angsana New" w:hAnsi="TH SarabunIT๙" w:cs="TH SarabunIT๙"/>
        </w:rPr>
        <w:t xml:space="preserve">. </w:t>
      </w:r>
      <w:r w:rsidRPr="002600C8">
        <w:rPr>
          <w:rFonts w:ascii="TH SarabunIT๙" w:eastAsia="Angsana New" w:hAnsi="TH SarabunIT๙" w:cs="TH SarabunIT๙"/>
          <w:cs/>
        </w:rPr>
        <w:t>ถึงเวลา</w:t>
      </w:r>
      <w:r w:rsidRPr="002600C8">
        <w:rPr>
          <w:rFonts w:ascii="TH SarabunIT๙" w:eastAsia="Angsana New" w:hAnsi="TH SarabunIT๙" w:cs="TH SarabunIT๙"/>
        </w:rPr>
        <w:t>.............</w:t>
      </w:r>
      <w:r w:rsidRPr="002600C8">
        <w:rPr>
          <w:rFonts w:ascii="TH SarabunIT๙" w:eastAsia="Angsana New" w:hAnsi="TH SarabunIT๙" w:cs="TH SarabunIT๙"/>
          <w:cs/>
        </w:rPr>
        <w:t>น</w:t>
      </w:r>
      <w:r w:rsidRPr="002600C8">
        <w:rPr>
          <w:rFonts w:ascii="TH SarabunIT๙" w:eastAsia="Angsana New" w:hAnsi="TH SarabunIT๙" w:cs="TH SarabunIT๙"/>
        </w:rPr>
        <w:t>.</w:t>
      </w:r>
      <w:proofErr w:type="gramEnd"/>
      <w:r w:rsidRPr="002600C8">
        <w:rPr>
          <w:rFonts w:ascii="TH SarabunIT๙" w:eastAsia="Angsana New" w:hAnsi="TH SarabunIT๙" w:cs="TH SarabunIT๙"/>
        </w:rPr>
        <w:t xml:space="preserve"> </w:t>
      </w:r>
    </w:p>
    <w:p w:rsidR="00CB0C27" w:rsidRPr="002600C8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</w:rPr>
      </w:pPr>
      <w:r w:rsidRPr="002600C8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6857C4" w:rsidRPr="002600C8">
        <w:rPr>
          <w:rFonts w:ascii="TH SarabunIT๙" w:eastAsia="Angsana New" w:hAnsi="TH SarabunIT๙" w:cs="TH SarabunIT๙" w:hint="cs"/>
          <w:cs/>
        </w:rPr>
        <w:t>สาขา</w:t>
      </w:r>
      <w:proofErr w:type="spellStart"/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>กาญ</w:t>
      </w:r>
      <w:proofErr w:type="spellEnd"/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จนดิษฐ์ </w:t>
      </w:r>
      <w:r w:rsidR="0096111D" w:rsidRPr="002600C8">
        <w:rPr>
          <w:rFonts w:ascii="TH SarabunIT๙" w:eastAsia="Angsana New" w:hAnsi="TH SarabunIT๙" w:cs="TH SarabunIT๙"/>
          <w:spacing w:val="-2"/>
          <w:cs/>
        </w:rPr>
        <w:t xml:space="preserve"> </w:t>
      </w:r>
    </w:p>
    <w:p w:rsidR="0021062B" w:rsidRPr="002600C8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2600C8">
        <w:rPr>
          <w:rFonts w:ascii="TH SarabunIT๙" w:eastAsia="Angsana New" w:hAnsi="TH SarabunIT๙" w:cs="TH SarabunIT๙"/>
        </w:rPr>
        <w:tab/>
      </w:r>
      <w:r w:rsidRPr="002600C8">
        <w:rPr>
          <w:rFonts w:ascii="TH SarabunIT๙" w:eastAsia="Angsana New" w:hAnsi="TH SarabunIT๙" w:cs="TH SarabunIT๙"/>
        </w:rPr>
        <w:tab/>
      </w:r>
      <w:r w:rsidRPr="002600C8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2600C8">
        <w:rPr>
          <w:rFonts w:ascii="TH SarabunIT๙" w:eastAsia="Angsana New" w:hAnsi="TH SarabunIT๙" w:cs="TH SarabunIT๙"/>
        </w:rPr>
        <w:t>/</w:t>
      </w:r>
      <w:r w:rsidRPr="002600C8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21062B" w:rsidRPr="002600C8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2600C8">
        <w:rPr>
          <w:rFonts w:ascii="TH SarabunIT๙" w:eastAsia="Angsana New" w:hAnsi="TH SarabunIT๙" w:cs="TH SarabunIT๙"/>
          <w:cs/>
        </w:rPr>
        <w:t>ดูสถานที่ก่อสร้างด้วยตนเอง และ</w:t>
      </w:r>
      <w:r w:rsidRPr="002600C8">
        <w:rPr>
          <w:rFonts w:ascii="TH SarabunIT๙" w:eastAsia="Angsana New" w:hAnsi="TH SarabunIT๙" w:cs="TH SarabunIT๙"/>
        </w:rPr>
        <w:t>/</w:t>
      </w:r>
      <w:r w:rsidRPr="002600C8">
        <w:rPr>
          <w:rFonts w:ascii="TH SarabunIT๙" w:eastAsia="Angsana New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 w:rsidRPr="002600C8">
        <w:rPr>
          <w:rFonts w:ascii="TH SarabunIT๙" w:eastAsia="Angsana New" w:hAnsi="TH SarabunIT๙" w:cs="TH SarabunIT๙"/>
        </w:rPr>
        <w:t>/</w:t>
      </w:r>
      <w:r w:rsidRPr="002600C8">
        <w:rPr>
          <w:rFonts w:ascii="TH SarabunIT๙" w:eastAsia="Angsana New" w:hAnsi="TH SarabunIT๙" w:cs="TH SarabunIT๙"/>
          <w:cs/>
        </w:rPr>
        <w:t>หรือจะยกเป็นข้อต่อสู้กับ การประปาส่วนภูมิภาคเขต ๔ ในภายหลังไม่ได้</w:t>
      </w:r>
    </w:p>
    <w:p w:rsidR="0021062B" w:rsidRPr="002600C8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2600C8">
        <w:rPr>
          <w:rFonts w:ascii="TH SarabunIT๙" w:eastAsia="Angsana New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 w:rsidRPr="002600C8">
        <w:rPr>
          <w:rFonts w:ascii="TH SarabunIT๙" w:eastAsia="Angsana New" w:hAnsi="TH SarabunIT๙" w:cs="TH SarabunIT๙"/>
        </w:rPr>
        <w:t xml:space="preserve">................................. </w:t>
      </w:r>
      <w:r w:rsidRPr="002600C8">
        <w:rPr>
          <w:rFonts w:ascii="TH SarabunIT๙" w:eastAsia="Angsana New" w:hAnsi="TH SarabunIT๙" w:cs="TH SarabunIT๙"/>
          <w:cs/>
        </w:rPr>
        <w:t>ระหว่างเวลา</w:t>
      </w:r>
      <w:r w:rsidRPr="002600C8">
        <w:rPr>
          <w:rFonts w:ascii="TH SarabunIT๙" w:eastAsia="Angsana New" w:hAnsi="TH SarabunIT๙" w:cs="TH SarabunIT๙"/>
        </w:rPr>
        <w:t>.................</w:t>
      </w:r>
      <w:r w:rsidRPr="002600C8">
        <w:rPr>
          <w:rFonts w:ascii="TH SarabunIT๙" w:eastAsia="Angsana New" w:hAnsi="TH SarabunIT๙" w:cs="TH SarabunIT๙"/>
          <w:cs/>
        </w:rPr>
        <w:t>น</w:t>
      </w:r>
      <w:r w:rsidRPr="002600C8">
        <w:rPr>
          <w:rFonts w:ascii="TH SarabunIT๙" w:eastAsia="Angsana New" w:hAnsi="TH SarabunIT๙" w:cs="TH SarabunIT๙"/>
        </w:rPr>
        <w:t xml:space="preserve">. </w:t>
      </w:r>
      <w:r w:rsidRPr="002600C8">
        <w:rPr>
          <w:rFonts w:ascii="TH SarabunIT๙" w:eastAsia="Angsana New" w:hAnsi="TH SarabunIT๙" w:cs="TH SarabunIT๙"/>
          <w:cs/>
        </w:rPr>
        <w:t>ถึงเวลา</w:t>
      </w:r>
      <w:r w:rsidRPr="002600C8">
        <w:rPr>
          <w:rFonts w:ascii="TH SarabunIT๙" w:eastAsia="Angsana New" w:hAnsi="TH SarabunIT๙" w:cs="TH SarabunIT๙"/>
        </w:rPr>
        <w:t>.....................</w:t>
      </w:r>
      <w:r w:rsidRPr="002600C8">
        <w:rPr>
          <w:rFonts w:ascii="TH SarabunIT๙" w:eastAsia="Angsana New" w:hAnsi="TH SarabunIT๙" w:cs="TH SarabunIT๙"/>
          <w:cs/>
        </w:rPr>
        <w:t>น</w:t>
      </w:r>
      <w:r w:rsidRPr="002600C8">
        <w:rPr>
          <w:rFonts w:ascii="TH SarabunIT๙" w:eastAsia="Angsana New" w:hAnsi="TH SarabunIT๙" w:cs="TH SarabunIT๙"/>
        </w:rPr>
        <w:t xml:space="preserve">. </w:t>
      </w:r>
      <w:r w:rsidRPr="002600C8">
        <w:rPr>
          <w:rFonts w:ascii="TH SarabunIT๙" w:eastAsia="Angsana New" w:hAnsi="TH SarabunIT๙" w:cs="TH SarabunIT๙"/>
          <w:cs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</w:p>
    <w:p w:rsidR="0021062B" w:rsidRPr="002600C8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2600C8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2600C8">
        <w:rPr>
          <w:rFonts w:ascii="TH SarabunIT๙" w:eastAsia="Angsana New" w:hAnsi="TH SarabunIT๙" w:cs="TH SarabunIT๙"/>
        </w:rPr>
        <w:t>/</w:t>
      </w:r>
      <w:r w:rsidRPr="002600C8">
        <w:rPr>
          <w:rFonts w:ascii="TH SarabunIT๙" w:eastAsia="Angsana New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21062B" w:rsidRPr="002600C8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2600C8">
        <w:rPr>
          <w:rFonts w:ascii="TH SarabunIT๙" w:eastAsia="TH SarabunIT๙" w:hAnsi="TH SarabunIT๙" w:cs="TH SarabunIT๙"/>
          <w:b/>
          <w:bCs/>
        </w:rPr>
        <w:t>……………</w:t>
      </w:r>
      <w:r w:rsidRPr="002600C8">
        <w:rPr>
          <w:rFonts w:ascii="TH SarabunIT๙" w:eastAsia="Angsana New" w:hAnsi="TH SarabunIT๙" w:cs="TH SarabunIT๙"/>
          <w:b/>
          <w:bCs/>
        </w:rPr>
        <w:t>..</w:t>
      </w:r>
      <w:r w:rsidRPr="002600C8">
        <w:rPr>
          <w:rFonts w:ascii="TH SarabunIT๙" w:eastAsia="Angsana New" w:hAnsi="TH SarabunIT๙" w:cs="TH SarabunIT๙"/>
          <w:cs/>
        </w:rPr>
        <w:t xml:space="preserve">บาท </w:t>
      </w:r>
      <w:r w:rsidRPr="002600C8">
        <w:rPr>
          <w:rFonts w:ascii="TH SarabunIT๙" w:eastAsia="Angsana New" w:hAnsi="TH SarabunIT๙" w:cs="TH SarabunIT๙"/>
        </w:rPr>
        <w:t>(</w:t>
      </w:r>
      <w:r w:rsidRPr="002600C8">
        <w:rPr>
          <w:rFonts w:ascii="TH SarabunIT๙" w:eastAsia="Angsana New" w:hAnsi="TH SarabunIT๙" w:cs="TH SarabunIT๙"/>
          <w:cs/>
        </w:rPr>
        <w:t>ค่าเอกสาร</w:t>
      </w:r>
      <w:r w:rsidRPr="002600C8">
        <w:rPr>
          <w:rFonts w:ascii="TH SarabunIT๙" w:eastAsia="Angsana New" w:hAnsi="TH SarabunIT๙" w:cs="TH SarabunIT๙"/>
        </w:rPr>
        <w:t>....................</w:t>
      </w:r>
      <w:r w:rsidRPr="002600C8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2600C8">
        <w:rPr>
          <w:rFonts w:ascii="TH SarabunIT๙" w:eastAsia="Angsana New" w:hAnsi="TH SarabunIT๙" w:cs="TH SarabunIT๙"/>
        </w:rPr>
        <w:t>................</w:t>
      </w:r>
      <w:r w:rsidRPr="002600C8">
        <w:rPr>
          <w:rFonts w:ascii="TH SarabunIT๙" w:eastAsia="Angsana New" w:hAnsi="TH SarabunIT๙" w:cs="TH SarabunIT๙"/>
          <w:cs/>
        </w:rPr>
        <w:t>บาท</w:t>
      </w:r>
      <w:r w:rsidRPr="002600C8">
        <w:rPr>
          <w:rFonts w:ascii="TH SarabunIT๙" w:eastAsia="Angsana New" w:hAnsi="TH SarabunIT๙" w:cs="TH SarabunIT๙"/>
        </w:rPr>
        <w:t xml:space="preserve">) </w:t>
      </w:r>
      <w:r w:rsidRPr="002600C8">
        <w:rPr>
          <w:rFonts w:ascii="TH SarabunIT๙" w:eastAsia="Angsana New" w:hAnsi="TH SarabunIT๙" w:cs="TH SarabunIT๙"/>
          <w:cs/>
        </w:rPr>
        <w:t>ได้ที่งานการเงิน กองบัญชีและการเงิน การประปาส่วนภูมิภาคเขต ๔ เลขที่ ๓๑</w:t>
      </w:r>
      <w:r w:rsidRPr="002600C8">
        <w:rPr>
          <w:rFonts w:ascii="TH SarabunIT๙" w:eastAsia="Angsana New" w:hAnsi="TH SarabunIT๙" w:cs="TH SarabunIT๙"/>
        </w:rPr>
        <w:t>/</w:t>
      </w:r>
      <w:r w:rsidRPr="002600C8">
        <w:rPr>
          <w:rFonts w:ascii="TH SarabunIT๙" w:eastAsia="Angsana New" w:hAnsi="TH SarabunIT๙" w:cs="TH SarabunIT๙"/>
          <w:cs/>
        </w:rPr>
        <w:t>๑๕ ม</w:t>
      </w:r>
      <w:r w:rsidRPr="002600C8">
        <w:rPr>
          <w:rFonts w:ascii="TH SarabunIT๙" w:eastAsia="Angsana New" w:hAnsi="TH SarabunIT๙" w:cs="TH SarabunIT๙"/>
        </w:rPr>
        <w:t>.</w:t>
      </w:r>
      <w:r w:rsidRPr="002600C8">
        <w:rPr>
          <w:rFonts w:ascii="TH SarabunIT๙" w:eastAsia="Angsana New" w:hAnsi="TH SarabunIT๙" w:cs="TH SarabunIT๙"/>
          <w:cs/>
        </w:rPr>
        <w:t>๓ ถ</w:t>
      </w:r>
      <w:r w:rsidRPr="002600C8">
        <w:rPr>
          <w:rFonts w:ascii="TH SarabunIT๙" w:eastAsia="Angsana New" w:hAnsi="TH SarabunIT๙" w:cs="TH SarabunIT๙"/>
        </w:rPr>
        <w:t>.</w:t>
      </w:r>
      <w:r w:rsidRPr="002600C8">
        <w:rPr>
          <w:rFonts w:ascii="TH SarabunIT๙" w:eastAsia="Angsana New" w:hAnsi="TH SarabunIT๙" w:cs="TH SarabunIT๙"/>
          <w:cs/>
        </w:rPr>
        <w:t>สุราษฎร์</w:t>
      </w:r>
      <w:r w:rsidRPr="002600C8">
        <w:rPr>
          <w:rFonts w:ascii="TH SarabunIT๙" w:eastAsia="Angsana New" w:hAnsi="TH SarabunIT๙" w:cs="TH SarabunIT๙"/>
        </w:rPr>
        <w:t>-</w:t>
      </w:r>
      <w:proofErr w:type="spellStart"/>
      <w:r w:rsidRPr="002600C8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2600C8">
        <w:rPr>
          <w:rFonts w:ascii="TH SarabunIT๙" w:eastAsia="Angsana New" w:hAnsi="TH SarabunIT๙" w:cs="TH SarabunIT๙"/>
          <w:cs/>
        </w:rPr>
        <w:t xml:space="preserve"> ต</w:t>
      </w:r>
      <w:r w:rsidRPr="002600C8">
        <w:rPr>
          <w:rFonts w:ascii="TH SarabunIT๙" w:eastAsia="Angsana New" w:hAnsi="TH SarabunIT๙" w:cs="TH SarabunIT๙"/>
        </w:rPr>
        <w:t>.</w:t>
      </w:r>
      <w:r w:rsidRPr="002600C8">
        <w:rPr>
          <w:rFonts w:ascii="TH SarabunIT๙" w:eastAsia="Angsana New" w:hAnsi="TH SarabunIT๙" w:cs="TH SarabunIT๙"/>
          <w:cs/>
        </w:rPr>
        <w:t>วัดประดู่ อ</w:t>
      </w:r>
      <w:r w:rsidRPr="002600C8">
        <w:rPr>
          <w:rFonts w:ascii="TH SarabunIT๙" w:eastAsia="Angsana New" w:hAnsi="TH SarabunIT๙" w:cs="TH SarabunIT๙"/>
        </w:rPr>
        <w:t>.</w:t>
      </w:r>
      <w:r w:rsidRPr="002600C8">
        <w:rPr>
          <w:rFonts w:ascii="TH SarabunIT๙" w:eastAsia="Angsana New" w:hAnsi="TH SarabunIT๙" w:cs="TH SarabunIT๙"/>
          <w:cs/>
        </w:rPr>
        <w:t>เมือง จ</w:t>
      </w:r>
      <w:r w:rsidRPr="002600C8">
        <w:rPr>
          <w:rFonts w:ascii="TH SarabunIT๙" w:eastAsia="Angsana New" w:hAnsi="TH SarabunIT๙" w:cs="TH SarabunIT๙"/>
        </w:rPr>
        <w:t>.</w:t>
      </w:r>
      <w:r w:rsidRPr="002600C8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2600C8">
        <w:rPr>
          <w:rFonts w:ascii="TH SarabunIT๙" w:eastAsia="Angsana New" w:hAnsi="TH SarabunIT๙" w:cs="TH SarabunIT๙"/>
        </w:rPr>
        <w:t>......................</w:t>
      </w:r>
      <w:r w:rsidRPr="002600C8">
        <w:rPr>
          <w:rFonts w:ascii="TH SarabunIT๙" w:eastAsia="Angsana New" w:hAnsi="TH SarabunIT๙" w:cs="TH SarabunIT๙"/>
          <w:cs/>
        </w:rPr>
        <w:t>ถึงวันที่</w:t>
      </w:r>
      <w:r w:rsidRPr="002600C8">
        <w:rPr>
          <w:rFonts w:ascii="TH SarabunIT๙" w:eastAsia="Angsana New" w:hAnsi="TH SarabunIT๙" w:cs="TH SarabunIT๙"/>
        </w:rPr>
        <w:t>.........................</w:t>
      </w:r>
      <w:r w:rsidRPr="002600C8">
        <w:rPr>
          <w:rFonts w:ascii="TH SarabunIT๙" w:eastAsia="Angsana New" w:hAnsi="TH SarabunIT๙" w:cs="TH SarabunIT๙"/>
          <w:cs/>
        </w:rPr>
        <w:t>ในวันและเวลาทำการ สำหรับวันสุดท้ายจะติดต่อขอรับ</w:t>
      </w:r>
      <w:r w:rsidRPr="002600C8">
        <w:rPr>
          <w:rFonts w:ascii="TH SarabunIT๙" w:eastAsia="Angsana New" w:hAnsi="TH SarabunIT๙" w:cs="TH SarabunIT๙"/>
        </w:rPr>
        <w:t>/</w:t>
      </w:r>
      <w:r w:rsidRPr="002600C8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2600C8">
        <w:rPr>
          <w:rFonts w:ascii="TH SarabunIT๙" w:eastAsia="Angsana New" w:hAnsi="TH SarabunIT๙" w:cs="TH SarabunIT๙"/>
        </w:rPr>
        <w:t>08.</w:t>
      </w:r>
      <w:r w:rsidRPr="002600C8">
        <w:rPr>
          <w:rFonts w:ascii="TH SarabunIT๙" w:eastAsia="Angsana New" w:hAnsi="TH SarabunIT๙" w:cs="TH SarabunIT๙"/>
          <w:cs/>
        </w:rPr>
        <w:t>๓๐ – ๑๕</w:t>
      </w:r>
      <w:r w:rsidRPr="002600C8">
        <w:rPr>
          <w:rFonts w:ascii="TH SarabunIT๙" w:eastAsia="Angsana New" w:hAnsi="TH SarabunIT๙" w:cs="TH SarabunIT๙"/>
        </w:rPr>
        <w:t>.</w:t>
      </w:r>
      <w:r w:rsidRPr="002600C8">
        <w:rPr>
          <w:rFonts w:ascii="TH SarabunIT๙" w:eastAsia="Angsana New" w:hAnsi="TH SarabunIT๙" w:cs="TH SarabunIT๙"/>
          <w:cs/>
        </w:rPr>
        <w:t>๐๐ น</w:t>
      </w:r>
      <w:r w:rsidRPr="002600C8">
        <w:rPr>
          <w:rFonts w:ascii="TH SarabunIT๙" w:eastAsia="Angsana New" w:hAnsi="TH SarabunIT๙" w:cs="TH SarabunIT๙"/>
        </w:rPr>
        <w:t xml:space="preserve">. </w:t>
      </w:r>
      <w:r w:rsidRPr="002600C8">
        <w:rPr>
          <w:rFonts w:ascii="TH SarabunIT๙" w:eastAsia="Angsana New" w:hAnsi="TH SarabunIT๙" w:cs="TH SarabunIT๙"/>
          <w:cs/>
        </w:rPr>
        <w:t xml:space="preserve">เท่านั้น ผู้ซื้อเอกสารประกวดราคาจ้างด้วยวิธีการทางอิเล็กทรอนิกส์ </w:t>
      </w:r>
    </w:p>
    <w:p w:rsidR="0021062B" w:rsidRPr="002600C8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2600C8">
        <w:rPr>
          <w:rFonts w:ascii="TH SarabunIT๙" w:eastAsia="Angsana New" w:hAnsi="TH SarabunIT๙" w:cs="TH SarabunIT๙"/>
          <w:cs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</w:p>
    <w:p w:rsidR="0021062B" w:rsidRPr="002600C8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2600C8">
        <w:rPr>
          <w:rFonts w:ascii="TH SarabunIT๙" w:eastAsia="Angsana New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 w:rsidRPr="002600C8">
        <w:rPr>
          <w:rFonts w:ascii="TH SarabunIT๙" w:eastAsia="Angsana New" w:hAnsi="TH SarabunIT๙" w:cs="TH SarabunIT๙"/>
        </w:rPr>
        <w:t>-</w:t>
      </w:r>
      <w:r w:rsidRPr="002600C8">
        <w:rPr>
          <w:rFonts w:ascii="TH SarabunIT๙" w:eastAsia="Angsana New" w:hAnsi="TH SarabunIT๙" w:cs="TH SarabunIT๙"/>
          <w:cs/>
        </w:rPr>
        <w:t>๗๗๒๐</w:t>
      </w:r>
      <w:r w:rsidRPr="002600C8">
        <w:rPr>
          <w:rFonts w:ascii="TH SarabunIT๙" w:eastAsia="Angsana New" w:hAnsi="TH SarabunIT๙" w:cs="TH SarabunIT๙"/>
        </w:rPr>
        <w:t>-</w:t>
      </w:r>
      <w:proofErr w:type="gramStart"/>
      <w:r w:rsidRPr="002600C8">
        <w:rPr>
          <w:rFonts w:ascii="TH SarabunIT๙" w:eastAsia="Angsana New" w:hAnsi="TH SarabunIT๙" w:cs="TH SarabunIT๙"/>
          <w:cs/>
        </w:rPr>
        <w:t>๐๕๑๗  ในวันและเวลา</w:t>
      </w:r>
      <w:proofErr w:type="gramEnd"/>
    </w:p>
    <w:p w:rsidR="0021062B" w:rsidRPr="002600C8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2600C8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2600C8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2600C8">
        <w:rPr>
          <w:rFonts w:ascii="TH SarabunIT๙" w:eastAsia="TH SarabunIT๙" w:hAnsi="TH SarabunIT๙" w:cs="TH SarabunIT๙"/>
        </w:rPr>
        <w:t xml:space="preserve">              </w:t>
      </w:r>
      <w:r w:rsidRPr="002600C8">
        <w:rPr>
          <w:rFonts w:ascii="TH SarabunIT๙" w:eastAsia="Angsana New" w:hAnsi="TH SarabunIT๙" w:cs="TH SarabunIT๙"/>
          <w:cs/>
        </w:rPr>
        <w:t>ประกาศ   ณ   วันที่</w:t>
      </w:r>
      <w:r w:rsidRPr="002600C8">
        <w:rPr>
          <w:rFonts w:ascii="TH SarabunIT๙" w:eastAsia="Angsana New" w:hAnsi="TH SarabunIT๙" w:cs="TH SarabunIT๙"/>
        </w:rPr>
        <w:t>......................................</w:t>
      </w:r>
      <w:r w:rsidRPr="002600C8">
        <w:rPr>
          <w:rFonts w:ascii="TH SarabunIT๙" w:eastAsia="Angsana New" w:hAnsi="TH SarabunIT๙" w:cs="TH SarabunIT๙"/>
          <w:cs/>
        </w:rPr>
        <w:t>พ</w:t>
      </w:r>
      <w:r w:rsidRPr="002600C8">
        <w:rPr>
          <w:rFonts w:ascii="TH SarabunIT๙" w:eastAsia="Angsana New" w:hAnsi="TH SarabunIT๙" w:cs="TH SarabunIT๙"/>
        </w:rPr>
        <w:t>.</w:t>
      </w:r>
      <w:r w:rsidRPr="002600C8">
        <w:rPr>
          <w:rFonts w:ascii="TH SarabunIT๙" w:eastAsia="Angsana New" w:hAnsi="TH SarabunIT๙" w:cs="TH SarabunIT๙"/>
          <w:cs/>
        </w:rPr>
        <w:t>ศ………………</w:t>
      </w:r>
      <w:r w:rsidRPr="002600C8">
        <w:rPr>
          <w:rFonts w:ascii="TH SarabunIT๙" w:eastAsia="Angsana New" w:hAnsi="TH SarabunIT๙" w:cs="TH SarabunIT๙"/>
        </w:rPr>
        <w:t>.</w:t>
      </w:r>
      <w:r w:rsidRPr="002600C8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2600C8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2600C8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2600C8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2600C8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461A2D" w:rsidRPr="002600C8" w:rsidRDefault="00461A2D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2600C8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2600C8">
        <w:rPr>
          <w:rFonts w:ascii="TH SarabunIT๙" w:eastAsia="TH SarabunIT๙" w:hAnsi="TH SarabunIT๙" w:cs="TH SarabunIT๙"/>
        </w:rPr>
        <w:t xml:space="preserve">                                                   </w:t>
      </w:r>
    </w:p>
    <w:p w:rsidR="0021062B" w:rsidRPr="002600C8" w:rsidRDefault="0021062B">
      <w:pPr>
        <w:pStyle w:val="a6"/>
        <w:jc w:val="both"/>
        <w:rPr>
          <w:rFonts w:ascii="TH SarabunIT๙" w:hAnsi="TH SarabunIT๙" w:cs="TH SarabunIT๙"/>
        </w:rPr>
      </w:pPr>
      <w:r w:rsidRPr="002600C8">
        <w:rPr>
          <w:rFonts w:ascii="TH SarabunIT๙" w:eastAsia="TH SarabunIT๙" w:hAnsi="TH SarabunIT๙" w:cs="TH SarabunIT๙"/>
        </w:rPr>
        <w:t xml:space="preserve">                                      </w:t>
      </w:r>
    </w:p>
    <w:p w:rsidR="0021062B" w:rsidRPr="002600C8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2600C8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2600C8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2600C8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2600C8" w:rsidRDefault="00694C6A">
      <w:pPr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00C8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2600C8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</w:rPr>
      </w:pPr>
    </w:p>
    <w:p w:rsidR="0021062B" w:rsidRPr="002600C8" w:rsidRDefault="0021062B" w:rsidP="00A94E34">
      <w:pPr>
        <w:pStyle w:val="a6"/>
        <w:jc w:val="center"/>
        <w:rPr>
          <w:rFonts w:ascii="TH SarabunIT๙" w:eastAsia="Angsana New" w:hAnsi="TH SarabunIT๙" w:cs="TH SarabunIT๙"/>
          <w:b/>
          <w:bCs/>
          <w:spacing w:val="-10"/>
          <w:cs/>
        </w:rPr>
      </w:pPr>
      <w:r w:rsidRPr="002600C8">
        <w:rPr>
          <w:rFonts w:ascii="TH SarabunIT๙" w:eastAsia="Angsana New" w:hAnsi="TH SarabunIT๙" w:cs="TH SarabunIT๙"/>
          <w:b/>
          <w:bCs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2600C8">
        <w:rPr>
          <w:rFonts w:ascii="TH SarabunIT๙" w:eastAsia="Angsana New" w:hAnsi="TH SarabunIT๙" w:cs="TH SarabunIT๙"/>
          <w:b/>
          <w:bCs/>
          <w:cs/>
        </w:rPr>
        <w:t>กปภ</w:t>
      </w:r>
      <w:proofErr w:type="spellEnd"/>
      <w:proofErr w:type="gramStart"/>
      <w:r w:rsidRPr="002600C8">
        <w:rPr>
          <w:rFonts w:ascii="TH SarabunIT๙" w:eastAsia="Angsana New" w:hAnsi="TH SarabunIT๙" w:cs="TH SarabunIT๙"/>
          <w:b/>
          <w:bCs/>
        </w:rPr>
        <w:t>.</w:t>
      </w:r>
      <w:r w:rsidRPr="002600C8">
        <w:rPr>
          <w:rFonts w:ascii="TH SarabunIT๙" w:eastAsia="Angsana New" w:hAnsi="TH SarabunIT๙" w:cs="TH SarabunIT๙"/>
          <w:b/>
          <w:bCs/>
          <w:cs/>
        </w:rPr>
        <w:t>ข</w:t>
      </w:r>
      <w:r w:rsidRPr="002600C8">
        <w:rPr>
          <w:rFonts w:ascii="TH SarabunIT๙" w:eastAsia="Angsana New" w:hAnsi="TH SarabunIT๙" w:cs="TH SarabunIT๙"/>
          <w:b/>
          <w:bCs/>
        </w:rPr>
        <w:t>.</w:t>
      </w:r>
      <w:r w:rsidRPr="002600C8">
        <w:rPr>
          <w:rFonts w:ascii="TH SarabunIT๙" w:eastAsia="Angsana New" w:hAnsi="TH SarabunIT๙" w:cs="TH SarabunIT๙"/>
          <w:b/>
          <w:bCs/>
          <w:cs/>
        </w:rPr>
        <w:t>๔</w:t>
      </w:r>
      <w:r w:rsidRPr="002600C8">
        <w:rPr>
          <w:rFonts w:ascii="TH SarabunIT๙" w:eastAsia="Angsana New" w:hAnsi="TH SarabunIT๙" w:cs="TH SarabunIT๙"/>
          <w:b/>
          <w:bCs/>
        </w:rPr>
        <w:t>-.........../.......</w:t>
      </w:r>
      <w:proofErr w:type="gramEnd"/>
    </w:p>
    <w:p w:rsidR="0096111D" w:rsidRPr="002600C8" w:rsidRDefault="0096111D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Pr="002600C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96111D" w:rsidRPr="002600C8" w:rsidRDefault="00AB0BDB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บริเวณ บ้านปากน้ำดอนสัก </w:t>
      </w:r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ม.7 ต.ดอนสัก อ.ดอนสัก จ.สุราษฎร์ธานี </w:t>
      </w:r>
    </w:p>
    <w:p w:rsidR="0096111D" w:rsidRPr="002600C8" w:rsidRDefault="0096111D" w:rsidP="003B5594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  <w:b/>
          <w:bCs/>
          <w:spacing w:val="-2"/>
        </w:rPr>
      </w:pPr>
      <w:r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</w:t>
      </w:r>
      <w:proofErr w:type="spellStart"/>
      <w:r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กาญ</w:t>
      </w:r>
      <w:proofErr w:type="spellEnd"/>
      <w:r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จนดิษฐ์ </w:t>
      </w:r>
      <w:r w:rsidRPr="002600C8">
        <w:rPr>
          <w:rFonts w:ascii="TH SarabunIT๙" w:eastAsia="Angsana New" w:hAnsi="TH SarabunIT๙" w:cs="TH SarabunIT๙"/>
          <w:b/>
          <w:bCs/>
          <w:spacing w:val="-2"/>
          <w:cs/>
        </w:rPr>
        <w:t xml:space="preserve"> </w:t>
      </w:r>
    </w:p>
    <w:p w:rsidR="0021062B" w:rsidRPr="002600C8" w:rsidRDefault="0021062B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2600C8">
        <w:rPr>
          <w:rFonts w:ascii="TH SarabunIT๙" w:eastAsia="Angsana New" w:hAnsi="TH SarabunIT๙" w:cs="TH SarabunIT๙"/>
          <w:b/>
          <w:bCs/>
          <w:cs/>
        </w:rPr>
        <w:t xml:space="preserve">ตามประกาศการประปาส่วนภูมิภาคเขต </w:t>
      </w:r>
      <w:r w:rsidRPr="002600C8">
        <w:rPr>
          <w:rFonts w:ascii="TH SarabunIT๙" w:eastAsia="Angsana New" w:hAnsi="TH SarabunIT๙" w:cs="TH SarabunIT๙"/>
          <w:b/>
          <w:bCs/>
        </w:rPr>
        <w:t xml:space="preserve">4 </w:t>
      </w:r>
      <w:r w:rsidRPr="002600C8">
        <w:rPr>
          <w:rFonts w:ascii="TH SarabunIT๙" w:eastAsia="Angsana New" w:hAnsi="TH SarabunIT๙" w:cs="TH SarabunIT๙"/>
          <w:b/>
          <w:bCs/>
          <w:cs/>
        </w:rPr>
        <w:t xml:space="preserve">เลขที่ </w:t>
      </w:r>
      <w:proofErr w:type="spellStart"/>
      <w:r w:rsidRPr="002600C8">
        <w:rPr>
          <w:rFonts w:ascii="TH SarabunIT๙" w:eastAsia="Angsana New" w:hAnsi="TH SarabunIT๙" w:cs="TH SarabunIT๙"/>
          <w:b/>
          <w:bCs/>
          <w:cs/>
        </w:rPr>
        <w:t>กปภ</w:t>
      </w:r>
      <w:proofErr w:type="spellEnd"/>
      <w:r w:rsidRPr="002600C8">
        <w:rPr>
          <w:rFonts w:ascii="TH SarabunIT๙" w:eastAsia="Angsana New" w:hAnsi="TH SarabunIT๙" w:cs="TH SarabunIT๙"/>
          <w:b/>
          <w:bCs/>
        </w:rPr>
        <w:t>.</w:t>
      </w:r>
      <w:r w:rsidRPr="002600C8">
        <w:rPr>
          <w:rFonts w:ascii="TH SarabunIT๙" w:eastAsia="Angsana New" w:hAnsi="TH SarabunIT๙" w:cs="TH SarabunIT๙"/>
          <w:b/>
          <w:bCs/>
          <w:cs/>
        </w:rPr>
        <w:t>ข</w:t>
      </w:r>
      <w:r w:rsidRPr="002600C8">
        <w:rPr>
          <w:rFonts w:ascii="TH SarabunIT๙" w:eastAsia="Angsana New" w:hAnsi="TH SarabunIT๙" w:cs="TH SarabunIT๙"/>
          <w:b/>
          <w:bCs/>
        </w:rPr>
        <w:t xml:space="preserve">.4-..../.........  </w:t>
      </w:r>
      <w:r w:rsidRPr="002600C8">
        <w:rPr>
          <w:rFonts w:ascii="TH SarabunIT๙" w:eastAsia="Angsana New" w:hAnsi="TH SarabunIT๙" w:cs="TH SarabunIT๙"/>
          <w:b/>
          <w:bCs/>
          <w:cs/>
        </w:rPr>
        <w:t>ลงวันที่</w:t>
      </w:r>
      <w:r w:rsidRPr="002600C8">
        <w:rPr>
          <w:rFonts w:ascii="TH SarabunIT๙" w:eastAsia="Angsana New" w:hAnsi="TH SarabunIT๙" w:cs="TH SarabunIT๙"/>
          <w:b/>
          <w:bCs/>
        </w:rPr>
        <w:t>..........................</w:t>
      </w:r>
    </w:p>
    <w:p w:rsidR="0021062B" w:rsidRPr="002600C8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2600C8">
        <w:rPr>
          <w:rFonts w:ascii="TH SarabunIT๙" w:eastAsia="Angsana New" w:hAnsi="TH SarabunIT๙" w:cs="TH SarabunIT๙"/>
        </w:rPr>
        <w:t>-----------------------</w:t>
      </w:r>
    </w:p>
    <w:p w:rsidR="0021062B" w:rsidRPr="002600C8" w:rsidRDefault="0021062B" w:rsidP="002A0308">
      <w:pPr>
        <w:pStyle w:val="a6"/>
        <w:spacing w:before="120"/>
        <w:ind w:right="0"/>
        <w:jc w:val="thaiDistribute"/>
        <w:rPr>
          <w:rFonts w:ascii="TH SarabunIT๙" w:eastAsia="TH SarabunIT๙" w:hAnsi="TH SarabunIT๙" w:cs="TH SarabunIT๙"/>
          <w:b/>
          <w:bCs/>
        </w:rPr>
      </w:pPr>
      <w:r w:rsidRPr="002600C8">
        <w:rPr>
          <w:rFonts w:ascii="TH SarabunIT๙" w:eastAsia="Angsana New" w:hAnsi="TH SarabunIT๙" w:cs="TH SarabunIT๙"/>
        </w:rPr>
        <w:tab/>
      </w:r>
      <w:r w:rsidRPr="002600C8">
        <w:rPr>
          <w:rFonts w:ascii="TH SarabunIT๙" w:eastAsia="Angsana New" w:hAnsi="TH SarabunIT๙" w:cs="TH SarabunIT๙"/>
        </w:rPr>
        <w:tab/>
      </w:r>
      <w:r w:rsidRPr="002600C8">
        <w:rPr>
          <w:rFonts w:ascii="TH SarabunIT๙" w:eastAsia="Angsana New" w:hAnsi="TH SarabunIT๙" w:cs="TH SarabunIT๙"/>
          <w:cs/>
        </w:rPr>
        <w:t xml:space="preserve">การประปาส่วนภูมิภาคเขต ๔ มีความประสงค์จะประกวดราคาจ้างเหมา </w:t>
      </w:r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96111D" w:rsidRPr="002600C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AB0BDB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บริเวณ </w:t>
      </w:r>
      <w:proofErr w:type="gramStart"/>
      <w:r w:rsidR="00AB0BDB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บ้านปากน้ำดอนสัก </w:t>
      </w:r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ม.7</w:t>
      </w:r>
      <w:proofErr w:type="gramEnd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ต.ดอนสัก อ.ดอนสัก จ.สุราษฎร์ธานี การประปาส่วนภูมิภาคสาขา</w:t>
      </w:r>
      <w:proofErr w:type="spellStart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กาญ</w:t>
      </w:r>
      <w:proofErr w:type="spellEnd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>จนดิษฐ์</w:t>
      </w:r>
      <w:r w:rsidR="00A73A89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</w:t>
      </w:r>
      <w:r w:rsidRPr="002600C8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2600C8">
        <w:rPr>
          <w:rFonts w:ascii="TH SarabunIT๙" w:eastAsia="Angsana New" w:hAnsi="TH SarabunIT๙" w:cs="TH SarabunIT๙"/>
          <w:spacing w:val="-2"/>
        </w:rPr>
        <w:t>(e-</w:t>
      </w:r>
      <w:r w:rsidRPr="002600C8">
        <w:rPr>
          <w:rFonts w:ascii="TH SarabunIT๙" w:eastAsia="Angsana New" w:hAnsi="TH SarabunIT๙" w:cs="TH SarabunIT๙"/>
          <w:spacing w:val="-6"/>
        </w:rPr>
        <w:t xml:space="preserve">Auction) </w:t>
      </w:r>
      <w:r w:rsidRPr="002600C8">
        <w:rPr>
          <w:rFonts w:ascii="TH SarabunIT๙" w:eastAsia="Angsana New" w:hAnsi="TH SarabunIT๙" w:cs="TH SarabunIT๙"/>
          <w:spacing w:val="-6"/>
          <w:cs/>
        </w:rPr>
        <w:t xml:space="preserve">ณ การประปาส่วนภูมิภาคเขต </w:t>
      </w:r>
      <w:r w:rsidRPr="002600C8">
        <w:rPr>
          <w:rFonts w:ascii="TH SarabunIT๙" w:eastAsia="Angsana New" w:hAnsi="TH SarabunIT๙" w:cs="TH SarabunIT๙"/>
          <w:spacing w:val="-6"/>
        </w:rPr>
        <w:t xml:space="preserve">4 </w:t>
      </w:r>
      <w:r w:rsidRPr="002600C8">
        <w:rPr>
          <w:rFonts w:ascii="TH SarabunIT๙" w:eastAsia="Angsana New" w:hAnsi="TH SarabunIT๙" w:cs="TH SarabunIT๙"/>
          <w:spacing w:val="-6"/>
          <w:cs/>
        </w:rPr>
        <w:t>โดยมีข้อแนะนำและข้อกำหนดดังต่อไปนี้</w:t>
      </w:r>
    </w:p>
    <w:p w:rsidR="0021062B" w:rsidRPr="002600C8" w:rsidRDefault="0021062B" w:rsidP="002A0308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21062B" w:rsidRPr="002600C8" w:rsidRDefault="0021062B" w:rsidP="002A0308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 แบบรูปและรายการละเอียด</w:t>
      </w:r>
    </w:p>
    <w:p w:rsidR="0021062B" w:rsidRPr="002600C8" w:rsidRDefault="0021062B" w:rsidP="002A0308">
      <w:pPr>
        <w:tabs>
          <w:tab w:val="left" w:pos="1701"/>
        </w:tabs>
        <w:ind w:left="112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๒ แบบใบยื่นข้อเสนอการประกวดราคาจ้างด้วยวิธีการทางอิเล็กทรอนิกส์</w:t>
      </w:r>
    </w:p>
    <w:p w:rsidR="0021062B" w:rsidRPr="002600C8" w:rsidRDefault="0021062B" w:rsidP="002A0308">
      <w:pPr>
        <w:tabs>
          <w:tab w:val="left" w:pos="1701"/>
        </w:tabs>
        <w:ind w:left="112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๓ แบบใบแจ้งปริมาณงานและราคา</w:t>
      </w:r>
    </w:p>
    <w:p w:rsidR="0021062B" w:rsidRPr="002600C8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๔ หนังสือแสดงเงื่อนไขการซื้อและการจ้างด้วยวิธีการทางอิเล็กทรอนิกส์ </w:t>
      </w:r>
    </w:p>
    <w:p w:rsidR="0021062B" w:rsidRPr="002600C8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๕ แบบสัญญาจ้าง</w:t>
      </w:r>
    </w:p>
    <w:p w:rsidR="0021062B" w:rsidRPr="002600C8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๖ แบบหนังสือค้ำประกัน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หลักประกันซอง  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2600C8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="006857C4" w:rsidRPr="002600C8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หลักประกันผลงาน</w:t>
      </w:r>
    </w:p>
    <w:p w:rsidR="0021062B" w:rsidRPr="002600C8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๗  สูตรการปรับราคา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2600C8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๘  บทนิยาม</w:t>
      </w:r>
      <w:proofErr w:type="gramEnd"/>
    </w:p>
    <w:p w:rsidR="0021062B" w:rsidRPr="002600C8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2600C8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๙  แบบบัญชีเอกสาร</w:t>
      </w:r>
      <w:proofErr w:type="gramEnd"/>
    </w:p>
    <w:p w:rsidR="0021062B" w:rsidRPr="002600C8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๑๐ วิธีการประกวดราคาจ้างด้วยวิธีการทางอิเล็กทรอนิกส์ 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๑๑ แบบบัญชีรายชื่อวิศวกร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/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833E8C" w:rsidRPr="002600C8" w:rsidRDefault="0021062B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1.12 </w:t>
      </w:r>
      <w:r w:rsidR="00833E8C"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833E8C" w:rsidRPr="002600C8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="00833E8C" w:rsidRPr="002600C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33E8C"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833E8C" w:rsidRPr="002600C8">
        <w:rPr>
          <w:rFonts w:ascii="TH SarabunIT๙" w:eastAsia="Angsana New" w:hAnsi="TH SarabunIT๙" w:cs="TH SarabunIT๙"/>
          <w:sz w:val="32"/>
          <w:szCs w:val="32"/>
        </w:rPr>
        <w:t>Bill of Quantities</w:t>
      </w:r>
      <w:r w:rsidR="00833E8C"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833E8C" w:rsidRPr="002600C8" w:rsidRDefault="00833E8C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(รายละเอียดการคำนวณราคากลางงานก่อสร้างเป็นการเปิดเผยเพื่อให้ผู้ประสงค์จะ   </w:t>
      </w:r>
    </w:p>
    <w:p w:rsidR="00833E8C" w:rsidRPr="002600C8" w:rsidRDefault="00833E8C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เสนอราคาได้รู้ข้อมูลได้เท่าเทียมกันและเพื่อให้ประชาชนตรวจดูได้)</w:t>
      </w:r>
    </w:p>
    <w:p w:rsidR="0021062B" w:rsidRPr="002600C8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433A1" w:rsidRPr="002600C8" w:rsidRDefault="002433A1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64130D" w:rsidRPr="002600C8" w:rsidRDefault="0064130D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 w:rsidP="005301F7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/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คุณสมบัติ………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>- 2 –</w:t>
      </w:r>
    </w:p>
    <w:p w:rsidR="0021062B" w:rsidRPr="002600C8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21062B" w:rsidRPr="002600C8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</w:p>
    <w:p w:rsidR="0021062B" w:rsidRPr="002600C8" w:rsidRDefault="0021062B" w:rsidP="003454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2.2 </w:t>
      </w:r>
      <w:r w:rsidRPr="002600C8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</w:p>
    <w:p w:rsidR="0021062B" w:rsidRPr="002600C8" w:rsidRDefault="0034540B" w:rsidP="0034540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ราชการและได้แจ้งเวียนชื่อแล้ว</w:t>
      </w:r>
      <w:r w:rsidR="0021062B" w:rsidRPr="002600C8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>ระเบียบของทางราชการ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  2.3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/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2600C8">
        <w:rPr>
          <w:rFonts w:ascii="TH SarabunIT๙" w:hAnsi="TH SarabunIT๙" w:cs="TH SarabunIT๙"/>
          <w:sz w:val="32"/>
          <w:szCs w:val="32"/>
          <w:cs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ผู้กระทำการอันเป็นการขัดขวางการแข่งขันราคา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อย่างเป็นธรรม ตามข้อ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1.8</w:t>
      </w:r>
    </w:p>
    <w:p w:rsidR="0021062B" w:rsidRPr="002600C8" w:rsidRDefault="0021062B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2.4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Pr="002600C8">
        <w:rPr>
          <w:rFonts w:ascii="TH SarabunIT๙" w:hAnsi="TH SarabunIT๙" w:cs="TH SarabunIT๙"/>
          <w:sz w:val="32"/>
          <w:szCs w:val="32"/>
          <w:cs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2433A1" w:rsidRPr="002600C8" w:rsidRDefault="0021062B" w:rsidP="002433A1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r w:rsidRPr="002600C8">
        <w:rPr>
          <w:rFonts w:ascii="TH SarabunIT๙" w:eastAsia="TH SarabunIT๙" w:hAnsi="TH SarabunIT๙" w:cs="TH SarabunIT๙"/>
        </w:rPr>
        <w:t xml:space="preserve">                        </w:t>
      </w:r>
      <w:r w:rsidR="00F04F98" w:rsidRPr="002600C8">
        <w:rPr>
          <w:rFonts w:ascii="TH SarabunIT๙" w:eastAsia="TH SarabunIT๙" w:hAnsi="TH SarabunIT๙" w:cs="TH SarabunIT๙"/>
        </w:rPr>
        <w:t xml:space="preserve"> </w:t>
      </w:r>
      <w:r w:rsidRPr="002600C8">
        <w:rPr>
          <w:rFonts w:ascii="TH SarabunIT๙" w:eastAsia="TH SarabunIT๙" w:hAnsi="TH SarabunIT๙" w:cs="TH SarabunIT๙"/>
        </w:rPr>
        <w:t xml:space="preserve"> </w:t>
      </w:r>
      <w:proofErr w:type="gramStart"/>
      <w:r w:rsidRPr="002600C8">
        <w:rPr>
          <w:rFonts w:ascii="TH SarabunIT๙" w:hAnsi="TH SarabunIT๙" w:cs="TH SarabunIT๙"/>
        </w:rPr>
        <w:t>2.</w:t>
      </w:r>
      <w:r w:rsidR="00881762" w:rsidRPr="002600C8">
        <w:rPr>
          <w:rFonts w:ascii="TH SarabunIT๙" w:hAnsi="TH SarabunIT๙" w:cs="TH SarabunIT๙"/>
          <w:cs/>
        </w:rPr>
        <w:t xml:space="preserve">๕ </w:t>
      </w:r>
      <w:r w:rsidR="002433A1" w:rsidRPr="002600C8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433A1" w:rsidRPr="002600C8">
        <w:rPr>
          <w:rFonts w:ascii="TH SarabunIT๙" w:hAnsi="TH SarabunIT๙" w:cs="TH SarabunIT๙"/>
          <w:cs/>
        </w:rPr>
        <w:t>กปภ.</w:t>
      </w:r>
      <w:proofErr w:type="spellEnd"/>
      <w:proofErr w:type="gramEnd"/>
      <w:r w:rsidR="002433A1" w:rsidRPr="002600C8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433A1" w:rsidRPr="002600C8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433A1" w:rsidRPr="002600C8">
        <w:rPr>
          <w:rFonts w:ascii="TH SarabunIT๙" w:hAnsi="TH SarabunIT๙" w:cs="TH SarabunIT๙" w:hint="cs"/>
          <w:spacing w:val="6"/>
          <w:cs/>
        </w:rPr>
        <w:t>ในวงเงิน</w:t>
      </w:r>
      <w:r w:rsidR="002433A1" w:rsidRPr="002600C8">
        <w:rPr>
          <w:rFonts w:ascii="TH SarabunIT๙" w:hAnsi="TH SarabunIT๙" w:cs="TH SarabunIT๙"/>
          <w:spacing w:val="6"/>
          <w:cs/>
        </w:rPr>
        <w:t>ไม่น้อยกว่า</w:t>
      </w:r>
      <w:r w:rsidR="002433A1" w:rsidRPr="002600C8">
        <w:rPr>
          <w:rFonts w:ascii="TH SarabunIT๙" w:hAnsi="TH SarabunIT๙" w:cs="TH SarabunIT๙"/>
          <w:b/>
          <w:bCs/>
          <w:cs/>
        </w:rPr>
        <w:t xml:space="preserve"> </w:t>
      </w:r>
      <w:r w:rsidR="004A5284" w:rsidRPr="002600C8">
        <w:rPr>
          <w:rFonts w:ascii="TH SarabunIT๙" w:hAnsi="TH SarabunIT๙" w:cs="TH SarabunIT๙"/>
          <w:b/>
          <w:bCs/>
          <w:cs/>
        </w:rPr>
        <w:t>1</w:t>
      </w:r>
      <w:proofErr w:type="gramStart"/>
      <w:r w:rsidR="004A5284" w:rsidRPr="002600C8">
        <w:rPr>
          <w:rFonts w:ascii="TH SarabunIT๙" w:hAnsi="TH SarabunIT๙" w:cs="TH SarabunIT๙"/>
          <w:b/>
          <w:bCs/>
        </w:rPr>
        <w:t>,</w:t>
      </w:r>
      <w:r w:rsidR="004A5284" w:rsidRPr="002600C8">
        <w:rPr>
          <w:rFonts w:ascii="TH SarabunIT๙" w:hAnsi="TH SarabunIT๙" w:cs="TH SarabunIT๙"/>
          <w:b/>
          <w:bCs/>
          <w:cs/>
        </w:rPr>
        <w:t>342</w:t>
      </w:r>
      <w:r w:rsidR="004A5284" w:rsidRPr="002600C8">
        <w:rPr>
          <w:rFonts w:ascii="TH SarabunIT๙" w:hAnsi="TH SarabunIT๙" w:cs="TH SarabunIT๙"/>
          <w:b/>
          <w:bCs/>
        </w:rPr>
        <w:t>,</w:t>
      </w:r>
      <w:r w:rsidR="004A5284" w:rsidRPr="002600C8">
        <w:rPr>
          <w:rFonts w:ascii="TH SarabunIT๙" w:hAnsi="TH SarabunIT๙" w:cs="TH SarabunIT๙"/>
          <w:b/>
          <w:bCs/>
          <w:cs/>
        </w:rPr>
        <w:t>000</w:t>
      </w:r>
      <w:proofErr w:type="gramEnd"/>
      <w:r w:rsidR="004A5284" w:rsidRPr="002600C8">
        <w:rPr>
          <w:rFonts w:ascii="TH SarabunIT๙" w:hAnsi="TH SarabunIT๙" w:cs="TH SarabunIT๙" w:hint="cs"/>
          <w:b/>
          <w:bCs/>
          <w:cs/>
        </w:rPr>
        <w:t xml:space="preserve">.- </w:t>
      </w:r>
      <w:r w:rsidR="002433A1" w:rsidRPr="002600C8">
        <w:rPr>
          <w:rFonts w:ascii="TH SarabunIT๙" w:hAnsi="TH SarabunIT๙" w:cs="TH SarabunIT๙"/>
          <w:b/>
          <w:bCs/>
          <w:cs/>
        </w:rPr>
        <w:t>บาท</w:t>
      </w:r>
      <w:r w:rsidR="002433A1" w:rsidRPr="002600C8">
        <w:rPr>
          <w:rFonts w:ascii="TH SarabunIT๙" w:hAnsi="TH SarabunIT๙" w:cs="TH SarabunIT๙"/>
        </w:rPr>
        <w:t xml:space="preserve"> </w:t>
      </w:r>
      <w:r w:rsidR="002433A1" w:rsidRPr="002600C8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</w:t>
      </w:r>
      <w:r w:rsidR="005301F7" w:rsidRPr="002600C8">
        <w:rPr>
          <w:rFonts w:ascii="TH SarabunIT๙" w:hAnsi="TH SarabunIT๙" w:cs="TH SarabunIT๙" w:hint="cs"/>
          <w:cs/>
        </w:rPr>
        <w:t>การประปาส่วนภูมิภาค</w:t>
      </w:r>
      <w:r w:rsidR="002433A1" w:rsidRPr="002600C8">
        <w:rPr>
          <w:rFonts w:ascii="TH SarabunIT๙" w:hAnsi="TH SarabunIT๙" w:cs="TH SarabunIT๙" w:hint="cs"/>
          <w:cs/>
        </w:rPr>
        <w:t>เชื่อถือ</w:t>
      </w:r>
    </w:p>
    <w:p w:rsidR="0021062B" w:rsidRPr="002600C8" w:rsidRDefault="002433A1" w:rsidP="002433A1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 w:rsidRPr="002600C8">
        <w:rPr>
          <w:rFonts w:ascii="TH SarabunIT๙" w:hAnsi="TH SarabunIT๙" w:cs="TH SarabunIT๙" w:hint="cs"/>
          <w:cs/>
        </w:rPr>
        <w:tab/>
      </w:r>
      <w:r w:rsidR="0021062B" w:rsidRPr="002600C8">
        <w:rPr>
          <w:rFonts w:ascii="TH SarabunIT๙" w:eastAsia="TH SarabunIT๙" w:hAnsi="TH SarabunIT๙" w:cs="TH SarabunIT๙"/>
        </w:rPr>
        <w:t xml:space="preserve">     </w:t>
      </w:r>
      <w:r w:rsidRPr="002600C8">
        <w:rPr>
          <w:rFonts w:ascii="TH SarabunIT๙" w:eastAsia="TH SarabunIT๙" w:hAnsi="TH SarabunIT๙" w:cs="TH SarabunIT๙"/>
        </w:rPr>
        <w:t xml:space="preserve">   </w:t>
      </w:r>
      <w:r w:rsidR="0021062B" w:rsidRPr="002600C8">
        <w:rPr>
          <w:rFonts w:ascii="TH SarabunIT๙" w:eastAsia="TH SarabunIT๙" w:hAnsi="TH SarabunIT๙" w:cs="TH SarabunIT๙"/>
        </w:rPr>
        <w:t xml:space="preserve">   </w:t>
      </w:r>
      <w:r w:rsidR="00F04F98" w:rsidRPr="002600C8">
        <w:rPr>
          <w:rFonts w:ascii="TH SarabunIT๙" w:hAnsi="TH SarabunIT๙" w:cs="TH SarabunIT๙"/>
        </w:rPr>
        <w:t>2.6</w:t>
      </w:r>
      <w:r w:rsidR="00F04F98" w:rsidRPr="002600C8">
        <w:rPr>
          <w:rFonts w:ascii="TH SarabunIT๙" w:hAnsi="TH SarabunIT๙" w:cs="TH SarabunIT๙" w:hint="cs"/>
          <w:cs/>
        </w:rPr>
        <w:t xml:space="preserve"> </w:t>
      </w:r>
      <w:r w:rsidR="0021062B" w:rsidRPr="002600C8">
        <w:rPr>
          <w:rFonts w:ascii="TH SarabunIT๙" w:hAnsi="TH SarabunIT๙" w:cs="TH SarabunIT๙"/>
          <w:cs/>
        </w:rPr>
        <w:t>บุคคล</w:t>
      </w:r>
      <w:r w:rsidR="0021062B" w:rsidRPr="002600C8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2600C8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2600C8">
        <w:rPr>
          <w:rFonts w:ascii="TH SarabunIT๙" w:eastAsia="TH SarabunIT๙" w:hAnsi="TH SarabunIT๙" w:cs="TH SarabunIT๙"/>
          <w:spacing w:val="-4"/>
        </w:rPr>
        <w:t xml:space="preserve">        </w:t>
      </w:r>
      <w:r w:rsidRPr="002600C8">
        <w:rPr>
          <w:rFonts w:ascii="TH SarabunIT๙" w:eastAsia="Angsana New" w:hAnsi="TH SarabunIT๙" w:cs="TH SarabunIT๙"/>
          <w:spacing w:val="-4"/>
        </w:rPr>
        <w:t xml:space="preserve">2.7 </w:t>
      </w:r>
      <w:r w:rsidRPr="002600C8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433A1" w:rsidRPr="002600C8">
        <w:rPr>
          <w:rFonts w:ascii="TH SarabunIT๙" w:hAnsi="TH SarabunIT๙" w:cs="TH SarabunIT๙" w:hint="eastAsia"/>
          <w:cs/>
        </w:rPr>
        <w:t>หน่วยงาน</w:t>
      </w:r>
      <w:r w:rsidR="0034540B" w:rsidRPr="002600C8">
        <w:rPr>
          <w:rFonts w:ascii="TH SarabunIT๙" w:hAnsi="TH SarabunIT๙" w:cs="TH SarabunIT๙" w:hint="cs"/>
          <w:cs/>
        </w:rPr>
        <w:t>ภาค</w:t>
      </w:r>
      <w:r w:rsidR="002433A1" w:rsidRPr="002600C8">
        <w:rPr>
          <w:rFonts w:ascii="TH SarabunIT๙" w:hAnsi="TH SarabunIT๙" w:cs="TH SarabunIT๙" w:hint="eastAsia"/>
          <w:cs/>
        </w:rPr>
        <w:t>รัฐ</w:t>
      </w:r>
      <w:r w:rsidRPr="002600C8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2600C8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2600C8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2600C8">
        <w:rPr>
          <w:rFonts w:ascii="TH SarabunIT๙" w:eastAsia="Angsana New" w:hAnsi="TH SarabunIT๙" w:cs="TH SarabunIT๙"/>
        </w:rPr>
        <w:t>Procurement</w:t>
      </w:r>
      <w:proofErr w:type="gramStart"/>
      <w:r w:rsidRPr="002600C8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2600C8">
        <w:rPr>
          <w:rFonts w:ascii="TH SarabunIT๙" w:eastAsia="Angsana New" w:hAnsi="TH SarabunIT๙" w:cs="TH SarabunIT๙"/>
        </w:rPr>
        <w:t xml:space="preserve">-GP) </w:t>
      </w:r>
      <w:r w:rsidRPr="002600C8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2600C8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2600C8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1062B" w:rsidRPr="002600C8" w:rsidRDefault="0021062B">
      <w:pPr>
        <w:ind w:firstLine="70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2.8 </w:t>
      </w:r>
      <w:r w:rsidRPr="002600C8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2600C8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2600C8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2600C8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Pr="002600C8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2600C8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2600C8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2600C8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21062B" w:rsidRPr="002600C8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2600C8" w:rsidRDefault="0021062B">
      <w:pPr>
        <w:tabs>
          <w:tab w:val="left" w:pos="1843"/>
        </w:tabs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2600C8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2600C8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2600C8">
        <w:rPr>
          <w:rFonts w:ascii="TH SarabunIT๙" w:hAnsi="TH SarabunIT๙" w:cs="TH SarabunIT๙"/>
          <w:sz w:val="32"/>
          <w:szCs w:val="32"/>
          <w:cs/>
        </w:rPr>
        <w:t>ข</w:t>
      </w:r>
      <w:r w:rsidRPr="002600C8">
        <w:rPr>
          <w:rFonts w:ascii="TH SarabunIT๙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2600C8" w:rsidRDefault="0021062B" w:rsidP="00F04F98">
      <w:pPr>
        <w:tabs>
          <w:tab w:val="left" w:pos="86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(2)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</w:p>
    <w:p w:rsidR="0021062B" w:rsidRPr="002600C8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2600C8">
        <w:rPr>
          <w:rFonts w:ascii="TH SarabunIT๙" w:hAnsi="TH SarabunIT๙" w:cs="TH SarabunIT๙"/>
          <w:sz w:val="32"/>
          <w:szCs w:val="32"/>
        </w:rPr>
        <w:t>(</w:t>
      </w:r>
      <w:r w:rsidRPr="002600C8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2600C8">
        <w:rPr>
          <w:rFonts w:ascii="TH SarabunIT๙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2600C8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2600C8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2600C8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21062B" w:rsidRPr="002600C8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F04F98" w:rsidRPr="002600C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 w:rsidRPr="002600C8">
        <w:rPr>
          <w:rFonts w:ascii="TH SarabunIT๙" w:hAnsi="TH SarabunIT๙" w:cs="TH SarabunIT๙"/>
          <w:sz w:val="32"/>
          <w:szCs w:val="32"/>
        </w:rPr>
        <w:t>(1)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</w:p>
    <w:p w:rsidR="00517E8D" w:rsidRPr="002600C8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</w:t>
      </w: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</w:p>
    <w:p w:rsidR="0021062B" w:rsidRPr="002600C8" w:rsidRDefault="0021062B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3/ (4)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สำเนา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......................</w:t>
      </w:r>
    </w:p>
    <w:p w:rsidR="0021062B" w:rsidRPr="002600C8" w:rsidRDefault="0021062B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>- 3 -</w:t>
      </w:r>
    </w:p>
    <w:p w:rsidR="0021062B" w:rsidRPr="002600C8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2600C8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21062B" w:rsidRPr="002600C8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2600C8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2600C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 </w:t>
      </w:r>
      <w:proofErr w:type="gramStart"/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2600C8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2600C8">
        <w:rPr>
          <w:rFonts w:ascii="TH SarabunIT๙" w:hAnsi="TH SarabunIT๙" w:cs="TH SarabunIT๙"/>
        </w:rPr>
        <w:t>(</w:t>
      </w:r>
      <w:r w:rsidRPr="002600C8">
        <w:rPr>
          <w:rFonts w:ascii="TH SarabunIT๙" w:hAnsi="TH SarabunIT๙" w:cs="TH SarabunIT๙"/>
          <w:cs/>
        </w:rPr>
        <w:t>๑</w:t>
      </w:r>
      <w:r w:rsidRPr="002600C8">
        <w:rPr>
          <w:rFonts w:ascii="TH SarabunIT๙" w:hAnsi="TH SarabunIT๙" w:cs="TH SarabunIT๙"/>
        </w:rPr>
        <w:t xml:space="preserve">) </w:t>
      </w:r>
      <w:r w:rsidRPr="002600C8">
        <w:rPr>
          <w:rFonts w:ascii="TH SarabunIT๙" w:hAnsi="TH SarabunIT๙" w:cs="TH SarabunIT๙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2600C8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2600C8">
        <w:rPr>
          <w:rFonts w:ascii="TH SarabunIT๙" w:hAnsi="TH SarabunIT๙" w:cs="TH SarabunIT๙"/>
          <w:cs/>
        </w:rPr>
        <w:t xml:space="preserve">ลงนาม พร้อมประทับตรา </w:t>
      </w:r>
      <w:r w:rsidRPr="002600C8">
        <w:rPr>
          <w:rFonts w:ascii="TH SarabunIT๙" w:hAnsi="TH SarabunIT๙" w:cs="TH SarabunIT๙"/>
        </w:rPr>
        <w:t>(</w:t>
      </w:r>
      <w:r w:rsidRPr="002600C8">
        <w:rPr>
          <w:rFonts w:ascii="TH SarabunIT๙" w:hAnsi="TH SarabunIT๙" w:cs="TH SarabunIT๙"/>
          <w:cs/>
        </w:rPr>
        <w:t>ถ้ามี</w:t>
      </w:r>
      <w:r w:rsidRPr="002600C8">
        <w:rPr>
          <w:rFonts w:ascii="TH SarabunIT๙" w:hAnsi="TH SarabunIT๙" w:cs="TH SarabunIT๙"/>
        </w:rPr>
        <w:t>)</w:t>
      </w:r>
    </w:p>
    <w:p w:rsidR="0021062B" w:rsidRPr="002600C8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2600C8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2600C8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2600C8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2600C8">
        <w:rPr>
          <w:rFonts w:ascii="TH SarabunIT๙" w:hAnsi="TH SarabunIT๙" w:cs="TH SarabunIT๙"/>
          <w:sz w:val="32"/>
          <w:szCs w:val="32"/>
        </w:rPr>
        <w:t>(</w:t>
      </w:r>
      <w:r w:rsidRPr="002600C8">
        <w:rPr>
          <w:rFonts w:ascii="TH SarabunIT๙" w:hAnsi="TH SarabunIT๙" w:cs="TH SarabunIT๙"/>
          <w:sz w:val="32"/>
          <w:szCs w:val="32"/>
          <w:cs/>
        </w:rPr>
        <w:t>๔</w:t>
      </w:r>
      <w:r w:rsidRPr="002600C8">
        <w:rPr>
          <w:rFonts w:ascii="TH SarabunIT๙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</w:p>
    <w:p w:rsidR="0021062B" w:rsidRPr="002600C8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(5) </w:t>
      </w:r>
      <w:r w:rsidRPr="002600C8">
        <w:rPr>
          <w:rFonts w:ascii="TH SarabunIT๙" w:hAnsi="TH SarabunIT๙" w:cs="TH SarabunIT๙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2600C8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</w:rPr>
        <w:t>(</w:t>
      </w:r>
      <w:r w:rsidRPr="002600C8">
        <w:rPr>
          <w:rFonts w:ascii="TH SarabunIT๙" w:hAnsi="TH SarabunIT๙" w:cs="TH SarabunIT๙"/>
          <w:sz w:val="32"/>
          <w:szCs w:val="32"/>
          <w:cs/>
        </w:rPr>
        <w:t>สาขาโยธา</w:t>
      </w:r>
      <w:r w:rsidRPr="002600C8">
        <w:rPr>
          <w:rFonts w:ascii="TH SarabunIT๙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2600C8">
        <w:rPr>
          <w:rFonts w:ascii="TH SarabunIT๙" w:hAnsi="TH SarabunIT๙" w:cs="TH SarabunIT๙"/>
          <w:sz w:val="32"/>
          <w:szCs w:val="32"/>
        </w:rPr>
        <w:t>.</w:t>
      </w:r>
      <w:r w:rsidRPr="002600C8">
        <w:rPr>
          <w:rFonts w:ascii="TH SarabunIT๙" w:hAnsi="TH SarabunIT๙" w:cs="TH SarabunIT๙"/>
          <w:sz w:val="32"/>
          <w:szCs w:val="32"/>
          <w:cs/>
        </w:rPr>
        <w:t>วิชาชีพวิศวกร พ</w:t>
      </w:r>
      <w:r w:rsidRPr="002600C8">
        <w:rPr>
          <w:rFonts w:ascii="TH SarabunIT๙" w:hAnsi="TH SarabunIT๙" w:cs="TH SarabunIT๙"/>
          <w:sz w:val="32"/>
          <w:szCs w:val="32"/>
        </w:rPr>
        <w:t>.</w:t>
      </w:r>
      <w:r w:rsidRPr="002600C8">
        <w:rPr>
          <w:rFonts w:ascii="TH SarabunIT๙" w:hAnsi="TH SarabunIT๙" w:cs="TH SarabunIT๙"/>
          <w:sz w:val="32"/>
          <w:szCs w:val="32"/>
          <w:cs/>
        </w:rPr>
        <w:t>ศ</w:t>
      </w:r>
      <w:r w:rsidRPr="002600C8">
        <w:rPr>
          <w:rFonts w:ascii="TH SarabunIT๙" w:hAnsi="TH SarabunIT๙" w:cs="TH SarabunIT๙"/>
          <w:sz w:val="32"/>
          <w:szCs w:val="32"/>
        </w:rPr>
        <w:t xml:space="preserve">.2542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ตามแบบในข้อ </w:t>
      </w:r>
      <w:r w:rsidRPr="002600C8">
        <w:rPr>
          <w:rFonts w:ascii="TH SarabunIT๙" w:hAnsi="TH SarabunIT๙" w:cs="TH SarabunIT๙"/>
          <w:sz w:val="32"/>
          <w:szCs w:val="32"/>
        </w:rPr>
        <w:t>1.1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ตรงกับใบอนุญาต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 xml:space="preserve">)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062B" w:rsidRPr="002600C8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</w:rPr>
        <w:t xml:space="preserve">(6)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(7)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2600C8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21062B" w:rsidRPr="002600C8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2600C8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2600C8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2600C8">
        <w:rPr>
          <w:rFonts w:ascii="TH SarabunIT๙" w:eastAsia="Angsana New" w:hAnsi="TH SarabunIT๙" w:cs="TH SarabunIT๙"/>
          <w:sz w:val="32"/>
        </w:rPr>
        <w:t xml:space="preserve">4.1 </w:t>
      </w:r>
      <w:r w:rsidRPr="002600C8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 w:rsidRPr="002600C8">
        <w:rPr>
          <w:rFonts w:ascii="TH SarabunIT๙" w:eastAsia="Angsana New" w:hAnsi="TH SarabunIT๙" w:cs="TH SarabunIT๙"/>
          <w:sz w:val="32"/>
        </w:rPr>
        <w:t>(</w:t>
      </w:r>
      <w:r w:rsidRPr="002600C8">
        <w:rPr>
          <w:rFonts w:ascii="TH SarabunIT๙" w:eastAsia="Angsana New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2600C8">
        <w:rPr>
          <w:rFonts w:ascii="TH SarabunIT๙" w:eastAsia="Angsana New" w:hAnsi="TH SarabunIT๙" w:cs="TH SarabunIT๙"/>
          <w:sz w:val="32"/>
        </w:rPr>
        <w:t>e-Auction)</w:t>
      </w:r>
    </w:p>
    <w:p w:rsidR="0021062B" w:rsidRPr="002600C8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2600C8">
        <w:rPr>
          <w:rFonts w:ascii="TH SarabunIT๙" w:eastAsia="Angsana New" w:hAnsi="TH SarabunIT๙" w:cs="TH SarabunIT๙"/>
          <w:sz w:val="32"/>
          <w:cs/>
        </w:rPr>
        <w:t>๔</w:t>
      </w:r>
      <w:r w:rsidRPr="002600C8">
        <w:rPr>
          <w:rFonts w:ascii="TH SarabunIT๙" w:eastAsia="Angsana New" w:hAnsi="TH SarabunIT๙" w:cs="TH SarabunIT๙"/>
          <w:sz w:val="32"/>
        </w:rPr>
        <w:t>.</w:t>
      </w:r>
      <w:r w:rsidRPr="002600C8">
        <w:rPr>
          <w:rFonts w:ascii="TH SarabunIT๙" w:eastAsia="Angsana New" w:hAnsi="TH SarabunIT๙" w:cs="TH SarabunIT๙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2600C8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2600C8">
        <w:rPr>
          <w:rFonts w:ascii="TH SarabunIT๙" w:eastAsia="Angsana New" w:hAnsi="TH SarabunIT๙" w:cs="TH SarabunIT๙"/>
          <w:sz w:val="32"/>
          <w:cs/>
        </w:rPr>
        <w:t>ยกเว้นจำนวนราคาไม่ต้องกรอก</w:t>
      </w:r>
    </w:p>
    <w:p w:rsidR="0021062B" w:rsidRPr="002600C8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2600C8">
        <w:rPr>
          <w:rFonts w:ascii="TH SarabunIT๙" w:eastAsia="Angsana New" w:hAnsi="TH SarabunIT๙" w:cs="TH SarabunIT๙"/>
          <w:sz w:val="32"/>
        </w:rPr>
        <w:t xml:space="preserve">4.3 </w:t>
      </w:r>
      <w:r w:rsidRPr="002600C8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ผู้ประสงค์จะเสนอราคาจะต้องกำหนดยืนราคาไม่น้อยกว่า </w:t>
      </w:r>
      <w:r w:rsidRPr="002600C8">
        <w:rPr>
          <w:rFonts w:ascii="TH SarabunIT๙" w:eastAsia="Angsana New" w:hAnsi="TH SarabunIT๙" w:cs="TH SarabunIT๙"/>
          <w:b/>
          <w:bCs/>
          <w:sz w:val="32"/>
        </w:rPr>
        <w:t>1</w:t>
      </w:r>
      <w:r w:rsidR="00612010" w:rsidRPr="002600C8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2600C8">
        <w:rPr>
          <w:rFonts w:ascii="TH SarabunIT๙" w:eastAsia="Angsana New" w:hAnsi="TH SarabunIT๙" w:cs="TH SarabunIT๙"/>
          <w:b/>
          <w:bCs/>
          <w:sz w:val="32"/>
        </w:rPr>
        <w:t>0</w:t>
      </w:r>
      <w:r w:rsidR="002A0308" w:rsidRPr="002600C8">
        <w:rPr>
          <w:rFonts w:ascii="TH SarabunIT๙" w:eastAsia="Angsana New" w:hAnsi="TH SarabunIT๙" w:cs="TH SarabunIT๙"/>
          <w:b/>
          <w:bCs/>
          <w:sz w:val="32"/>
        </w:rPr>
        <w:t xml:space="preserve"> </w:t>
      </w:r>
      <w:r w:rsidRPr="002600C8">
        <w:rPr>
          <w:rFonts w:ascii="TH SarabunIT๙" w:eastAsia="Angsana New" w:hAnsi="TH SarabunIT๙" w:cs="TH SarabunIT๙"/>
          <w:sz w:val="32"/>
          <w:cs/>
        </w:rPr>
        <w:t>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2600C8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2600C8">
        <w:rPr>
          <w:rFonts w:ascii="TH SarabunIT๙" w:eastAsia="Angsana New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2600C8" w:rsidRDefault="0021062B" w:rsidP="00145F91">
      <w:pPr>
        <w:pStyle w:val="21"/>
        <w:spacing w:after="0" w:line="240" w:lineRule="auto"/>
        <w:ind w:left="0"/>
        <w:jc w:val="thaiDistribute"/>
        <w:rPr>
          <w:rFonts w:ascii="TH SarabunIT๙" w:eastAsia="TH SarabunIT๙" w:hAnsi="TH SarabunIT๙" w:cs="TH SarabunIT๙"/>
          <w:b/>
          <w:bCs/>
          <w:sz w:val="32"/>
        </w:rPr>
      </w:pPr>
      <w:r w:rsidRPr="002600C8">
        <w:rPr>
          <w:rFonts w:ascii="TH SarabunIT๙" w:eastAsia="Angsana New" w:hAnsi="TH SarabunIT๙" w:cs="TH SarabunIT๙"/>
          <w:sz w:val="32"/>
        </w:rPr>
        <w:tab/>
      </w:r>
      <w:r w:rsidRPr="002600C8">
        <w:rPr>
          <w:rFonts w:ascii="TH SarabunIT๙" w:eastAsia="Angsana New" w:hAnsi="TH SarabunIT๙" w:cs="TH SarabunIT๙"/>
          <w:sz w:val="32"/>
        </w:rPr>
        <w:tab/>
        <w:t xml:space="preserve">    4.4 </w:t>
      </w:r>
      <w:r w:rsidRPr="002600C8">
        <w:rPr>
          <w:rFonts w:ascii="TH SarabunIT๙" w:eastAsia="Angsana New" w:hAnsi="TH SarabunIT๙" w:cs="TH SarabunIT๙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2600C8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="00612010" w:rsidRPr="002600C8">
        <w:rPr>
          <w:rFonts w:ascii="TH SarabunIT๙" w:eastAsia="Angsana New" w:hAnsi="TH SarabunIT๙" w:cs="TH SarabunIT๙"/>
          <w:b/>
          <w:bCs/>
          <w:sz w:val="32"/>
        </w:rPr>
        <w:t>1</w:t>
      </w:r>
      <w:r w:rsidR="0096111D" w:rsidRPr="002600C8">
        <w:rPr>
          <w:rFonts w:ascii="TH SarabunIT๙" w:eastAsia="Angsana New" w:hAnsi="TH SarabunIT๙" w:cs="TH SarabunIT๙" w:hint="cs"/>
          <w:b/>
          <w:bCs/>
          <w:sz w:val="32"/>
          <w:cs/>
        </w:rPr>
        <w:t>2</w:t>
      </w:r>
      <w:r w:rsidRPr="002600C8">
        <w:rPr>
          <w:rFonts w:ascii="TH SarabunIT๙" w:eastAsia="Angsana New" w:hAnsi="TH SarabunIT๙" w:cs="TH SarabunIT๙"/>
          <w:b/>
          <w:bCs/>
          <w:sz w:val="32"/>
        </w:rPr>
        <w:t xml:space="preserve">0 </w:t>
      </w:r>
      <w:r w:rsidRPr="002600C8">
        <w:rPr>
          <w:rFonts w:ascii="TH SarabunIT๙" w:eastAsia="Angsana New" w:hAnsi="TH SarabunIT๙" w:cs="TH SarabunIT๙"/>
          <w:sz w:val="32"/>
          <w:cs/>
        </w:rPr>
        <w:t>วัน นับจากวันเริ่มทำงานตามสัญญา</w:t>
      </w:r>
    </w:p>
    <w:p w:rsidR="0021062B" w:rsidRPr="002600C8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2600C8">
        <w:rPr>
          <w:rFonts w:ascii="TH SarabunIT๙" w:eastAsia="TH SarabunIT๙" w:hAnsi="TH SarabunIT๙" w:cs="TH SarabunIT๙"/>
          <w:b/>
          <w:bCs/>
          <w:sz w:val="32"/>
        </w:rPr>
        <w:t xml:space="preserve">              </w:t>
      </w:r>
      <w:r w:rsidRPr="002600C8">
        <w:rPr>
          <w:rFonts w:ascii="TH SarabunIT๙" w:eastAsia="TH SarabunIT๙" w:hAnsi="TH SarabunIT๙" w:cs="TH SarabunIT๙"/>
          <w:sz w:val="32"/>
        </w:rPr>
        <w:t xml:space="preserve">         </w:t>
      </w:r>
      <w:r w:rsidRPr="002600C8">
        <w:rPr>
          <w:rFonts w:ascii="TH SarabunIT๙" w:hAnsi="TH SarabunIT๙" w:cs="TH SarabunIT๙"/>
          <w:sz w:val="32"/>
        </w:rPr>
        <w:t xml:space="preserve">4.5 </w:t>
      </w:r>
      <w:r w:rsidRPr="002600C8">
        <w:rPr>
          <w:rFonts w:ascii="TH SarabunIT๙" w:hAnsi="TH SarabunIT๙" w:cs="TH SarabunIT๙"/>
          <w:sz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</w:p>
    <w:p w:rsidR="0021062B" w:rsidRPr="002600C8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2600C8">
        <w:rPr>
          <w:rFonts w:ascii="TH SarabunIT๙" w:eastAsia="TH SarabunIT๙" w:hAnsi="TH SarabunIT๙" w:cs="TH SarabunIT๙"/>
          <w:sz w:val="32"/>
        </w:rPr>
        <w:t xml:space="preserve">                       </w:t>
      </w:r>
      <w:r w:rsidRPr="002600C8">
        <w:rPr>
          <w:rFonts w:ascii="TH SarabunIT๙" w:eastAsia="Angsana New" w:hAnsi="TH SarabunIT๙" w:cs="TH SarabunIT๙"/>
          <w:sz w:val="32"/>
        </w:rPr>
        <w:t xml:space="preserve">4.6 </w:t>
      </w:r>
      <w:r w:rsidRPr="002600C8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2600C8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2600C8">
        <w:rPr>
          <w:rFonts w:ascii="TH SarabunIT๙" w:eastAsia="Angsana New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2600C8">
        <w:rPr>
          <w:rFonts w:ascii="TH SarabunIT๙" w:eastAsia="Angsana New" w:hAnsi="TH SarabunIT๙" w:cs="TH SarabunIT๙"/>
          <w:sz w:val="32"/>
          <w:cs/>
        </w:rPr>
        <w:t>กปภ</w:t>
      </w:r>
      <w:proofErr w:type="spellEnd"/>
      <w:r w:rsidRPr="002600C8">
        <w:rPr>
          <w:rFonts w:ascii="TH SarabunIT๙" w:eastAsia="Angsana New" w:hAnsi="TH SarabunIT๙" w:cs="TH SarabunIT๙"/>
          <w:sz w:val="32"/>
        </w:rPr>
        <w:t>.</w:t>
      </w:r>
      <w:r w:rsidRPr="002600C8">
        <w:rPr>
          <w:rFonts w:ascii="TH SarabunIT๙" w:eastAsia="Angsana New" w:hAnsi="TH SarabunIT๙" w:cs="TH SarabunIT๙"/>
          <w:sz w:val="32"/>
          <w:cs/>
        </w:rPr>
        <w:t>ข</w:t>
      </w:r>
      <w:r w:rsidRPr="002600C8">
        <w:rPr>
          <w:rFonts w:ascii="TH SarabunIT๙" w:eastAsia="Angsana New" w:hAnsi="TH SarabunIT๙" w:cs="TH SarabunIT๙"/>
          <w:sz w:val="32"/>
        </w:rPr>
        <w:t xml:space="preserve">.4-............../..............” </w:t>
      </w:r>
      <w:r w:rsidRPr="002600C8">
        <w:rPr>
          <w:rFonts w:ascii="TH SarabunIT๙" w:eastAsia="Angsana New" w:hAnsi="TH SarabunIT๙" w:cs="TH SarabunIT๙"/>
          <w:sz w:val="32"/>
          <w:cs/>
        </w:rPr>
        <w:t>ยื่นต่อคณะกรรมการประกวดราคาตามโครงการ ในวันที่</w:t>
      </w:r>
      <w:r w:rsidRPr="002600C8">
        <w:rPr>
          <w:rFonts w:ascii="TH SarabunIT๙" w:eastAsia="Angsana New" w:hAnsi="TH SarabunIT๙" w:cs="TH SarabunIT๙"/>
          <w:sz w:val="32"/>
        </w:rPr>
        <w:t>..................</w:t>
      </w:r>
      <w:r w:rsidRPr="002600C8">
        <w:rPr>
          <w:rFonts w:ascii="TH SarabunIT๙" w:eastAsia="Angsana New" w:hAnsi="TH SarabunIT๙" w:cs="TH SarabunIT๙"/>
          <w:sz w:val="32"/>
          <w:cs/>
        </w:rPr>
        <w:t>ตั้งแต่เวลา</w:t>
      </w:r>
      <w:r w:rsidRPr="002600C8">
        <w:rPr>
          <w:rFonts w:ascii="TH SarabunIT๙" w:eastAsia="Angsana New" w:hAnsi="TH SarabunIT๙" w:cs="TH SarabunIT๙"/>
          <w:sz w:val="32"/>
        </w:rPr>
        <w:t>.............</w:t>
      </w:r>
      <w:r w:rsidRPr="002600C8">
        <w:rPr>
          <w:rFonts w:ascii="TH SarabunIT๙" w:eastAsia="Angsana New" w:hAnsi="TH SarabunIT๙" w:cs="TH SarabunIT๙"/>
          <w:sz w:val="32"/>
          <w:cs/>
        </w:rPr>
        <w:t>น</w:t>
      </w:r>
      <w:r w:rsidRPr="002600C8">
        <w:rPr>
          <w:rFonts w:ascii="TH SarabunIT๙" w:eastAsia="Angsana New" w:hAnsi="TH SarabunIT๙" w:cs="TH SarabunIT๙"/>
          <w:sz w:val="32"/>
        </w:rPr>
        <w:t xml:space="preserve">. </w:t>
      </w:r>
      <w:r w:rsidRPr="002600C8">
        <w:rPr>
          <w:rFonts w:ascii="TH SarabunIT๙" w:eastAsia="Angsana New" w:hAnsi="TH SarabunIT๙" w:cs="TH SarabunIT๙"/>
          <w:sz w:val="32"/>
          <w:cs/>
        </w:rPr>
        <w:t>ถึงเวลา</w:t>
      </w:r>
      <w:r w:rsidRPr="002600C8">
        <w:rPr>
          <w:rFonts w:ascii="TH SarabunIT๙" w:eastAsia="Angsana New" w:hAnsi="TH SarabunIT๙" w:cs="TH SarabunIT๙"/>
          <w:sz w:val="32"/>
        </w:rPr>
        <w:t>...............</w:t>
      </w:r>
      <w:r w:rsidRPr="002600C8">
        <w:rPr>
          <w:rFonts w:ascii="TH SarabunIT๙" w:eastAsia="Angsana New" w:hAnsi="TH SarabunIT๙" w:cs="TH SarabunIT๙"/>
          <w:sz w:val="32"/>
          <w:cs/>
        </w:rPr>
        <w:t>น</w:t>
      </w:r>
      <w:r w:rsidRPr="002600C8">
        <w:rPr>
          <w:rFonts w:ascii="TH SarabunIT๙" w:eastAsia="Angsana New" w:hAnsi="TH SarabunIT๙" w:cs="TH SarabunIT๙"/>
          <w:sz w:val="32"/>
        </w:rPr>
        <w:t xml:space="preserve">. </w:t>
      </w:r>
      <w:r w:rsidRPr="002600C8">
        <w:rPr>
          <w:rFonts w:ascii="TH SarabunIT๙" w:eastAsia="Angsana New" w:hAnsi="TH SarabunIT๙" w:cs="TH SarabunIT๙"/>
          <w:sz w:val="32"/>
          <w:cs/>
        </w:rPr>
        <w:t xml:space="preserve">ณ ห้องประชุม 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</w:rPr>
        <w:t xml:space="preserve">4  </w:t>
      </w:r>
    </w:p>
    <w:p w:rsidR="0021062B" w:rsidRPr="002600C8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2600C8">
        <w:rPr>
          <w:rFonts w:ascii="TH SarabunIT๙" w:eastAsia="TH SarabunIT๙" w:hAnsi="TH SarabunIT๙" w:cs="TH SarabunIT๙"/>
          <w:sz w:val="32"/>
        </w:rPr>
        <w:t xml:space="preserve">                                                                        </w:t>
      </w:r>
    </w:p>
    <w:p w:rsidR="00223D58" w:rsidRPr="002600C8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A858A9" w:rsidRPr="002600C8" w:rsidRDefault="00A858A9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23D58" w:rsidRPr="002600C8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1062B" w:rsidRPr="002600C8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2600C8">
        <w:rPr>
          <w:rFonts w:ascii="TH SarabunIT๙" w:eastAsia="TH SarabunIT๙" w:hAnsi="TH SarabunIT๙" w:cs="TH SarabunIT๙"/>
          <w:sz w:val="32"/>
        </w:rPr>
        <w:t xml:space="preserve">  </w:t>
      </w:r>
      <w:r w:rsidRPr="002600C8">
        <w:rPr>
          <w:rFonts w:ascii="TH SarabunIT๙" w:eastAsia="Angsana New" w:hAnsi="TH SarabunIT๙" w:cs="TH SarabunIT๙"/>
          <w:sz w:val="32"/>
          <w:cs/>
        </w:rPr>
        <w:t>๔</w:t>
      </w:r>
      <w:r w:rsidRPr="002600C8">
        <w:rPr>
          <w:rFonts w:ascii="TH SarabunIT๙" w:eastAsia="Angsana New" w:hAnsi="TH SarabunIT๙" w:cs="TH SarabunIT๙"/>
          <w:sz w:val="32"/>
        </w:rPr>
        <w:t xml:space="preserve">/ </w:t>
      </w:r>
      <w:r w:rsidRPr="002600C8">
        <w:rPr>
          <w:rFonts w:ascii="TH SarabunIT๙" w:eastAsia="Angsana New" w:hAnsi="TH SarabunIT๙" w:cs="TH SarabunIT๙"/>
          <w:sz w:val="32"/>
          <w:cs/>
        </w:rPr>
        <w:t>เมื่อพ้นกำหนด</w:t>
      </w:r>
      <w:r w:rsidRPr="002600C8">
        <w:rPr>
          <w:rFonts w:ascii="TH SarabunIT๙" w:eastAsia="Angsana New" w:hAnsi="TH SarabunIT๙" w:cs="TH SarabunIT๙"/>
          <w:sz w:val="32"/>
        </w:rPr>
        <w:t>....................</w:t>
      </w:r>
    </w:p>
    <w:p w:rsidR="0021062B" w:rsidRPr="002600C8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2600C8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2600C8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2600C8">
        <w:rPr>
          <w:rFonts w:ascii="TH SarabunIT๙" w:eastAsia="Angsana New" w:hAnsi="TH SarabunIT๙" w:cs="TH SarabunIT๙"/>
          <w:sz w:val="32"/>
        </w:rPr>
        <w:t xml:space="preserve">- </w:t>
      </w:r>
      <w:r w:rsidRPr="002600C8">
        <w:rPr>
          <w:rFonts w:ascii="TH SarabunIT๙" w:eastAsia="Angsana New" w:hAnsi="TH SarabunIT๙" w:cs="TH SarabunIT๙"/>
          <w:sz w:val="32"/>
          <w:cs/>
        </w:rPr>
        <w:t xml:space="preserve">๔ </w:t>
      </w:r>
      <w:r w:rsidRPr="002600C8">
        <w:rPr>
          <w:rFonts w:ascii="TH SarabunIT๙" w:eastAsia="Angsana New" w:hAnsi="TH SarabunIT๙" w:cs="TH SarabunIT๙"/>
          <w:sz w:val="32"/>
        </w:rPr>
        <w:t>-</w:t>
      </w:r>
    </w:p>
    <w:p w:rsidR="0064130D" w:rsidRPr="002600C8" w:rsidRDefault="0064130D">
      <w:pPr>
        <w:pStyle w:val="aa"/>
        <w:spacing w:before="120" w:after="0"/>
        <w:ind w:left="720" w:firstLine="720"/>
        <w:jc w:val="both"/>
        <w:rPr>
          <w:rFonts w:ascii="TH SarabunIT๙" w:eastAsia="Angsana New" w:hAnsi="TH SarabunIT๙" w:cs="TH SarabunIT๙"/>
          <w:b/>
          <w:bCs/>
          <w:sz w:val="32"/>
        </w:rPr>
      </w:pPr>
    </w:p>
    <w:p w:rsidR="0021062B" w:rsidRPr="002600C8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cs/>
        </w:rPr>
      </w:pPr>
      <w:r w:rsidRPr="002600C8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2600C8" w:rsidRDefault="0021062B">
      <w:pPr>
        <w:pStyle w:val="6"/>
        <w:jc w:val="both"/>
        <w:rPr>
          <w:rFonts w:ascii="TH SarabunIT๙" w:hAnsi="TH SarabunIT๙" w:cs="TH SarabunIT๙"/>
        </w:rPr>
      </w:pPr>
      <w:r w:rsidRPr="002600C8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หรือเป็นผู้มี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2600C8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proofErr w:type="gramStart"/>
      <w:r w:rsidRPr="002600C8">
        <w:rPr>
          <w:rFonts w:ascii="TH SarabunIT๙" w:hAnsi="TH SarabunIT๙" w:cs="TH SarabunIT๙"/>
          <w:sz w:val="32"/>
          <w:szCs w:val="32"/>
        </w:rPr>
        <w:t xml:space="preserve">1.8 (2)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2600C8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2600C8">
        <w:rPr>
          <w:rFonts w:ascii="TH SarabunIT๙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2600C8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2600C8">
        <w:rPr>
          <w:rFonts w:ascii="TH SarabunIT๙" w:hAnsi="TH SarabunIT๙" w:cs="TH SarabunIT๙"/>
        </w:rPr>
        <w:tab/>
      </w:r>
      <w:r w:rsidRPr="002600C8">
        <w:rPr>
          <w:rFonts w:ascii="TH SarabunIT๙" w:hAnsi="TH SarabunIT๙" w:cs="TH SarabunIT๙"/>
        </w:rPr>
        <w:tab/>
      </w:r>
      <w:r w:rsidRPr="002600C8">
        <w:rPr>
          <w:rFonts w:ascii="TH SarabunIT๙" w:hAnsi="TH SarabunIT๙" w:cs="TH SarabunIT๙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2600C8">
        <w:rPr>
          <w:rFonts w:ascii="TH SarabunIT๙" w:hAnsi="TH SarabunIT๙" w:cs="TH SarabunIT๙"/>
          <w:sz w:val="32"/>
          <w:szCs w:val="32"/>
        </w:rPr>
        <w:t>.</w:t>
      </w:r>
    </w:p>
    <w:p w:rsidR="0021062B" w:rsidRPr="002600C8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4.7 </w:t>
      </w:r>
      <w:r w:rsidRPr="002600C8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(2)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จะต้องเริ่มต้นที่  </w:t>
      </w:r>
      <w:r w:rsidR="004A5284" w:rsidRPr="002600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="004A5284" w:rsidRPr="002600C8">
        <w:rPr>
          <w:rFonts w:ascii="TH SarabunIT๙" w:eastAsia="Angsana New" w:hAnsi="TH SarabunIT๙" w:cs="TH SarabunIT๙" w:hint="cs"/>
          <w:b/>
          <w:bCs/>
          <w:sz w:val="32"/>
          <w:szCs w:val="32"/>
        </w:rPr>
        <w:t>,</w:t>
      </w:r>
      <w:r w:rsidR="004A5284" w:rsidRPr="002600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684</w:t>
      </w:r>
      <w:r w:rsidR="004A5284" w:rsidRPr="002600C8">
        <w:rPr>
          <w:rFonts w:ascii="TH SarabunIT๙" w:eastAsia="Angsana New" w:hAnsi="TH SarabunIT๙" w:cs="TH SarabunIT๙" w:hint="cs"/>
          <w:b/>
          <w:bCs/>
          <w:sz w:val="32"/>
          <w:szCs w:val="32"/>
        </w:rPr>
        <w:t>,</w:t>
      </w:r>
      <w:r w:rsidR="004A5284" w:rsidRPr="002600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630</w:t>
      </w:r>
      <w:proofErr w:type="gramEnd"/>
      <w:r w:rsidR="004A5284" w:rsidRPr="002600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.-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2600C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(3) 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2600C8">
        <w:rPr>
          <w:rFonts w:ascii="TH SarabunIT๙" w:hAnsi="TH SarabunIT๙" w:cs="TH SarabunIT๙"/>
          <w:sz w:val="32"/>
          <w:szCs w:val="32"/>
        </w:rPr>
        <w:t>(</w:t>
      </w:r>
      <w:r w:rsidRPr="002600C8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2600C8">
        <w:rPr>
          <w:rFonts w:ascii="TH SarabunIT๙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21062B" w:rsidRPr="002600C8" w:rsidRDefault="0021062B" w:rsidP="0064130D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 (4)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</w:p>
    <w:p w:rsidR="0021062B" w:rsidRPr="002600C8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/ 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ผู้มีสิทธิ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2600C8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>- 5 -</w:t>
      </w:r>
    </w:p>
    <w:p w:rsidR="0021062B" w:rsidRPr="002600C8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      (6)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ที่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2600C8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(Minimum Bid) </w:t>
      </w:r>
      <w:proofErr w:type="gramStart"/>
      <w:r w:rsidRPr="002600C8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ไม่น้อยกว่าครั้งละ</w:t>
      </w:r>
      <w:r w:rsidRPr="002600C8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 xml:space="preserve">  </w:t>
      </w:r>
      <w:r w:rsidR="00250A9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5</w:t>
      </w:r>
      <w:r w:rsidRPr="002600C8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proofErr w:type="gramEnd"/>
      <w:r w:rsidRPr="002600C8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</w:t>
      </w:r>
      <w:r w:rsidRPr="002600C8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บาท จากราคาสูงสุด </w:t>
      </w:r>
      <w:r w:rsidRPr="002600C8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ในการประกวดราคา ฯ </w:t>
      </w:r>
      <w:r w:rsidRPr="002600C8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250A9B" w:rsidRPr="00400631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5</w:t>
      </w:r>
      <w:r w:rsidRPr="002600C8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r w:rsidRPr="002600C8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 </w:t>
      </w:r>
      <w:r w:rsidRPr="002600C8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      (7)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2600C8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2600C8">
        <w:rPr>
          <w:rFonts w:ascii="TH SarabunIT๙" w:hAnsi="TH SarabunIT๙" w:cs="TH SarabunIT๙"/>
        </w:rPr>
        <w:tab/>
      </w:r>
      <w:r w:rsidRPr="002600C8">
        <w:rPr>
          <w:rFonts w:ascii="TH SarabunIT๙" w:hAnsi="TH SarabunIT๙" w:cs="TH SarabunIT๙"/>
        </w:rPr>
        <w:tab/>
        <w:t xml:space="preserve">         (8) </w:t>
      </w:r>
      <w:r w:rsidRPr="002600C8">
        <w:rPr>
          <w:rFonts w:ascii="TH SarabunIT๙" w:hAnsi="TH SarabunIT๙" w:cs="TH SarabunIT๙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2600C8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2600C8">
        <w:rPr>
          <w:rFonts w:ascii="TH SarabunIT๙" w:hAnsi="TH SarabunIT๙" w:cs="TH SarabunIT๙"/>
          <w:cs/>
        </w:rPr>
        <w:t>ในวันเสนอราคา</w:t>
      </w:r>
    </w:p>
    <w:p w:rsidR="0021062B" w:rsidRPr="002600C8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(9)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2600C8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proofErr w:type="gramEnd"/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2600C8">
        <w:rPr>
          <w:rFonts w:ascii="TH SarabunIT๙" w:hAnsi="TH SarabunIT๙" w:cs="TH SarabunIT๙"/>
          <w:sz w:val="32"/>
          <w:szCs w:val="32"/>
        </w:rPr>
        <w:t>..................</w:t>
      </w:r>
      <w:r w:rsidRPr="002600C8">
        <w:rPr>
          <w:rFonts w:ascii="TH SarabunIT๙" w:hAnsi="TH SarabunIT๙" w:cs="TH SarabunIT๙"/>
          <w:sz w:val="32"/>
          <w:szCs w:val="32"/>
          <w:cs/>
        </w:rPr>
        <w:t>น</w:t>
      </w:r>
      <w:r w:rsidRPr="002600C8">
        <w:rPr>
          <w:rFonts w:ascii="TH SarabunIT๙" w:hAnsi="TH SarabunIT๙" w:cs="TH SarabunIT๙"/>
          <w:sz w:val="32"/>
          <w:szCs w:val="32"/>
        </w:rPr>
        <w:t xml:space="preserve">.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2600C8">
        <w:rPr>
          <w:rFonts w:ascii="TH SarabunIT๙" w:hAnsi="TH SarabunIT๙" w:cs="TH SarabunIT๙"/>
          <w:sz w:val="32"/>
          <w:szCs w:val="32"/>
        </w:rPr>
        <w:t>(</w:t>
      </w:r>
      <w:r w:rsidRPr="002600C8">
        <w:rPr>
          <w:rFonts w:ascii="TH SarabunIT๙" w:hAnsi="TH SarabunIT๙" w:cs="TH SarabunIT๙"/>
          <w:sz w:val="32"/>
          <w:szCs w:val="32"/>
          <w:cs/>
        </w:rPr>
        <w:t>บก</w:t>
      </w:r>
      <w:r w:rsidRPr="002600C8">
        <w:rPr>
          <w:rFonts w:ascii="TH SarabunIT๙" w:hAnsi="TH SarabunIT๙" w:cs="TH SarabunIT๙"/>
          <w:sz w:val="32"/>
          <w:szCs w:val="32"/>
        </w:rPr>
        <w:t xml:space="preserve">.005)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2600C8">
        <w:rPr>
          <w:rFonts w:ascii="TH SarabunIT๙" w:hAnsi="TH SarabunIT๙" w:cs="TH SarabunIT๙"/>
          <w:sz w:val="32"/>
          <w:szCs w:val="32"/>
          <w:cs/>
        </w:rPr>
        <w:t>๑๐</w:t>
      </w:r>
      <w:r w:rsidRPr="002600C8">
        <w:rPr>
          <w:rFonts w:ascii="TH SarabunIT๙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2600C8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="00A94E34" w:rsidRPr="002600C8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www.gprocurement.go.th</w:t>
        </w:r>
      </w:hyperlink>
      <w:r w:rsidRPr="002600C8">
        <w:rPr>
          <w:rFonts w:ascii="TH SarabunIT๙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2600C8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</w:t>
      </w:r>
      <w:r w:rsidR="00223D58" w:rsidRPr="002600C8">
        <w:rPr>
          <w:rFonts w:ascii="TH SarabunIT๙" w:hAnsi="TH SarabunIT๙" w:cs="TH SarabunIT๙"/>
          <w:sz w:val="32"/>
          <w:szCs w:val="32"/>
          <w:cs/>
        </w:rPr>
        <w:t>ทรอนิกส์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2600C8">
        <w:rPr>
          <w:rFonts w:ascii="TH SarabunIT๙" w:hAnsi="TH SarabunIT๙" w:cs="TH SarabunIT๙"/>
          <w:sz w:val="32"/>
          <w:szCs w:val="32"/>
        </w:rPr>
        <w:t xml:space="preserve">1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2600C8">
        <w:rPr>
          <w:rFonts w:ascii="TH SarabunIT๙" w:hAnsi="TH SarabunIT๙" w:cs="TH SarabunIT๙"/>
          <w:sz w:val="32"/>
          <w:szCs w:val="32"/>
        </w:rPr>
        <w:t xml:space="preserve">2555 </w:t>
      </w:r>
      <w:r w:rsidRPr="002600C8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62B" w:rsidRPr="002600C8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2600C8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 w:rsidRPr="002600C8">
        <w:rPr>
          <w:rFonts w:ascii="TH SarabunIT๙" w:hAnsi="TH SarabunIT๙" w:cs="TH SarabunIT๙"/>
          <w:spacing w:val="2"/>
          <w:sz w:val="32"/>
          <w:szCs w:val="32"/>
          <w:cs/>
        </w:rPr>
        <w:t>จำนวน</w:t>
      </w:r>
      <w:r w:rsidRPr="002600C8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565C9F" w:rsidRPr="00565C9F">
        <w:rPr>
          <w:rFonts w:ascii="TH SarabunIT๙" w:hAnsi="TH SarabunIT๙" w:cs="TH SarabunIT๙"/>
          <w:b/>
          <w:bCs/>
          <w:spacing w:val="2"/>
          <w:sz w:val="32"/>
          <w:szCs w:val="32"/>
        </w:rPr>
        <w:t>164,245</w:t>
      </w:r>
      <w:proofErr w:type="gramStart"/>
      <w:r w:rsidR="00565C9F" w:rsidRPr="00565C9F">
        <w:rPr>
          <w:rFonts w:ascii="TH SarabunIT๙" w:hAnsi="TH SarabunIT๙" w:cs="TH SarabunIT๙"/>
          <w:b/>
          <w:bCs/>
          <w:spacing w:val="2"/>
          <w:sz w:val="32"/>
          <w:szCs w:val="32"/>
        </w:rPr>
        <w:t>.-</w:t>
      </w:r>
      <w:proofErr w:type="gramEnd"/>
      <w:r w:rsidR="00565C9F" w:rsidRPr="00565C9F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บาท </w:t>
      </w:r>
      <w:r w:rsidRPr="002600C8">
        <w:rPr>
          <w:rFonts w:ascii="TH SarabunIT๙" w:hAnsi="TH SarabunIT๙" w:cs="TH SarabunIT๙"/>
          <w:b/>
          <w:bCs/>
          <w:spacing w:val="2"/>
          <w:sz w:val="32"/>
          <w:szCs w:val="32"/>
        </w:rPr>
        <w:t>(</w:t>
      </w:r>
      <w:r w:rsidRPr="002600C8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เงิน</w:t>
      </w:r>
      <w:r w:rsidR="00565C9F" w:rsidRPr="00565C9F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หนึ่งแสนหกหมื่นสี่พันสองร้อยสี่สิบห้าบาทถ้วน</w:t>
      </w:r>
      <w:r w:rsidRPr="002600C8">
        <w:rPr>
          <w:rFonts w:ascii="TH SarabunIT๙" w:hAnsi="TH SarabunIT๙" w:cs="TH SarabunIT๙"/>
          <w:b/>
          <w:bCs/>
          <w:spacing w:val="2"/>
          <w:sz w:val="32"/>
          <w:szCs w:val="32"/>
        </w:rPr>
        <w:t>)</w:t>
      </w:r>
      <w:r w:rsidRPr="002600C8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โดยหลักประกันซองจะต้องมีระยะเวลาการค้ำประกัน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ตั้งแต่วันยื่นซองข้อเสนอทางด้านเทคนิค ครอบคลุมไปจนถึงวันสิ้นสุดการยืนราคา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2600C8" w:rsidRDefault="0021062B">
      <w:pPr>
        <w:tabs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2600C8" w:rsidRDefault="0021062B" w:rsidP="00145F91">
      <w:pPr>
        <w:pStyle w:val="31"/>
        <w:tabs>
          <w:tab w:val="left" w:pos="1134"/>
        </w:tabs>
        <w:spacing w:after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5.2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 w:rsidRPr="002600C8">
        <w:rPr>
          <w:rFonts w:ascii="TH SarabunIT๙" w:hAnsi="TH SarabunIT๙" w:cs="TH SarabunIT๙"/>
          <w:sz w:val="32"/>
          <w:szCs w:val="32"/>
        </w:rPr>
        <w:t xml:space="preserve">3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2600C8">
        <w:rPr>
          <w:rFonts w:ascii="TH SarabunIT๙" w:hAnsi="TH SarabunIT๙" w:cs="TH SarabunIT๙"/>
          <w:sz w:val="32"/>
          <w:szCs w:val="32"/>
        </w:rPr>
        <w:t>(</w:t>
      </w:r>
      <w:r w:rsidRPr="002600C8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2600C8">
        <w:rPr>
          <w:rFonts w:ascii="TH SarabunIT๙" w:hAnsi="TH SarabunIT๙" w:cs="TH SarabunIT๙"/>
          <w:sz w:val="32"/>
          <w:szCs w:val="32"/>
        </w:rPr>
        <w:t>)</w:t>
      </w:r>
    </w:p>
    <w:p w:rsidR="0021062B" w:rsidRPr="002600C8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ในข้อ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>1.6  (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1) </w:t>
      </w:r>
      <w:r w:rsidRPr="002600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1062B" w:rsidRPr="002600C8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  <w:cs/>
        </w:rPr>
        <w:t>๕</w:t>
      </w:r>
      <w:r w:rsidRPr="002600C8">
        <w:rPr>
          <w:rFonts w:ascii="TH SarabunIT๙" w:hAnsi="TH SarabunIT๙" w:cs="TH SarabunIT๙"/>
          <w:sz w:val="32"/>
          <w:szCs w:val="32"/>
        </w:rPr>
        <w:t>.</w:t>
      </w:r>
      <w:r w:rsidRPr="002600C8">
        <w:rPr>
          <w:rFonts w:ascii="TH SarabunIT๙" w:hAnsi="TH SarabunIT๙" w:cs="TH SarabunIT๙"/>
          <w:sz w:val="32"/>
          <w:szCs w:val="32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</w:p>
    <w:p w:rsidR="0021062B" w:rsidRPr="002600C8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2600C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2600C8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2600C8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Pr="002600C8" w:rsidRDefault="0021062B" w:rsidP="0064130D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hAnsi="TH SarabunIT๙" w:cs="TH SarabunIT๙"/>
          <w:sz w:val="32"/>
        </w:rPr>
      </w:pPr>
      <w:r w:rsidRPr="002600C8">
        <w:rPr>
          <w:rFonts w:ascii="TH SarabunIT๙" w:eastAsia="TH SarabunIT๙" w:hAnsi="TH SarabunIT๙" w:cs="TH SarabunIT๙"/>
          <w:sz w:val="32"/>
        </w:rPr>
        <w:t xml:space="preserve">                             </w:t>
      </w:r>
      <w:r w:rsidRPr="002600C8">
        <w:rPr>
          <w:rFonts w:ascii="TH SarabunIT๙" w:eastAsia="Angsana New" w:hAnsi="TH SarabunIT๙" w:cs="TH SarabunIT๙"/>
          <w:b/>
          <w:bCs/>
          <w:sz w:val="32"/>
          <w:cs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 w:rsidRPr="002600C8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2600C8">
        <w:rPr>
          <w:rFonts w:ascii="TH SarabunIT๙" w:eastAsia="Angsana New" w:hAnsi="TH SarabunIT๙" w:cs="TH SarabunIT๙"/>
          <w:b/>
          <w:bCs/>
          <w:sz w:val="32"/>
          <w:cs/>
        </w:rPr>
        <w:t xml:space="preserve"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</w:t>
      </w:r>
      <w:proofErr w:type="gramStart"/>
      <w:r w:rsidRPr="002600C8">
        <w:rPr>
          <w:rFonts w:ascii="TH SarabunIT๙" w:eastAsia="Angsana New" w:hAnsi="TH SarabunIT๙" w:cs="TH SarabunIT๙"/>
          <w:b/>
          <w:bCs/>
          <w:sz w:val="32"/>
          <w:cs/>
        </w:rPr>
        <w:t>หรือเมื่อ</w:t>
      </w:r>
      <w:r w:rsidRPr="002600C8">
        <w:rPr>
          <w:rFonts w:ascii="TH SarabunIT๙" w:hAnsi="TH SarabunIT๙" w:cs="TH SarabunIT๙"/>
          <w:b/>
          <w:bCs/>
          <w:sz w:val="32"/>
          <w:cs/>
        </w:rPr>
        <w:t>ผู้มีสิทธิ</w:t>
      </w:r>
      <w:r w:rsidR="0064130D" w:rsidRPr="002600C8">
        <w:rPr>
          <w:rFonts w:ascii="TH SarabunIT๙" w:hAnsi="TH SarabunIT๙" w:cs="TH SarabunIT๙"/>
          <w:b/>
          <w:bCs/>
          <w:sz w:val="32"/>
          <w:cs/>
        </w:rPr>
        <w:t xml:space="preserve">เสนอราคาได้พ้นจากข้อผูกพันแล้ว </w:t>
      </w:r>
      <w:r w:rsidR="0064130D" w:rsidRPr="002600C8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2600C8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</w:t>
      </w:r>
      <w:proofErr w:type="gramEnd"/>
      <w:r w:rsidRPr="002600C8">
        <w:rPr>
          <w:rFonts w:ascii="TH SarabunIT๙" w:hAnsi="TH SarabunIT๙" w:cs="TH SarabunIT๙"/>
          <w:b/>
          <w:bCs/>
          <w:sz w:val="32"/>
          <w:cs/>
        </w:rPr>
        <w:t xml:space="preserve">  ๆ จะคืนให้โดยไม่มีดอกเบี้ย</w:t>
      </w:r>
      <w:r w:rsidRPr="002600C8">
        <w:rPr>
          <w:rFonts w:ascii="TH SarabunIT๙" w:hAnsi="TH SarabunIT๙" w:cs="TH SarabunIT๙"/>
          <w:b/>
          <w:bCs/>
          <w:sz w:val="32"/>
        </w:rPr>
        <w:tab/>
      </w:r>
    </w:p>
    <w:p w:rsidR="0064130D" w:rsidRPr="002600C8" w:rsidRDefault="0064130D" w:rsidP="0064130D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hAnsi="TH SarabunIT๙" w:cs="TH SarabunIT๙"/>
          <w:sz w:val="32"/>
        </w:rPr>
      </w:pPr>
    </w:p>
    <w:p w:rsidR="0021062B" w:rsidRPr="002600C8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2600C8"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 w:rsidRPr="002600C8">
        <w:rPr>
          <w:rFonts w:ascii="TH SarabunIT๙" w:eastAsia="TH SarabunIT๙" w:hAnsi="TH SarabunIT๙" w:cs="TH SarabunIT๙"/>
          <w:sz w:val="32"/>
        </w:rPr>
        <w:t xml:space="preserve"> </w:t>
      </w:r>
      <w:r w:rsidRPr="002600C8">
        <w:rPr>
          <w:rFonts w:ascii="TH SarabunIT๙" w:hAnsi="TH SarabunIT๙" w:cs="TH SarabunIT๙"/>
          <w:sz w:val="32"/>
          <w:cs/>
        </w:rPr>
        <w:t>๖</w:t>
      </w:r>
      <w:r w:rsidRPr="002600C8">
        <w:rPr>
          <w:rFonts w:ascii="TH SarabunIT๙" w:hAnsi="TH SarabunIT๙" w:cs="TH SarabunIT๙"/>
          <w:sz w:val="32"/>
        </w:rPr>
        <w:t xml:space="preserve">/ </w:t>
      </w:r>
      <w:r w:rsidRPr="002600C8">
        <w:rPr>
          <w:rFonts w:ascii="TH SarabunIT๙" w:hAnsi="TH SarabunIT๙" w:cs="TH SarabunIT๙"/>
          <w:sz w:val="32"/>
          <w:cs/>
        </w:rPr>
        <w:t>หลักเกณฑ์</w:t>
      </w:r>
      <w:r w:rsidRPr="002600C8">
        <w:rPr>
          <w:rFonts w:ascii="TH SarabunIT๙" w:hAnsi="TH SarabunIT๙" w:cs="TH SarabunIT๙"/>
          <w:sz w:val="32"/>
        </w:rPr>
        <w:t>.......................</w:t>
      </w:r>
    </w:p>
    <w:p w:rsidR="0021062B" w:rsidRPr="002600C8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2600C8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2600C8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2600C8">
        <w:rPr>
          <w:rFonts w:ascii="TH SarabunIT๙" w:hAnsi="TH SarabunIT๙" w:cs="TH SarabunIT๙"/>
          <w:sz w:val="32"/>
        </w:rPr>
        <w:t>-</w:t>
      </w:r>
      <w:r w:rsidRPr="002600C8">
        <w:rPr>
          <w:rFonts w:ascii="TH SarabunIT๙" w:hAnsi="TH SarabunIT๙" w:cs="TH SarabunIT๙"/>
          <w:sz w:val="32"/>
          <w:cs/>
        </w:rPr>
        <w:t xml:space="preserve">๖ </w:t>
      </w:r>
      <w:r w:rsidR="00881762" w:rsidRPr="002600C8">
        <w:rPr>
          <w:rFonts w:ascii="TH SarabunIT๙" w:hAnsi="TH SarabunIT๙" w:cs="TH SarabunIT๙"/>
          <w:sz w:val="32"/>
        </w:rPr>
        <w:t>–</w:t>
      </w:r>
    </w:p>
    <w:p w:rsidR="0064130D" w:rsidRPr="002600C8" w:rsidRDefault="0064130D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20"/>
          <w:szCs w:val="20"/>
        </w:rPr>
      </w:pPr>
    </w:p>
    <w:p w:rsidR="0021062B" w:rsidRPr="002600C8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2600C8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2600C8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2600C8">
        <w:rPr>
          <w:rFonts w:ascii="TH SarabunIT๙" w:hAnsi="TH SarabunIT๙" w:cs="TH SarabunIT๙"/>
          <w:sz w:val="32"/>
        </w:rPr>
        <w:t xml:space="preserve">6.1 </w:t>
      </w:r>
      <w:r w:rsidRPr="002600C8">
        <w:rPr>
          <w:rFonts w:ascii="TH SarabunIT๙" w:hAnsi="TH SarabunIT๙" w:cs="TH SarabunIT๙"/>
          <w:sz w:val="32"/>
          <w:cs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 w:rsidRPr="002600C8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2600C8">
        <w:rPr>
          <w:rFonts w:ascii="TH SarabunIT๙" w:hAnsi="TH SarabunIT๙" w:cs="TH SarabunIT๙"/>
          <w:sz w:val="32"/>
          <w:cs/>
        </w:rPr>
        <w:t>จะพิจารณาตัดสินด้วย  ราคารวม</w:t>
      </w:r>
      <w:proofErr w:type="gramEnd"/>
      <w:r w:rsidRPr="002600C8">
        <w:rPr>
          <w:rFonts w:ascii="TH SarabunIT๙" w:hAnsi="TH SarabunIT๙" w:cs="TH SarabunIT๙"/>
          <w:sz w:val="32"/>
          <w:cs/>
        </w:rPr>
        <w:t xml:space="preserve">  เป็นเกณฑ์ตัดสิน</w:t>
      </w:r>
    </w:p>
    <w:p w:rsidR="0021062B" w:rsidRPr="002600C8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cs/>
        </w:rPr>
      </w:pPr>
      <w:r w:rsidRPr="002600C8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2600C8">
        <w:rPr>
          <w:rFonts w:ascii="TH SarabunIT๙" w:hAnsi="TH SarabunIT๙" w:cs="TH SarabunIT๙"/>
          <w:sz w:val="32"/>
        </w:rPr>
        <w:t xml:space="preserve">6.2 </w:t>
      </w:r>
      <w:r w:rsidRPr="002600C8">
        <w:rPr>
          <w:rFonts w:ascii="TH SarabunIT๙" w:hAnsi="TH SarabunIT๙" w:cs="TH SarabunIT๙"/>
          <w:sz w:val="32"/>
          <w:cs/>
        </w:rPr>
        <w:t xml:space="preserve">หากผู้ประสงค์จะเสนอราคารายใดมีคุณสมบัติไม่ถูกต้องตามข้อ </w:t>
      </w:r>
      <w:r w:rsidRPr="002600C8">
        <w:rPr>
          <w:rFonts w:ascii="TH SarabunIT๙" w:hAnsi="TH SarabunIT๙" w:cs="TH SarabunIT๙"/>
          <w:sz w:val="32"/>
        </w:rPr>
        <w:t xml:space="preserve">2 </w:t>
      </w:r>
      <w:r w:rsidRPr="002600C8">
        <w:rPr>
          <w:rFonts w:ascii="TH SarabunIT๙" w:hAnsi="TH SarabunIT๙" w:cs="TH SarabunIT๙"/>
          <w:sz w:val="32"/>
          <w:cs/>
        </w:rPr>
        <w:t xml:space="preserve">หรือยื่นหลักฐานการเสนอราคาไม่ถูกต้อง หรือไม่ครบถ้วนตามข้อ </w:t>
      </w:r>
      <w:r w:rsidRPr="002600C8">
        <w:rPr>
          <w:rFonts w:ascii="TH SarabunIT๙" w:hAnsi="TH SarabunIT๙" w:cs="TH SarabunIT๙"/>
          <w:sz w:val="32"/>
        </w:rPr>
        <w:t xml:space="preserve">3 </w:t>
      </w:r>
      <w:r w:rsidRPr="002600C8">
        <w:rPr>
          <w:rFonts w:ascii="TH SarabunIT๙" w:hAnsi="TH SarabunIT๙" w:cs="TH SarabunIT๙"/>
          <w:sz w:val="32"/>
          <w:cs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2600C8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2600C8">
        <w:rPr>
          <w:rFonts w:ascii="TH SarabunIT๙" w:hAnsi="TH SarabunIT๙" w:cs="TH SarabunIT๙"/>
          <w:sz w:val="32"/>
          <w:cs/>
        </w:rPr>
        <w:t xml:space="preserve">ไม่ถูกต้องตามข้อ </w:t>
      </w:r>
      <w:r w:rsidRPr="002600C8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2600C8">
        <w:rPr>
          <w:rFonts w:ascii="TH SarabunIT๙" w:hAnsi="TH SarabunIT๙" w:cs="TH SarabunIT๙"/>
          <w:sz w:val="32"/>
          <w:cs/>
        </w:rPr>
        <w:t>แล้ว  คณะกรรมการประกวดราคาจะไม่รับพิจารณาข้อเสนอของผู้ประสงค์จะเสนอราคารายนั้น</w:t>
      </w:r>
      <w:proofErr w:type="gramEnd"/>
      <w:r w:rsidRPr="002600C8">
        <w:rPr>
          <w:rFonts w:ascii="TH SarabunIT๙" w:hAnsi="TH SarabunIT๙" w:cs="TH SarabunIT๙"/>
          <w:sz w:val="32"/>
          <w:cs/>
        </w:rPr>
        <w:t xml:space="preserve">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 w:rsidRPr="002600C8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</w:rPr>
        <w:t xml:space="preserve">4  </w:t>
      </w:r>
      <w:r w:rsidRPr="002600C8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2600C8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21062B" w:rsidRPr="002600C8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    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 w:rsidRPr="002600C8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วิธีการทางอิเล็กทรอนิกส์ </w:t>
      </w:r>
      <w:proofErr w:type="gramStart"/>
      <w:r w:rsidRPr="002600C8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หรือในหลักฐานการรับเอกสารประกวดราคาจ้างด้วยวิธีการทางอิเล็กทรอนิกส์ของ  </w:t>
      </w:r>
      <w:proofErr w:type="spellStart"/>
      <w:r w:rsidRPr="002600C8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2600C8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2600C8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2600C8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6.5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2600C8">
        <w:rPr>
          <w:rFonts w:ascii="TH SarabunIT๙" w:hAnsi="TH SarabunIT๙" w:cs="TH SarabunIT๙"/>
          <w:sz w:val="32"/>
          <w:szCs w:val="32"/>
        </w:rPr>
        <w:t>.</w:t>
      </w:r>
      <w:r w:rsidRPr="002600C8"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2600C8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</w:p>
    <w:p w:rsidR="0021062B" w:rsidRPr="002600C8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21062B" w:rsidRPr="002600C8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6.6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ในกรณีที่ปรากฏข้อเท็จจริงภายหลังจากการประกวดราคาจ้างด้วยวิธีการทาง</w:t>
      </w:r>
      <w:proofErr w:type="spell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อิเล็ก</w:t>
      </w:r>
      <w:proofErr w:type="spellEnd"/>
      <w:r w:rsidRPr="002600C8">
        <w:rPr>
          <w:rFonts w:ascii="TH SarabunIT๙" w:eastAsia="Angsana New" w:hAnsi="TH SarabunIT๙" w:cs="TH SarabunIT๙"/>
          <w:sz w:val="32"/>
          <w:szCs w:val="32"/>
        </w:rPr>
        <w:t>-</w:t>
      </w:r>
      <w:proofErr w:type="gramEnd"/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ทรอนิกส์ว่า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2600C8">
        <w:rPr>
          <w:rFonts w:ascii="TH SarabunIT๙" w:hAnsi="TH SarabunIT๙" w:cs="TH SarabunIT๙"/>
          <w:sz w:val="32"/>
          <w:szCs w:val="32"/>
        </w:rPr>
        <w:t>1.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๘ การประปาส่วนภูมิภาคเขต </w:t>
      </w:r>
      <w:r w:rsidRPr="002600C8">
        <w:rPr>
          <w:rFonts w:ascii="TH SarabunIT๙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2600C8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2600C8">
        <w:rPr>
          <w:rFonts w:ascii="TH SarabunIT๙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64130D" w:rsidRPr="002600C8" w:rsidRDefault="0064130D">
      <w:pPr>
        <w:jc w:val="both"/>
        <w:rPr>
          <w:rFonts w:ascii="TH SarabunIT๙" w:hAnsi="TH SarabunIT๙" w:cs="TH SarabunIT๙"/>
          <w:sz w:val="18"/>
          <w:szCs w:val="18"/>
        </w:rPr>
      </w:pPr>
    </w:p>
    <w:p w:rsidR="0021062B" w:rsidRPr="002600C8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>๗</w:t>
      </w:r>
      <w:r w:rsidRPr="002600C8">
        <w:rPr>
          <w:rFonts w:ascii="TH SarabunIT๙" w:hAnsi="TH SarabunIT๙" w:cs="TH SarabunIT๙"/>
          <w:sz w:val="32"/>
          <w:szCs w:val="32"/>
        </w:rPr>
        <w:t xml:space="preserve">/ </w:t>
      </w:r>
      <w:r w:rsidRPr="002600C8">
        <w:rPr>
          <w:rFonts w:ascii="TH SarabunIT๙" w:hAnsi="TH SarabunIT๙" w:cs="TH SarabunIT๙"/>
          <w:sz w:val="32"/>
          <w:szCs w:val="32"/>
          <w:cs/>
        </w:rPr>
        <w:t>๗</w:t>
      </w:r>
      <w:r w:rsidRPr="002600C8">
        <w:rPr>
          <w:rFonts w:ascii="TH SarabunIT๙" w:hAnsi="TH SarabunIT๙" w:cs="TH SarabunIT๙"/>
          <w:sz w:val="32"/>
          <w:szCs w:val="32"/>
        </w:rPr>
        <w:t xml:space="preserve">. </w:t>
      </w:r>
      <w:r w:rsidRPr="002600C8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 xml:space="preserve">-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Pr="002600C8">
        <w:rPr>
          <w:rFonts w:ascii="TH SarabunIT๙" w:hAnsi="TH SarabunIT๙" w:cs="TH SarabunIT๙"/>
          <w:sz w:val="32"/>
          <w:szCs w:val="32"/>
        </w:rPr>
        <w:t>-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2600C8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ผู้รับจ้าง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จะต้องทำสัญญาจ้างตามแบบสัญญา ดังระบุในข้อ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600C8">
        <w:rPr>
          <w:rFonts w:ascii="TH SarabunIT๙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 w:rsidRPr="002600C8">
        <w:rPr>
          <w:rFonts w:ascii="TH SarabunIT๙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7.1 </w:t>
      </w:r>
      <w:r w:rsidR="00145F91" w:rsidRPr="002600C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2600C8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2600C8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2600C8">
        <w:rPr>
          <w:rFonts w:ascii="TH SarabunIT๙" w:hAnsi="TH SarabunIT๙" w:cs="TH SarabunIT๙"/>
          <w:sz w:val="32"/>
          <w:szCs w:val="32"/>
        </w:rPr>
        <w:t xml:space="preserve">.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2600C8">
        <w:rPr>
          <w:rFonts w:ascii="TH SarabunIT๙" w:hAnsi="TH SarabunIT๙" w:cs="TH SarabunIT๙"/>
          <w:sz w:val="32"/>
          <w:szCs w:val="32"/>
        </w:rPr>
        <w:t xml:space="preserve">3 </w:t>
      </w:r>
      <w:r w:rsidRPr="002600C8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2600C8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7.3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 w:rsidRPr="002600C8">
        <w:rPr>
          <w:rFonts w:ascii="TH SarabunIT๙" w:hAnsi="TH SarabunIT๙" w:cs="TH SarabunIT๙"/>
          <w:sz w:val="32"/>
          <w:szCs w:val="32"/>
        </w:rPr>
        <w:t>1.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2600C8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2600C8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7.4 </w:t>
      </w:r>
      <w:r w:rsidRPr="002600C8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21062B" w:rsidRPr="002600C8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2600C8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600C8">
        <w:rPr>
          <w:rFonts w:ascii="TH SarabunIT๙" w:hAnsi="TH SarabunIT๙" w:cs="TH SarabunIT๙"/>
          <w:sz w:val="32"/>
          <w:szCs w:val="32"/>
        </w:rPr>
        <w:t>1.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2600C8">
        <w:rPr>
          <w:rFonts w:ascii="TH SarabunIT๙" w:hAnsi="TH SarabunIT๙" w:cs="TH SarabunIT๙"/>
          <w:sz w:val="32"/>
          <w:szCs w:val="32"/>
        </w:rPr>
        <w:t>(2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     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2600C8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นับถัดจากวันที่คู่สัญญาพ้นจาก</w:t>
      </w:r>
    </w:p>
    <w:p w:rsidR="0021062B" w:rsidRPr="002600C8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2600C8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2600C8">
        <w:rPr>
          <w:rFonts w:ascii="TH SarabunIT๙" w:hAnsi="TH SarabunIT๙" w:cs="TH SarabunIT๙"/>
          <w:sz w:val="32"/>
          <w:szCs w:val="32"/>
        </w:rPr>
        <w:t xml:space="preserve">7.6  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2600C8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2600C8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 w:rsidRPr="002600C8">
        <w:rPr>
          <w:rFonts w:ascii="TH SarabunIT๙" w:eastAsia="Wingdings" w:hAnsi="TH SarabunIT๙" w:cs="TH SarabunIT๙"/>
          <w:sz w:val="32"/>
          <w:szCs w:val="32"/>
        </w:rPr>
        <w:sym w:font="Wingdings 2" w:char="F052"/>
      </w:r>
      <w:r w:rsidRPr="002600C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8.1</w:t>
      </w:r>
    </w:p>
    <w:p w:rsidR="0021062B" w:rsidRPr="002600C8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 w:rsidRPr="002600C8">
        <w:rPr>
          <w:rFonts w:ascii="TH SarabunIT๙" w:eastAsia="TH SarabunIT๙" w:hAnsi="TH SarabunIT๙" w:cs="TH SarabunIT๙"/>
          <w:sz w:val="32"/>
          <w:szCs w:val="32"/>
        </w:rPr>
        <w:sym w:font="Wingdings 2" w:char="F0A3"/>
      </w:r>
      <w:r w:rsidRPr="002600C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กรณีจ้างแบบราคาเหมารวมเงินแบบแบ่งจ่ายตามผลงานใช้ข้อ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BB7A9D" w:rsidRPr="002600C8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2600C8" w:rsidRDefault="00BB7A9D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ab/>
      </w:r>
      <w:r w:rsidRPr="002600C8">
        <w:rPr>
          <w:rFonts w:ascii="TH SarabunIT๙" w:eastAsia="TH SarabunIT๙" w:hAnsi="TH SarabunIT๙" w:cs="TH SarabunIT๙"/>
          <w:sz w:val="32"/>
          <w:szCs w:val="32"/>
        </w:rPr>
        <w:tab/>
      </w:r>
      <w:r w:rsidRPr="002600C8"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Pr="002600C8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2600C8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2600C8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2600C8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จะจ่ายเงินค่าจ้างโดยแบ่งออกเป็น </w:t>
      </w:r>
      <w:r w:rsidRPr="002600C8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r w:rsidR="0096111D" w:rsidRPr="002600C8">
        <w:rPr>
          <w:rFonts w:ascii="TH SarabunIT๙" w:eastAsia="Angsana New" w:hAnsi="TH SarabunIT๙" w:cs="TH SarabunIT๙" w:hint="cs"/>
          <w:b/>
          <w:bCs/>
          <w:i w:val="0"/>
          <w:iCs w:val="0"/>
          <w:sz w:val="32"/>
          <w:szCs w:val="32"/>
          <w:cs/>
        </w:rPr>
        <w:t>1</w:t>
      </w:r>
      <w:r w:rsidRPr="002600C8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Pr="002600C8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 </w:t>
      </w:r>
      <w:r w:rsidRPr="002600C8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งวด ดังรายละเอียดปรากฏในการแบ่งงวดงานและการจ่ายเงินแนบท้ายประกาศนี้</w:t>
      </w:r>
    </w:p>
    <w:p w:rsidR="0021062B" w:rsidRPr="002600C8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="0092228E"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หากมีข้อขัดแย้งในการปรับปริมาณง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2600C8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2600C8" w:rsidRDefault="00517E8D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2600C8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และให้ถือ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A4B7F" w:rsidRPr="002600C8" w:rsidRDefault="002A4B7F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๘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2600C8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พันธบัตรรัฐวิสาหกิจอื่น ให้ </w:t>
      </w:r>
      <w:proofErr w:type="spell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/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2600C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ก่อนวันทำสัญญา                                                                                         </w:t>
      </w:r>
    </w:p>
    <w:p w:rsidR="0021062B" w:rsidRPr="002600C8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2600C8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2600C8">
        <w:rPr>
          <w:rFonts w:ascii="TH SarabunIT๙" w:eastAsia="Angsana New" w:hAnsi="TH SarabunIT๙" w:cs="TH SarabunIT๙"/>
          <w:spacing w:val="-4"/>
          <w:sz w:val="32"/>
          <w:szCs w:val="32"/>
        </w:rPr>
        <w:t>1</w:t>
      </w:r>
      <w:r w:rsidR="00672C68" w:rsidRPr="002600C8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6</w:t>
      </w:r>
      <w:r w:rsidRPr="002600C8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2600C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จะกำหนดในอัตราร้อยละ </w:t>
      </w:r>
      <w:r w:rsidRPr="002600C8">
        <w:rPr>
          <w:rFonts w:ascii="TH SarabunIT๙" w:eastAsia="Angsana 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8331C" w:rsidRPr="002600C8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0.25</w:t>
      </w:r>
      <w:proofErr w:type="gramEnd"/>
      <w:r w:rsidR="00E8331C" w:rsidRPr="002600C8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2600C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2600C8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Pr="002600C8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 ๒ ปี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672C68" w:rsidRPr="002600C8" w:rsidRDefault="00672C68" w:rsidP="00672C68">
      <w:pPr>
        <w:tabs>
          <w:tab w:val="left" w:pos="1418"/>
        </w:tabs>
        <w:spacing w:before="120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11.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การจ่ายเงินล่วงหน้า  </w:t>
      </w:r>
    </w:p>
    <w:p w:rsidR="00672C68" w:rsidRPr="002600C8" w:rsidRDefault="00672C68" w:rsidP="00672C6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       </w:t>
      </w:r>
      <w:r w:rsidRPr="002600C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ผู้</w:t>
      </w:r>
      <w:r w:rsidRPr="002600C8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มีสิทธิเสนอราคา</w:t>
      </w:r>
      <w:r w:rsidRPr="002600C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มีสิทธิเสนอขอรับเงินล่วงหน้าในอัตราไม่เกินร้อยละ </w:t>
      </w:r>
      <w:r w:rsidRPr="002600C8">
        <w:rPr>
          <w:rFonts w:ascii="TH SarabunIT๙" w:eastAsia="Angsana New" w:hAnsi="TH SarabunIT๙" w:cs="TH SarabunIT๙"/>
          <w:b/>
          <w:bCs/>
          <w:spacing w:val="-8"/>
          <w:sz w:val="32"/>
          <w:szCs w:val="32"/>
        </w:rPr>
        <w:t>15</w:t>
      </w:r>
      <w:r w:rsidRPr="002600C8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 </w:t>
      </w:r>
      <w:r w:rsidRPr="002600C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ของราคาค่าจ้างทั้งหมด</w:t>
      </w: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แต่ทั้งนี้จะต้องส่งมอบหลักประกัน</w:t>
      </w: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>เงิน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ล่วงหน้าเป็นพันธบัตรรัฐบาลไทย  </w:t>
      </w:r>
      <w:r w:rsidRPr="002600C8"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หรือหนังสือค้ำประกันของธนาคารในประเทศ</w:t>
      </w:r>
      <w:r w:rsidRPr="002600C8">
        <w:rPr>
          <w:rFonts w:ascii="TH SarabunIT๙" w:hAnsi="TH SarabunIT๙" w:cs="TH SarabunIT๙" w:hint="cs"/>
          <w:sz w:val="32"/>
          <w:szCs w:val="32"/>
          <w:cs/>
        </w:rPr>
        <w:t>ตามแบบดังระบุในข้อ</w:t>
      </w:r>
      <w:proofErr w:type="gramEnd"/>
      <w:r w:rsidRPr="002600C8">
        <w:rPr>
          <w:rFonts w:ascii="TH SarabunIT๙" w:hAnsi="TH SarabunIT๙" w:cs="TH SarabunIT๙" w:hint="cs"/>
          <w:sz w:val="32"/>
          <w:szCs w:val="32"/>
          <w:cs/>
        </w:rPr>
        <w:t xml:space="preserve"> 1.๖ (3) </w:t>
      </w:r>
      <w:r w:rsidRPr="002600C8"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หรือหนังสือค้ำประกันของบร</w:t>
      </w:r>
      <w:r w:rsidRPr="002600C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600C8">
        <w:rPr>
          <w:rFonts w:ascii="TH SarabunIT๙" w:hAnsi="TH SarabunIT๙" w:cs="TH SarabunIT๙"/>
          <w:sz w:val="32"/>
          <w:szCs w:val="32"/>
          <w:cs/>
        </w:rPr>
        <w:t>ษัทเงินทุน</w:t>
      </w:r>
      <w:r w:rsidRPr="00260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  <w:cs/>
        </w:rPr>
        <w:t>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 ซึ่งได้แจ้งเวียนให้ส่วนราชการต่าง ๆ ทราบแล้วโดยอนุโลมให้ใช้ตามแบบหนังสือค้ำประกัน</w:t>
      </w:r>
      <w:r w:rsidRPr="002600C8">
        <w:rPr>
          <w:rFonts w:ascii="TH SarabunIT๙" w:hAnsi="TH SarabunIT๙" w:cs="TH SarabunIT๙" w:hint="cs"/>
          <w:sz w:val="32"/>
          <w:szCs w:val="32"/>
          <w:cs/>
        </w:rPr>
        <w:t xml:space="preserve">ดังระบุในข้อ 1.๖ (3)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ให้แก่ </w:t>
      </w:r>
      <w:r w:rsidRPr="002600C8">
        <w:rPr>
          <w:rFonts w:ascii="TH SarabunIT๙" w:hAnsi="TH SarabunIT๙" w:cs="TH SarabunIT๙" w:hint="cs"/>
          <w:sz w:val="32"/>
          <w:szCs w:val="32"/>
          <w:cs/>
        </w:rPr>
        <w:t xml:space="preserve">การประปาส่วนภูมิภาคเขต 4 </w:t>
      </w:r>
      <w:r w:rsidRPr="002600C8">
        <w:rPr>
          <w:rFonts w:ascii="TH SarabunIT๙" w:hAnsi="TH SarabunIT๙" w:cs="TH SarabunIT๙"/>
          <w:sz w:val="32"/>
          <w:szCs w:val="32"/>
          <w:cs/>
        </w:rPr>
        <w:t>ก่อนการรับเงินล่วงหน้านั้น</w:t>
      </w:r>
    </w:p>
    <w:p w:rsidR="00672C68" w:rsidRPr="002600C8" w:rsidRDefault="00672C68" w:rsidP="00672C68">
      <w:pPr>
        <w:tabs>
          <w:tab w:val="left" w:pos="1843"/>
        </w:tabs>
        <w:ind w:firstLine="1843"/>
        <w:rPr>
          <w:rFonts w:ascii="TH SarabunIT๙" w:eastAsia="Angsana New" w:hAnsi="TH SarabunIT๙" w:cs="TH SarabunIT๙"/>
          <w:sz w:val="32"/>
          <w:szCs w:val="32"/>
        </w:rPr>
      </w:pP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11.1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ผู้รับจ้างที่ประสงค์จะรับเงินล่วงหน้าต้องยื่นความจำนงกับ   </w:t>
      </w:r>
      <w:proofErr w:type="spell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ภายใน</w:t>
      </w: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60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วันนับถัดจากวันลงนามในสัญญา</w:t>
      </w:r>
    </w:p>
    <w:p w:rsidR="00672C68" w:rsidRPr="002600C8" w:rsidRDefault="00672C68" w:rsidP="00672C68">
      <w:pPr>
        <w:tabs>
          <w:tab w:val="left" w:pos="15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11.2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4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จะหักเงินค่างานชดใช้เงินล่วงหน้าทุกครั้งที่มีการรับเงินงวด โดยหักเงินครั้งละ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 15 %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ของเงินค่างานในงวดนั้น ๆ โดยเริ่มหักเงินตั้งแต่เงินค่างานงวดแรกเป็นต้นไป จนกว่าจะครบตามจำนวนเงินล่วงหน้าผู้รับจ้างได้รับไป</w:t>
      </w: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672C68" w:rsidRPr="002600C8" w:rsidRDefault="00672C68" w:rsidP="00672C68">
      <w:pPr>
        <w:tabs>
          <w:tab w:val="left" w:pos="1843"/>
        </w:tabs>
        <w:ind w:firstLine="1843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11.3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ในกรณีที่มีการหักเงินชดใช้คืนตามข้อ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11.2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จนถึงงวดสุดท้ายแล้วยังไม่ครบจำนวนเงิน</w:t>
      </w:r>
      <w:r w:rsidRPr="002600C8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ล่วงหน้าที่ผู้รับจ้างขอรับไป การประปาส่วนภูมิภาคเขต </w:t>
      </w:r>
      <w:proofErr w:type="gramStart"/>
      <w:r w:rsidRPr="002600C8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4</w:t>
      </w:r>
      <w:r w:rsidRPr="002600C8">
        <w:rPr>
          <w:rFonts w:ascii="TH SarabunIT๙" w:eastAsia="Angsana New" w:hAnsi="TH SarabunIT๙" w:cs="TH SarabunIT๙"/>
          <w:spacing w:val="8"/>
          <w:sz w:val="32"/>
          <w:szCs w:val="32"/>
        </w:rPr>
        <w:t xml:space="preserve"> </w:t>
      </w:r>
      <w:r w:rsidRPr="002600C8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 จะหักเงินส่วนที่ยังไม่ครบจำนวนนั้นทั้งหมดจากเงิน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ค่างานงวดสุดท้ายและ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</w:rPr>
        <w:t>/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หรือจากหลักประกัน การเบิกเงินล่วงหน้า</w:t>
      </w:r>
    </w:p>
    <w:p w:rsidR="00672C68" w:rsidRPr="002600C8" w:rsidRDefault="00672C68" w:rsidP="00672C6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การประปาส่วนภูมิภาคเขต ๔ 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 </w:t>
      </w: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:rsidR="00672C68" w:rsidRPr="002600C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Pr="002600C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Pr="002600C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Pr="002600C8" w:rsidRDefault="00672C68" w:rsidP="00672C68">
      <w:pPr>
        <w:tabs>
          <w:tab w:val="left" w:pos="1400"/>
        </w:tabs>
        <w:ind w:firstLine="1440"/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CA4FB5"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>. ข้อสงวนสิทธิ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672C68" w:rsidRPr="002600C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Pr="002600C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Pr="002600C8" w:rsidRDefault="00672C68" w:rsidP="00672C68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672C68" w:rsidRPr="002600C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1062B" w:rsidRPr="002600C8" w:rsidRDefault="0021062B" w:rsidP="00A858A9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</w:t>
      </w:r>
      <w:r w:rsidR="00672C68" w:rsidRPr="002600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21062B" w:rsidRPr="002600C8" w:rsidRDefault="0021062B" w:rsidP="00A858A9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1</w:t>
      </w:r>
      <w:r w:rsidR="00672C68" w:rsidRPr="002600C8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Pr="002600C8">
        <w:rPr>
          <w:rFonts w:ascii="TH SarabunIT๙" w:eastAsia="TH SarabunIT๙" w:hAnsi="TH SarabunIT๙" w:cs="TH SarabunIT๙"/>
          <w:sz w:val="32"/>
          <w:szCs w:val="32"/>
        </w:rPr>
        <w:t>.1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ได้มาจากเงิน </w:t>
      </w:r>
      <w:r w:rsidR="000A1F25" w:rsidRPr="002600C8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งบประมาณในการบริหารจัดการโครงการลดน้ำสูญเสีย</w:t>
      </w:r>
      <w:r w:rsidR="000A1F25" w:rsidRPr="002600C8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0A1F25" w:rsidRPr="002600C8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="000A1F25" w:rsidRPr="002600C8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proofErr w:type="gramStart"/>
      <w:r w:rsidR="009B6E81" w:rsidRPr="002600C8">
        <w:rPr>
          <w:rFonts w:ascii="TH SarabunIT๙" w:hAnsi="TH SarabunIT๙" w:cs="TH SarabunIT๙"/>
          <w:sz w:val="32"/>
          <w:szCs w:val="32"/>
          <w:lang w:eastAsia="en-US"/>
        </w:rPr>
        <w:t>2559</w:t>
      </w:r>
      <w:r w:rsidR="000A1F25"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เงินช่วยเหลือจาก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-   </w:t>
      </w:r>
    </w:p>
    <w:p w:rsidR="0021062B" w:rsidRPr="002600C8" w:rsidRDefault="0021062B" w:rsidP="00A858A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21062B" w:rsidRPr="002600C8" w:rsidRDefault="0021062B" w:rsidP="00A858A9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2600C8">
        <w:rPr>
          <w:rFonts w:ascii="TH SarabunIT๙" w:eastAsia="Angsana New" w:hAnsi="TH SarabunIT๙" w:cs="TH SarabunIT๙"/>
        </w:rPr>
        <w:tab/>
      </w:r>
      <w:r w:rsidRPr="002600C8">
        <w:rPr>
          <w:rFonts w:ascii="TH SarabunIT๙" w:eastAsia="Angsana New" w:hAnsi="TH SarabunIT๙" w:cs="TH SarabunIT๙"/>
        </w:rPr>
        <w:tab/>
        <w:t xml:space="preserve">  </w:t>
      </w:r>
      <w:r w:rsidRPr="002600C8">
        <w:rPr>
          <w:rFonts w:ascii="TH SarabunIT๙" w:eastAsia="Angsana New" w:hAnsi="TH SarabunIT๙" w:cs="TH SarabunIT๙"/>
          <w:spacing w:val="-14"/>
          <w:cs/>
        </w:rPr>
        <w:t xml:space="preserve">ราคากลางของ </w:t>
      </w:r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96111D" w:rsidRPr="002600C8">
        <w:rPr>
          <w:rFonts w:ascii="TH SarabunIT๙" w:hAnsi="TH SarabunIT๙" w:cs="TH SarabunIT๙"/>
          <w:spacing w:val="-12"/>
          <w:lang w:eastAsia="en-US"/>
        </w:rPr>
        <w:t xml:space="preserve">DMA </w:t>
      </w:r>
      <w:r w:rsidR="00AB0BDB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บริเวณ </w:t>
      </w:r>
      <w:proofErr w:type="gramStart"/>
      <w:r w:rsidR="00AB0BDB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บ้านปากน้ำดอนสัก </w:t>
      </w:r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 ม.7</w:t>
      </w:r>
      <w:proofErr w:type="gramEnd"/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 ต.ดอนสัก อ.ดอนสัก จ.สุราษฎร์ธานี การประปาส่วนภูมิภาคสาขา</w:t>
      </w:r>
      <w:proofErr w:type="spellStart"/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>กาญ</w:t>
      </w:r>
      <w:proofErr w:type="spellEnd"/>
      <w:r w:rsidR="0096111D" w:rsidRPr="002600C8">
        <w:rPr>
          <w:rFonts w:ascii="TH SarabunIT๙" w:hAnsi="TH SarabunIT๙" w:cs="TH SarabunIT๙"/>
          <w:spacing w:val="-12"/>
          <w:cs/>
          <w:lang w:eastAsia="en-US"/>
        </w:rPr>
        <w:t>จนดิษฐ์</w:t>
      </w:r>
      <w:r w:rsidR="00A73A89" w:rsidRPr="002600C8">
        <w:rPr>
          <w:rFonts w:ascii="TH SarabunIT๙" w:hAnsi="TH SarabunIT๙" w:cs="TH SarabunIT๙"/>
          <w:spacing w:val="-12"/>
          <w:cs/>
          <w:lang w:eastAsia="en-US"/>
        </w:rPr>
        <w:t xml:space="preserve"> </w:t>
      </w:r>
      <w:r w:rsidRPr="002600C8">
        <w:rPr>
          <w:rFonts w:ascii="TH SarabunIT๙" w:eastAsia="Angsana New" w:hAnsi="TH SarabunIT๙" w:cs="TH SarabunIT๙"/>
          <w:spacing w:val="-8"/>
          <w:cs/>
        </w:rPr>
        <w:t xml:space="preserve">  </w:t>
      </w:r>
      <w:r w:rsidRPr="002600C8">
        <w:rPr>
          <w:rFonts w:ascii="TH SarabunIT๙" w:hAnsi="TH SarabunIT๙" w:cs="TH SarabunIT๙"/>
          <w:spacing w:val="-8"/>
          <w:cs/>
        </w:rPr>
        <w:t xml:space="preserve">ในการประกวดราคาจ้างด้วยวิธีการทางอิเล็กทรอนิกส์ครั้งนี้ เป็นเงินทั้งสิ้น </w:t>
      </w:r>
      <w:r w:rsidR="004A5284" w:rsidRPr="002600C8">
        <w:rPr>
          <w:rFonts w:ascii="TH SarabunIT๙" w:eastAsia="Angsana New" w:hAnsi="TH SarabunIT๙" w:cs="TH SarabunIT๙"/>
          <w:spacing w:val="2"/>
        </w:rPr>
        <w:t>2,684,630.-</w:t>
      </w:r>
      <w:r w:rsidR="000F7F00" w:rsidRPr="002600C8">
        <w:rPr>
          <w:rFonts w:ascii="TH SarabunIT๙" w:eastAsia="Angsana New" w:hAnsi="TH SarabunIT๙" w:cs="TH SarabunIT๙"/>
          <w:spacing w:val="2"/>
        </w:rPr>
        <w:t xml:space="preserve"> </w:t>
      </w:r>
      <w:r w:rsidR="00145F91" w:rsidRPr="002600C8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="00145F91" w:rsidRPr="002600C8">
        <w:rPr>
          <w:rFonts w:ascii="TH SarabunIT๙" w:eastAsia="Angsana New" w:hAnsi="TH SarabunIT๙" w:cs="TH SarabunIT๙"/>
          <w:spacing w:val="2"/>
        </w:rPr>
        <w:t>(</w:t>
      </w:r>
      <w:r w:rsidR="00145F91" w:rsidRPr="002600C8">
        <w:rPr>
          <w:rFonts w:ascii="TH SarabunIT๙" w:eastAsia="Angsana New" w:hAnsi="TH SarabunIT๙" w:cs="TH SarabunIT๙"/>
          <w:spacing w:val="2"/>
          <w:cs/>
        </w:rPr>
        <w:t>เงิน</w:t>
      </w:r>
      <w:r w:rsidR="004A5284" w:rsidRPr="002600C8">
        <w:rPr>
          <w:rFonts w:ascii="TH SarabunIT๙" w:eastAsia="Angsana New" w:hAnsi="TH SarabunIT๙" w:cs="TH SarabunIT๙"/>
          <w:spacing w:val="2"/>
          <w:cs/>
        </w:rPr>
        <w:t>สองล้านหกแสนแปดหมื่นสี่พันหกร้อยสามสิบบาท</w:t>
      </w:r>
      <w:r w:rsidR="00145F91" w:rsidRPr="002600C8">
        <w:rPr>
          <w:rFonts w:ascii="TH SarabunIT๙" w:eastAsia="Angsana New" w:hAnsi="TH SarabunIT๙" w:cs="TH SarabunIT๙"/>
          <w:spacing w:val="2"/>
        </w:rPr>
        <w:t>)</w:t>
      </w:r>
      <w:r w:rsidRPr="002600C8">
        <w:rPr>
          <w:rFonts w:ascii="TH SarabunIT๙" w:hAnsi="TH SarabunIT๙" w:cs="TH SarabunIT๙"/>
          <w:spacing w:val="2"/>
        </w:rPr>
        <w:t xml:space="preserve"> </w:t>
      </w:r>
      <w:r w:rsidRPr="002600C8">
        <w:rPr>
          <w:rFonts w:ascii="TH SarabunIT๙" w:hAnsi="TH SarabunIT๙" w:cs="TH SarabunIT๙"/>
          <w:spacing w:val="-8"/>
          <w:cs/>
        </w:rPr>
        <w:t>รวมภาษีมูลค่าเพิ่ม</w:t>
      </w:r>
      <w:r w:rsidRPr="002600C8">
        <w:rPr>
          <w:rFonts w:ascii="TH SarabunIT๙" w:hAnsi="TH SarabunIT๙" w:cs="TH SarabunIT๙"/>
          <w:spacing w:val="-4"/>
          <w:cs/>
        </w:rPr>
        <w:t xml:space="preserve">แล้ว      </w:t>
      </w:r>
    </w:p>
    <w:p w:rsidR="0021062B" w:rsidRPr="002600C8" w:rsidRDefault="00517E8D" w:rsidP="00A858A9">
      <w:pPr>
        <w:pStyle w:val="a6"/>
        <w:ind w:left="140"/>
        <w:jc w:val="thaiDistribute"/>
        <w:rPr>
          <w:rFonts w:ascii="TH SarabunIT๙" w:hAnsi="TH SarabunIT๙" w:cs="TH SarabunIT๙"/>
          <w:cs/>
        </w:rPr>
      </w:pPr>
      <w:r w:rsidRPr="002600C8">
        <w:rPr>
          <w:rFonts w:ascii="TH SarabunIT๙" w:eastAsia="TH SarabunIT๙" w:hAnsi="TH SarabunIT๙" w:cs="TH SarabunIT๙"/>
        </w:rPr>
        <w:t xml:space="preserve">                        </w:t>
      </w:r>
      <w:r w:rsidR="0021062B" w:rsidRPr="002600C8">
        <w:rPr>
          <w:rFonts w:ascii="TH SarabunIT๙" w:eastAsia="TH SarabunIT๙" w:hAnsi="TH SarabunIT๙" w:cs="TH SarabunIT๙"/>
        </w:rPr>
        <w:t>1</w:t>
      </w:r>
      <w:r w:rsidR="00672C68" w:rsidRPr="002600C8">
        <w:rPr>
          <w:rFonts w:ascii="TH SarabunIT๙" w:eastAsia="TH SarabunIT๙" w:hAnsi="TH SarabunIT๙" w:cs="TH SarabunIT๙" w:hint="cs"/>
          <w:cs/>
        </w:rPr>
        <w:t>2</w:t>
      </w:r>
      <w:r w:rsidR="0021062B" w:rsidRPr="002600C8">
        <w:rPr>
          <w:rFonts w:ascii="TH SarabunIT๙" w:eastAsia="TH SarabunIT๙" w:hAnsi="TH SarabunIT๙" w:cs="TH SarabunIT๙"/>
        </w:rPr>
        <w:t>.2</w:t>
      </w:r>
      <w:r w:rsidR="0021062B" w:rsidRPr="002600C8">
        <w:rPr>
          <w:rFonts w:ascii="TH SarabunIT๙" w:hAnsi="TH SarabunIT๙" w:cs="TH SarabunIT๙"/>
        </w:rPr>
        <w:t xml:space="preserve"> </w:t>
      </w:r>
      <w:r w:rsidR="0021062B" w:rsidRPr="002600C8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21062B" w:rsidRPr="002600C8">
        <w:rPr>
          <w:rFonts w:ascii="TH SarabunIT๙" w:hAnsi="TH SarabunIT๙" w:cs="TH SarabunIT๙"/>
        </w:rPr>
        <w:t xml:space="preserve">4  </w:t>
      </w:r>
      <w:r w:rsidR="0021062B" w:rsidRPr="002600C8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</w:t>
      </w:r>
      <w:proofErr w:type="spellStart"/>
      <w:r w:rsidR="0021062B" w:rsidRPr="002600C8">
        <w:rPr>
          <w:rFonts w:ascii="TH SarabunIT๙" w:hAnsi="TH SarabunIT๙" w:cs="TH SarabunIT๙"/>
          <w:cs/>
        </w:rPr>
        <w:t>พาณิชย</w:t>
      </w:r>
      <w:proofErr w:type="spellEnd"/>
      <w:r w:rsidR="0021062B" w:rsidRPr="002600C8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21062B" w:rsidRPr="002600C8" w:rsidRDefault="0021062B" w:rsidP="00A858A9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</w:t>
      </w:r>
      <w:r w:rsidR="001554E5" w:rsidRPr="002600C8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="001554E5" w:rsidRPr="002600C8">
        <w:rPr>
          <w:rFonts w:ascii="TH SarabunIT๙" w:hAnsi="TH SarabunIT๙" w:cs="TH SarabunIT๙"/>
          <w:sz w:val="32"/>
          <w:szCs w:val="32"/>
          <w:cs/>
        </w:rPr>
        <w:t>์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2600C8">
        <w:rPr>
          <w:rFonts w:ascii="TH SarabunIT๙" w:hAnsi="TH SarabunIT๙" w:cs="TH SarabunIT๙"/>
          <w:sz w:val="32"/>
          <w:szCs w:val="32"/>
        </w:rPr>
        <w:t xml:space="preserve">7  </w:t>
      </w:r>
      <w:r w:rsidRPr="002600C8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17E8D" w:rsidRPr="002600C8" w:rsidRDefault="0021062B" w:rsidP="00672C68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21062B" w:rsidRPr="002600C8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2600C8">
        <w:rPr>
          <w:rFonts w:ascii="TH SarabunIT๙" w:hAnsi="TH SarabunIT๙" w:cs="TH SarabunIT๙"/>
          <w:sz w:val="32"/>
          <w:szCs w:val="32"/>
          <w:cs/>
        </w:rPr>
        <w:t>์</w:t>
      </w:r>
      <w:r w:rsidR="0021062B" w:rsidRPr="002600C8">
        <w:rPr>
          <w:rFonts w:ascii="TH SarabunIT๙" w:hAnsi="TH SarabunIT๙" w:cs="TH SarabunIT๙"/>
          <w:sz w:val="32"/>
          <w:szCs w:val="32"/>
          <w:cs/>
        </w:rPr>
        <w:t xml:space="preserve">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21062B" w:rsidRPr="002600C8" w:rsidRDefault="0021062B" w:rsidP="00A858A9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2600C8">
        <w:rPr>
          <w:rFonts w:ascii="TH SarabunIT๙" w:hAnsi="TH SarabunIT๙" w:cs="TH SarabunIT๙"/>
          <w:sz w:val="32"/>
          <w:szCs w:val="32"/>
        </w:rPr>
        <w:t xml:space="preserve">(1)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2600C8">
        <w:rPr>
          <w:rFonts w:ascii="TH SarabunIT๙" w:hAnsi="TH SarabunIT๙" w:cs="TH SarabunIT๙"/>
          <w:sz w:val="32"/>
          <w:szCs w:val="32"/>
        </w:rPr>
        <w:t xml:space="preserve">(2) </w:t>
      </w:r>
      <w:r w:rsidRPr="002600C8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2600C8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21062B" w:rsidRPr="002600C8" w:rsidRDefault="0021062B" w:rsidP="00672C68">
      <w:pPr>
        <w:ind w:firstLine="198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>1</w:t>
      </w:r>
      <w:r w:rsidR="00672C68" w:rsidRPr="002600C8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4.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) 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) 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1062B" w:rsidRPr="002600C8" w:rsidRDefault="00517E8D" w:rsidP="00672C68">
      <w:pPr>
        <w:ind w:firstLine="198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>1</w:t>
      </w:r>
      <w:r w:rsidR="00672C68" w:rsidRPr="002600C8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>.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21062B" w:rsidRPr="002600C8" w:rsidRDefault="00517E8D" w:rsidP="00672C68">
      <w:pPr>
        <w:ind w:firstLine="1985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>1</w:t>
      </w:r>
      <w:r w:rsidR="00672C68" w:rsidRPr="002600C8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2600C8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2600C8">
        <w:rPr>
          <w:rFonts w:ascii="TH SarabunIT๙" w:eastAsia="Angsana New" w:hAnsi="TH SarabunIT๙" w:cs="TH SarabunIT๙"/>
          <w:sz w:val="32"/>
          <w:szCs w:val="32"/>
        </w:rPr>
        <w:t xml:space="preserve">)         </w:t>
      </w:r>
    </w:p>
    <w:p w:rsidR="0021062B" w:rsidRPr="002600C8" w:rsidRDefault="00517E8D" w:rsidP="00A858A9">
      <w:pPr>
        <w:spacing w:before="120"/>
        <w:ind w:left="720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672C68" w:rsidRPr="002600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  <w:r w:rsidR="0021062B"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="0021062B" w:rsidRPr="002600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:rsidR="0021062B" w:rsidRPr="002600C8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2600C8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การปรับราคาค่างานก่อสร้างตามสูตรการปรับราคา ดังระบุในข้อ 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>1.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๗ จะนำมาใช้ในกรณีที่ค่างานก่อสร้างลดลงหรือเพิ่มขึ้น โดยวิธีการดังต่อไปนี้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.-</w:t>
      </w:r>
      <w:proofErr w:type="gramEnd"/>
    </w:p>
    <w:p w:rsidR="0021062B" w:rsidRPr="002600C8" w:rsidRDefault="0021062B" w:rsidP="00A858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</w:p>
    <w:p w:rsidR="00672C68" w:rsidRPr="002600C8" w:rsidRDefault="0021062B" w:rsidP="00517E8D">
      <w:pPr>
        <w:pStyle w:val="9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และกำหนด</w:t>
      </w:r>
      <w:r w:rsidR="00517E8D" w:rsidRPr="002600C8">
        <w:rPr>
          <w:rFonts w:ascii="TH SarabunIT๙" w:hAnsi="TH SarabunIT๙" w:cs="TH SarabunIT๙"/>
          <w:sz w:val="32"/>
          <w:szCs w:val="32"/>
          <w:cs/>
        </w:rPr>
        <w:t>ส่งมอบงาน แนบท้ายประกาศนี้</w:t>
      </w:r>
    </w:p>
    <w:p w:rsidR="00672C68" w:rsidRPr="002600C8" w:rsidRDefault="00672C68" w:rsidP="00672C68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10/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สูตรการปรับ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…</w:t>
      </w:r>
      <w:r w:rsidRPr="002600C8">
        <w:rPr>
          <w:rFonts w:ascii="TH SarabunIT๙" w:hAnsi="TH SarabunIT๙" w:cs="TH SarabunIT๙"/>
          <w:sz w:val="32"/>
          <w:szCs w:val="32"/>
        </w:rPr>
        <w:t>………………..</w:t>
      </w:r>
    </w:p>
    <w:p w:rsidR="00672C68" w:rsidRPr="002600C8" w:rsidRDefault="00672C68" w:rsidP="00517E8D">
      <w:pPr>
        <w:pStyle w:val="9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2C68" w:rsidRPr="002600C8" w:rsidRDefault="00672C68" w:rsidP="00517E8D">
      <w:pPr>
        <w:pStyle w:val="9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2C68" w:rsidRPr="002600C8" w:rsidRDefault="00672C68" w:rsidP="00672C68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z w:val="32"/>
          <w:szCs w:val="32"/>
        </w:rPr>
        <w:t>-10-</w:t>
      </w:r>
    </w:p>
    <w:p w:rsidR="0021062B" w:rsidRPr="002600C8" w:rsidRDefault="0021062B" w:rsidP="00517E8D">
      <w:pPr>
        <w:pStyle w:val="9"/>
        <w:spacing w:before="0"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 w:rsidP="00A858A9">
      <w:pPr>
        <w:ind w:left="720" w:firstLine="72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  <w:cs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สูตรการปรับราคา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(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สูตรค่า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K</w:t>
      </w:r>
      <w:proofErr w:type="gramStart"/>
      <w:r w:rsidRPr="002600C8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</w:t>
      </w:r>
      <w:proofErr w:type="gramEnd"/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ตามที่</w:t>
      </w:r>
    </w:p>
    <w:p w:rsidR="0021062B" w:rsidRPr="002600C8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กำหนดไว้ในสัญญา หรือภายในระยะเวลาที่ </w:t>
      </w:r>
      <w:proofErr w:type="spellStart"/>
      <w:r w:rsidRPr="002600C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กปภ</w:t>
      </w:r>
      <w:proofErr w:type="spellEnd"/>
      <w:r w:rsidRPr="002600C8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. </w:t>
      </w:r>
      <w:r w:rsidRPr="002600C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ได้ขยายออกไป โดยจะใช้สูตรของทางราชการที่ได้ระบุในข้อ </w:t>
      </w:r>
      <w:r w:rsidRPr="002600C8">
        <w:rPr>
          <w:rFonts w:ascii="TH SarabunIT๙" w:eastAsia="Angsana New" w:hAnsi="TH SarabunIT๙" w:cs="TH SarabunIT๙"/>
          <w:spacing w:val="-4"/>
          <w:sz w:val="32"/>
          <w:szCs w:val="32"/>
        </w:rPr>
        <w:t>1.</w:t>
      </w:r>
      <w:r w:rsidRPr="002600C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๗</w:t>
      </w:r>
    </w:p>
    <w:p w:rsidR="0021062B" w:rsidRPr="002600C8" w:rsidRDefault="0021062B" w:rsidP="00A858A9">
      <w:pPr>
        <w:pStyle w:val="4"/>
        <w:spacing w:before="120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2600C8">
        <w:rPr>
          <w:rFonts w:ascii="TH SarabunIT๙" w:hAnsi="TH SarabunIT๙" w:cs="TH SarabunIT๙"/>
          <w:sz w:val="32"/>
        </w:rPr>
        <w:t>1</w:t>
      </w:r>
      <w:r w:rsidR="00672C68" w:rsidRPr="002600C8">
        <w:rPr>
          <w:rFonts w:ascii="TH SarabunIT๙" w:hAnsi="TH SarabunIT๙" w:cs="TH SarabunIT๙" w:hint="cs"/>
          <w:sz w:val="32"/>
          <w:cs/>
        </w:rPr>
        <w:t>4</w:t>
      </w:r>
      <w:r w:rsidRPr="002600C8">
        <w:rPr>
          <w:rFonts w:ascii="TH SarabunIT๙" w:hAnsi="TH SarabunIT๙" w:cs="TH SarabunIT๙"/>
          <w:sz w:val="32"/>
        </w:rPr>
        <w:t xml:space="preserve">.  </w:t>
      </w:r>
      <w:r w:rsidRPr="002600C8">
        <w:rPr>
          <w:rFonts w:ascii="TH SarabunIT๙" w:hAnsi="TH SarabunIT๙" w:cs="TH SarabunIT๙"/>
          <w:sz w:val="32"/>
          <w:cs/>
        </w:rPr>
        <w:t>มาตรฐานฝีมือช่าง</w:t>
      </w:r>
    </w:p>
    <w:p w:rsidR="0021062B" w:rsidRPr="002600C8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เมื่อ การประปาส่วนภูมิภาคเขต </w:t>
      </w:r>
      <w:r w:rsidRPr="002600C8">
        <w:rPr>
          <w:rFonts w:ascii="TH SarabunIT๙" w:hAnsi="TH SarabunIT๙" w:cs="TH SarabunIT๙"/>
          <w:sz w:val="32"/>
          <w:szCs w:val="32"/>
        </w:rPr>
        <w:t xml:space="preserve">4 </w:t>
      </w:r>
      <w:r w:rsidRPr="002600C8"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</w:p>
    <w:p w:rsidR="0021062B" w:rsidRPr="002600C8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ดังกล่าว ผู้มีสิทธิเสนอราคาจะต้องมีและใช้ผู้ผ่านการทดสอบมาตรฐานฝีมือช่าง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 กรมพัฒนาฝีมือแรงงาน กระทรวงแรงงาน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หรือผู้มีคุณวุฒิบัตรระดับ 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2600C8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2600C8">
        <w:rPr>
          <w:rFonts w:ascii="TH SarabunIT๙" w:hAnsi="TH SarabunIT๙" w:cs="TH SarabunIT๙"/>
          <w:sz w:val="32"/>
          <w:szCs w:val="32"/>
        </w:rPr>
        <w:t xml:space="preserve">.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2600C8">
        <w:rPr>
          <w:rFonts w:ascii="TH SarabunIT๙" w:hAnsi="TH SarabunIT๙" w:cs="TH SarabunIT๙"/>
          <w:sz w:val="32"/>
          <w:szCs w:val="32"/>
        </w:rPr>
        <w:t xml:space="preserve">. </w:t>
      </w:r>
      <w:r w:rsidRPr="002600C8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2600C8">
        <w:rPr>
          <w:rFonts w:ascii="TH SarabunIT๙" w:hAnsi="TH SarabunIT๙" w:cs="TH SarabunIT๙"/>
          <w:sz w:val="32"/>
          <w:szCs w:val="32"/>
        </w:rPr>
        <w:t>.</w:t>
      </w:r>
      <w:r w:rsidRPr="002600C8">
        <w:rPr>
          <w:rFonts w:ascii="TH SarabunIT๙" w:hAnsi="TH SarabunIT๙" w:cs="TH SarabunIT๙"/>
          <w:sz w:val="32"/>
          <w:szCs w:val="32"/>
          <w:cs/>
        </w:rPr>
        <w:t>พ</w:t>
      </w:r>
      <w:r w:rsidRPr="002600C8">
        <w:rPr>
          <w:rFonts w:ascii="TH SarabunIT๙" w:hAnsi="TH SarabunIT๙" w:cs="TH SarabunIT๙"/>
          <w:sz w:val="32"/>
          <w:szCs w:val="32"/>
        </w:rPr>
        <w:t xml:space="preserve">.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 ของแต่ละสาขาช่าง แต่จะต้องมีช่างจำนวนอย่างน้อย </w:t>
      </w:r>
    </w:p>
    <w:p w:rsidR="0021062B" w:rsidRPr="002600C8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2600C8">
        <w:rPr>
          <w:rFonts w:ascii="TH SarabunIT๙" w:hAnsi="TH SarabunIT๙" w:cs="TH SarabunIT๙"/>
          <w:sz w:val="32"/>
          <w:szCs w:val="32"/>
        </w:rPr>
        <w:t xml:space="preserve">1  </w:t>
      </w:r>
      <w:r w:rsidRPr="002600C8">
        <w:rPr>
          <w:rFonts w:ascii="TH SarabunIT๙" w:hAnsi="TH SarabunIT๙" w:cs="TH SarabunIT๙"/>
          <w:sz w:val="32"/>
          <w:szCs w:val="32"/>
          <w:cs/>
        </w:rPr>
        <w:t>คน</w:t>
      </w:r>
      <w:proofErr w:type="gramEnd"/>
      <w:r w:rsidRPr="002600C8">
        <w:rPr>
          <w:rFonts w:ascii="TH SarabunIT๙" w:hAnsi="TH SarabunIT๙" w:cs="TH SarabunIT๙"/>
          <w:sz w:val="32"/>
          <w:szCs w:val="32"/>
          <w:cs/>
        </w:rPr>
        <w:t xml:space="preserve"> ในแต่ละสาขาช่างดังต่อไปนี้</w:t>
      </w:r>
      <w:r w:rsidRPr="002600C8">
        <w:rPr>
          <w:rFonts w:ascii="TH SarabunIT๙" w:hAnsi="TH SarabunIT๙" w:cs="TH SarabunIT๙"/>
          <w:sz w:val="32"/>
          <w:szCs w:val="32"/>
        </w:rPr>
        <w:t>.-</w:t>
      </w:r>
    </w:p>
    <w:p w:rsidR="0021062B" w:rsidRPr="002600C8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2600C8">
        <w:rPr>
          <w:rFonts w:ascii="TH SarabunIT๙" w:hAnsi="TH SarabunIT๙" w:cs="TH SarabunIT๙"/>
          <w:sz w:val="32"/>
          <w:szCs w:val="32"/>
        </w:rPr>
        <w:t>1</w:t>
      </w:r>
      <w:r w:rsidR="00672C68" w:rsidRPr="002600C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00C8">
        <w:rPr>
          <w:rFonts w:ascii="TH SarabunIT๙" w:hAnsi="TH SarabunIT๙" w:cs="TH SarabunIT๙"/>
          <w:sz w:val="32"/>
          <w:szCs w:val="32"/>
        </w:rPr>
        <w:t xml:space="preserve">.1  </w:t>
      </w:r>
      <w:r w:rsidRPr="002600C8">
        <w:rPr>
          <w:rFonts w:ascii="TH SarabunIT๙" w:hAnsi="TH SarabunIT๙" w:cs="TH SarabunIT๙"/>
          <w:sz w:val="32"/>
          <w:szCs w:val="32"/>
          <w:cs/>
        </w:rPr>
        <w:t>ช่างติดตั้งและเดินสายไฟฟ้าภายในอาคาร</w:t>
      </w:r>
      <w:proofErr w:type="gramEnd"/>
    </w:p>
    <w:p w:rsidR="0021062B" w:rsidRPr="002600C8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2600C8">
        <w:rPr>
          <w:rFonts w:ascii="TH SarabunIT๙" w:hAnsi="TH SarabunIT๙" w:cs="TH SarabunIT๙"/>
          <w:sz w:val="32"/>
          <w:szCs w:val="32"/>
        </w:rPr>
        <w:t>1</w:t>
      </w:r>
      <w:r w:rsidR="00672C68" w:rsidRPr="002600C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00C8">
        <w:rPr>
          <w:rFonts w:ascii="TH SarabunIT๙" w:hAnsi="TH SarabunIT๙" w:cs="TH SarabunIT๙"/>
          <w:sz w:val="32"/>
          <w:szCs w:val="32"/>
        </w:rPr>
        <w:t xml:space="preserve">.2  </w:t>
      </w:r>
      <w:r w:rsidRPr="002600C8">
        <w:rPr>
          <w:rFonts w:ascii="TH SarabunIT๙" w:hAnsi="TH SarabunIT๙" w:cs="TH SarabunIT๙"/>
          <w:sz w:val="32"/>
          <w:szCs w:val="32"/>
          <w:cs/>
        </w:rPr>
        <w:t>ช่างไม้ก่อสร้าง</w:t>
      </w:r>
      <w:proofErr w:type="gramEnd"/>
    </w:p>
    <w:p w:rsidR="0021062B" w:rsidRPr="002600C8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="00672C68"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proofErr w:type="gramStart"/>
      <w:r w:rsidRPr="002600C8">
        <w:rPr>
          <w:rFonts w:ascii="TH SarabunIT๙" w:hAnsi="TH SarabunIT๙" w:cs="TH SarabunIT๙"/>
          <w:sz w:val="32"/>
          <w:szCs w:val="32"/>
        </w:rPr>
        <w:t>1</w:t>
      </w:r>
      <w:r w:rsidR="00672C68" w:rsidRPr="002600C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00C8">
        <w:rPr>
          <w:rFonts w:ascii="TH SarabunIT๙" w:hAnsi="TH SarabunIT๙" w:cs="TH SarabunIT๙"/>
          <w:sz w:val="32"/>
          <w:szCs w:val="32"/>
        </w:rPr>
        <w:t xml:space="preserve">.3  </w:t>
      </w:r>
      <w:r w:rsidRPr="002600C8">
        <w:rPr>
          <w:rFonts w:ascii="TH SarabunIT๙" w:hAnsi="TH SarabunIT๙" w:cs="TH SarabunIT๙"/>
          <w:sz w:val="32"/>
          <w:szCs w:val="32"/>
          <w:cs/>
        </w:rPr>
        <w:t>ช่างท่อและสุขภัณฑ์</w:t>
      </w:r>
      <w:proofErr w:type="gramEnd"/>
    </w:p>
    <w:p w:rsidR="0021062B" w:rsidRPr="002600C8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2600C8">
        <w:rPr>
          <w:rFonts w:ascii="TH SarabunIT๙" w:hAnsi="TH SarabunIT๙" w:cs="TH SarabunIT๙"/>
          <w:sz w:val="32"/>
          <w:szCs w:val="32"/>
        </w:rPr>
        <w:t>1</w:t>
      </w:r>
      <w:r w:rsidR="00672C68" w:rsidRPr="002600C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00C8">
        <w:rPr>
          <w:rFonts w:ascii="TH SarabunIT๙" w:hAnsi="TH SarabunIT๙" w:cs="TH SarabunIT๙"/>
          <w:sz w:val="32"/>
          <w:szCs w:val="32"/>
        </w:rPr>
        <w:t xml:space="preserve">.4  </w:t>
      </w:r>
      <w:r w:rsidRPr="002600C8">
        <w:rPr>
          <w:rFonts w:ascii="TH SarabunIT๙" w:hAnsi="TH SarabunIT๙" w:cs="TH SarabunIT๙"/>
          <w:sz w:val="32"/>
          <w:szCs w:val="32"/>
          <w:cs/>
        </w:rPr>
        <w:t>ช่างก่ออิฐ</w:t>
      </w:r>
      <w:proofErr w:type="gramEnd"/>
    </w:p>
    <w:p w:rsidR="0021062B" w:rsidRPr="002600C8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2600C8">
        <w:rPr>
          <w:rFonts w:ascii="TH SarabunIT๙" w:hAnsi="TH SarabunIT๙" w:cs="TH SarabunIT๙"/>
          <w:sz w:val="32"/>
          <w:szCs w:val="32"/>
        </w:rPr>
        <w:t>1</w:t>
      </w:r>
      <w:r w:rsidR="00672C68" w:rsidRPr="002600C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00C8">
        <w:rPr>
          <w:rFonts w:ascii="TH SarabunIT๙" w:hAnsi="TH SarabunIT๙" w:cs="TH SarabunIT๙"/>
          <w:sz w:val="32"/>
          <w:szCs w:val="32"/>
        </w:rPr>
        <w:t xml:space="preserve">.5  </w:t>
      </w:r>
      <w:r w:rsidRPr="002600C8">
        <w:rPr>
          <w:rFonts w:ascii="TH SarabunIT๙" w:hAnsi="TH SarabunIT๙" w:cs="TH SarabunIT๙"/>
          <w:sz w:val="32"/>
          <w:szCs w:val="32"/>
          <w:cs/>
        </w:rPr>
        <w:t>ช่างฉาบปูน</w:t>
      </w:r>
      <w:proofErr w:type="gramEnd"/>
    </w:p>
    <w:p w:rsidR="00517E8D" w:rsidRPr="002600C8" w:rsidRDefault="0021062B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2600C8">
        <w:rPr>
          <w:rFonts w:ascii="TH SarabunIT๙" w:hAnsi="TH SarabunIT๙" w:cs="TH SarabunIT๙"/>
          <w:sz w:val="32"/>
          <w:szCs w:val="32"/>
        </w:rPr>
        <w:t>1</w:t>
      </w:r>
      <w:r w:rsidR="00672C68" w:rsidRPr="002600C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00C8">
        <w:rPr>
          <w:rFonts w:ascii="TH SarabunIT๙" w:hAnsi="TH SarabunIT๙" w:cs="TH SarabunIT๙"/>
          <w:sz w:val="32"/>
          <w:szCs w:val="32"/>
        </w:rPr>
        <w:t xml:space="preserve">.6  </w:t>
      </w:r>
      <w:r w:rsidRPr="002600C8">
        <w:rPr>
          <w:rFonts w:ascii="TH SarabunIT๙" w:hAnsi="TH SarabunIT๙" w:cs="TH SarabunIT๙"/>
          <w:sz w:val="32"/>
          <w:szCs w:val="32"/>
          <w:cs/>
        </w:rPr>
        <w:t>ช่างเชื่อมท่อ</w:t>
      </w:r>
      <w:proofErr w:type="gramEnd"/>
      <w:r w:rsidRPr="002600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</w:rPr>
        <w:t>HDPE</w:t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</w:p>
    <w:p w:rsidR="0021062B" w:rsidRPr="002600C8" w:rsidRDefault="008437A2" w:rsidP="00A858A9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600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2600C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A4FB5" w:rsidRPr="002600C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1062B" w:rsidRPr="002600C8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1062B"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21062B" w:rsidRPr="002600C8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1062B" w:rsidRPr="002600C8" w:rsidRDefault="0021062B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CA4FB5" w:rsidRPr="002600C8" w:rsidRDefault="00CA4FB5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1062B" w:rsidRPr="002600C8" w:rsidRDefault="0021062B" w:rsidP="00A858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2600C8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2600C8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21062B" w:rsidRPr="002600C8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2600C8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600C8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2600C8">
        <w:rPr>
          <w:rFonts w:ascii="TH SarabunIT๙" w:hAnsi="TH SarabunIT๙" w:cs="TH SarabunIT๙"/>
          <w:sz w:val="32"/>
          <w:szCs w:val="32"/>
          <w:cs/>
        </w:rPr>
        <w:t>พ</w:t>
      </w:r>
      <w:r w:rsidRPr="002600C8">
        <w:rPr>
          <w:rFonts w:ascii="TH SarabunIT๙" w:hAnsi="TH SarabunIT๙" w:cs="TH SarabunIT๙"/>
          <w:sz w:val="32"/>
          <w:szCs w:val="32"/>
        </w:rPr>
        <w:t>.</w:t>
      </w:r>
      <w:r w:rsidRPr="002600C8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Default="0021062B" w:rsidP="00A858A9">
      <w:pPr>
        <w:jc w:val="thaiDistribute"/>
      </w:pPr>
    </w:p>
    <w:p w:rsidR="00DD7FF2" w:rsidRPr="002600C8" w:rsidRDefault="00DD7FF2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jc w:val="thaiDistribute"/>
      </w:pPr>
    </w:p>
    <w:p w:rsidR="0021062B" w:rsidRPr="002600C8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2600C8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2600C8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2600C8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2600C8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2600C8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2600C8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2600C8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44"/>
          <w:szCs w:val="44"/>
        </w:rPr>
        <w:tab/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2600C8">
        <w:rPr>
          <w:rFonts w:ascii="TH SarabunIT๙" w:hAnsi="TH SarabunIT๙" w:cs="TH SarabunIT๙"/>
          <w:sz w:val="32"/>
          <w:szCs w:val="32"/>
        </w:rPr>
        <w:t xml:space="preserve">3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2600C8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>(</w:t>
      </w:r>
      <w:r w:rsidRPr="002600C8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2600C8">
        <w:rPr>
          <w:rFonts w:ascii="TH SarabunIT๙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hAnsi="TH SarabunIT๙" w:cs="TH SarabunIT๙"/>
          <w:sz w:val="32"/>
          <w:szCs w:val="32"/>
          <w:cs/>
        </w:rPr>
        <w:t>โดย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600C8">
        <w:rPr>
          <w:rFonts w:ascii="TH SarabunIT๙" w:hAnsi="TH SarabunIT๙" w:cs="TH SarabunIT๙"/>
          <w:sz w:val="32"/>
          <w:szCs w:val="32"/>
        </w:rPr>
        <w:t xml:space="preserve"> (</w:t>
      </w:r>
      <w:r w:rsidRPr="002600C8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2600C8">
        <w:rPr>
          <w:rFonts w:ascii="TH SarabunIT๙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2600C8">
        <w:rPr>
          <w:rFonts w:ascii="TH SarabunIT๙" w:hAnsi="TH SarabunIT๙" w:cs="TH SarabunIT๙" w:hint="eastAsia"/>
          <w:sz w:val="32"/>
          <w:szCs w:val="32"/>
        </w:rPr>
        <w:t>...</w:t>
      </w:r>
      <w:r w:rsidRPr="002600C8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2600C8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2600C8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2600C8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2600C8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2600C8">
        <w:rPr>
          <w:rFonts w:ascii="TH SarabunIT๙" w:hAnsi="TH SarabunIT๙" w:cs="TH SarabunIT๙"/>
          <w:sz w:val="32"/>
          <w:szCs w:val="32"/>
        </w:rPr>
        <w:t>,</w:t>
      </w:r>
      <w:r w:rsidRPr="002600C8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2600C8">
        <w:rPr>
          <w:rFonts w:ascii="TH SarabunIT๙" w:hAnsi="TH SarabunIT๙" w:cs="TH SarabunIT๙"/>
          <w:sz w:val="32"/>
          <w:szCs w:val="32"/>
        </w:rPr>
        <w:t>,</w:t>
      </w:r>
      <w:r w:rsidRPr="002600C8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2600C8">
        <w:rPr>
          <w:rFonts w:ascii="TH SarabunIT๙" w:hAnsi="TH SarabunIT๙" w:cs="TH SarabunIT๙"/>
          <w:sz w:val="32"/>
          <w:szCs w:val="32"/>
        </w:rPr>
        <w:t>)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  <w:cs/>
        </w:rPr>
        <w:t>โดย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2600C8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2600C8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2600C8">
        <w:rPr>
          <w:rFonts w:ascii="TH SarabunIT๙" w:hAnsi="TH SarabunIT๙" w:cs="TH SarabunIT๙"/>
          <w:sz w:val="32"/>
          <w:szCs w:val="32"/>
        </w:rPr>
        <w:t xml:space="preserve">3 </w:t>
      </w:r>
      <w:r w:rsidRPr="002600C8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2600C8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2600C8" w:rsidRDefault="0021062B" w:rsidP="00A858A9">
      <w:pPr>
        <w:pStyle w:val="a6"/>
        <w:ind w:right="0"/>
        <w:jc w:val="thaiDistribute"/>
        <w:rPr>
          <w:rFonts w:ascii="TH SarabunIT๙" w:hAnsi="TH SarabunIT๙" w:cs="TH SarabunIT๙"/>
        </w:rPr>
      </w:pPr>
      <w:r w:rsidRPr="002600C8">
        <w:rPr>
          <w:rFonts w:ascii="TH SarabunIT๙" w:hAnsi="TH SarabunIT๙" w:cs="TH SarabunIT๙"/>
        </w:rPr>
        <w:tab/>
        <w:t xml:space="preserve">    </w:t>
      </w:r>
      <w:r w:rsidRPr="002600C8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2600C8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2600C8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2600C8">
        <w:rPr>
          <w:rFonts w:ascii="TH SarabunIT๙" w:hAnsi="TH SarabunIT๙" w:cs="TH SarabunIT๙"/>
          <w:b/>
          <w:bCs/>
          <w:spacing w:val="-4"/>
        </w:rPr>
        <w:t>4</w:t>
      </w:r>
      <w:r w:rsidRPr="002600C8">
        <w:rPr>
          <w:rFonts w:ascii="TH SarabunIT๙" w:hAnsi="TH SarabunIT๙" w:cs="TH SarabunIT๙"/>
          <w:spacing w:val="-4"/>
        </w:rPr>
        <w:t xml:space="preserve"> </w:t>
      </w:r>
      <w:r w:rsidRPr="002600C8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2600C8">
        <w:rPr>
          <w:rFonts w:ascii="TH SarabunIT๙" w:eastAsia="Angsana New" w:hAnsi="TH SarabunIT๙" w:cs="TH SarabunIT๙" w:hint="eastAsia"/>
          <w:b/>
          <w:bCs/>
          <w:spacing w:val="-4"/>
          <w:cs/>
        </w:rPr>
        <w:t xml:space="preserve"> </w:t>
      </w:r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96111D" w:rsidRPr="002600C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AB0BDB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บริเวณ </w:t>
      </w:r>
      <w:proofErr w:type="gramStart"/>
      <w:r w:rsidR="00AB0BDB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บ้านปากน้ำดอนสัก </w:t>
      </w:r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ม.7</w:t>
      </w:r>
      <w:proofErr w:type="gramEnd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ต.ดอนสัก อ.ดอนสัก จ.สุราษฎร์ธานี การประปาส่วนภูมิภาคสาขา</w:t>
      </w:r>
      <w:proofErr w:type="spellStart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กาญ</w:t>
      </w:r>
      <w:proofErr w:type="spellEnd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>จนดิษฐ์</w:t>
      </w:r>
      <w:r w:rsidR="00A73A89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</w:t>
      </w:r>
      <w:r w:rsidR="00A858A9" w:rsidRPr="002600C8">
        <w:rPr>
          <w:rFonts w:ascii="TH SarabunIT๙" w:hAnsi="TH SarabunIT๙" w:cs="TH SarabunIT๙" w:hint="cs"/>
          <w:cs/>
        </w:rPr>
        <w:t xml:space="preserve"> </w:t>
      </w:r>
      <w:r w:rsidRPr="002600C8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2600C8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2600C8">
        <w:rPr>
          <w:rFonts w:ascii="TH SarabunIT๙" w:hAnsi="TH SarabunIT๙" w:cs="TH SarabunIT๙"/>
          <w:b/>
          <w:bCs/>
        </w:rPr>
        <w:t>.</w:t>
      </w:r>
      <w:r w:rsidRPr="002600C8">
        <w:rPr>
          <w:rFonts w:ascii="TH SarabunIT๙" w:hAnsi="TH SarabunIT๙" w:cs="TH SarabunIT๙"/>
          <w:b/>
          <w:bCs/>
          <w:cs/>
        </w:rPr>
        <w:t>ข</w:t>
      </w:r>
      <w:r w:rsidRPr="002600C8">
        <w:rPr>
          <w:rFonts w:ascii="TH SarabunIT๙" w:hAnsi="TH SarabunIT๙" w:cs="TH SarabunIT๙"/>
          <w:b/>
          <w:bCs/>
        </w:rPr>
        <w:t>.4-........../</w:t>
      </w:r>
      <w:r w:rsidR="009B6E81" w:rsidRPr="002600C8">
        <w:rPr>
          <w:rFonts w:ascii="TH SarabunIT๙" w:hAnsi="TH SarabunIT๙" w:cs="TH SarabunIT๙" w:hint="eastAsia"/>
          <w:b/>
          <w:bCs/>
        </w:rPr>
        <w:t>2559</w:t>
      </w:r>
      <w:r w:rsidRPr="002600C8">
        <w:rPr>
          <w:rFonts w:ascii="TH SarabunIT๙" w:hAnsi="TH SarabunIT๙" w:cs="TH SarabunIT๙" w:hint="eastAsia"/>
          <w:b/>
          <w:bCs/>
        </w:rPr>
        <w:t xml:space="preserve"> </w:t>
      </w:r>
      <w:r w:rsidRPr="002600C8">
        <w:rPr>
          <w:rFonts w:ascii="TH SarabunIT๙" w:hAnsi="TH SarabunIT๙" w:cs="TH SarabunIT๙"/>
          <w:cs/>
        </w:rPr>
        <w:t xml:space="preserve">ลงวันที่   </w:t>
      </w:r>
      <w:r w:rsidRPr="002600C8">
        <w:rPr>
          <w:rFonts w:ascii="TH SarabunIT๙" w:hAnsi="TH SarabunIT๙" w:cs="TH SarabunIT๙"/>
        </w:rPr>
        <w:t>.......................……</w:t>
      </w:r>
      <w:r w:rsidRPr="002600C8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2600C8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2600C8">
        <w:rPr>
          <w:rFonts w:ascii="TH SarabunIT๙" w:hAnsi="TH SarabunIT๙" w:cs="TH SarabunIT๙"/>
          <w:spacing w:val="-6"/>
        </w:rPr>
        <w:t>.</w:t>
      </w:r>
      <w:r w:rsidRPr="002600C8">
        <w:rPr>
          <w:rFonts w:ascii="TH SarabunIT๙" w:hAnsi="TH SarabunIT๙" w:cs="TH SarabunIT๙"/>
          <w:spacing w:val="-6"/>
          <w:cs/>
        </w:rPr>
        <w:t>ศ</w:t>
      </w:r>
      <w:r w:rsidRPr="002600C8">
        <w:rPr>
          <w:rFonts w:ascii="TH SarabunIT๙" w:hAnsi="TH SarabunIT๙" w:cs="TH SarabunIT๙"/>
          <w:spacing w:val="-6"/>
        </w:rPr>
        <w:t>. 2549</w:t>
      </w:r>
    </w:p>
    <w:p w:rsidR="00EB71AF" w:rsidRPr="002600C8" w:rsidRDefault="0021062B" w:rsidP="00EB71AF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2600C8">
        <w:rPr>
          <w:rFonts w:ascii="TH SarabunIT๙" w:hAnsi="TH SarabunIT๙" w:cs="TH SarabunIT๙"/>
        </w:rPr>
        <w:tab/>
        <w:t xml:space="preserve">    </w:t>
      </w:r>
      <w:r w:rsidRPr="002600C8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2600C8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2600C8">
        <w:rPr>
          <w:rFonts w:ascii="TH SarabunIT๙" w:hAnsi="TH SarabunIT๙" w:cs="TH SarabunIT๙"/>
          <w:b/>
          <w:bCs/>
        </w:rPr>
        <w:t>4</w:t>
      </w:r>
    </w:p>
    <w:p w:rsidR="0021062B" w:rsidRPr="002600C8" w:rsidRDefault="0021062B">
      <w:pPr>
        <w:pStyle w:val="a6"/>
        <w:jc w:val="both"/>
        <w:rPr>
          <w:rFonts w:ascii="TH SarabunIT๙" w:hAnsi="TH SarabunIT๙" w:cs="TH SarabunIT๙"/>
        </w:rPr>
      </w:pPr>
      <w:r w:rsidRPr="002600C8">
        <w:rPr>
          <w:rFonts w:ascii="TH SarabunIT๙" w:hAnsi="TH SarabunIT๙" w:cs="TH SarabunIT๙"/>
          <w:spacing w:val="-14"/>
        </w:rPr>
        <w:t xml:space="preserve"> </w:t>
      </w:r>
      <w:r w:rsidRPr="002600C8">
        <w:rPr>
          <w:rFonts w:ascii="TH SarabunIT๙" w:hAnsi="TH SarabunIT๙" w:cs="TH SarabunIT๙"/>
          <w:spacing w:val="-14"/>
          <w:cs/>
        </w:rPr>
        <w:t xml:space="preserve">เรื่อง ประกวดราคาจ้างเหมา </w:t>
      </w:r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96111D" w:rsidRPr="002600C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AB0BDB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บริเวณ </w:t>
      </w:r>
      <w:proofErr w:type="gramStart"/>
      <w:r w:rsidR="00AB0BDB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บ้านปากน้ำดอนสัก </w:t>
      </w:r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ม.7</w:t>
      </w:r>
      <w:proofErr w:type="gramEnd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ต.ดอนสัก อ.ดอนสัก จ.สุราษฎร์ธานี การประปาส่วนภูมิภาคสาขา</w:t>
      </w:r>
      <w:proofErr w:type="spellStart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กาญ</w:t>
      </w:r>
      <w:proofErr w:type="spellEnd"/>
      <w:r w:rsidR="0096111D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>จนดิษฐ์</w:t>
      </w:r>
      <w:r w:rsidR="00A73A89" w:rsidRPr="002600C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</w:t>
      </w:r>
      <w:r w:rsidRPr="002600C8">
        <w:rPr>
          <w:rFonts w:ascii="TH SarabunIT๙" w:eastAsia="Angsana New" w:hAnsi="TH SarabunIT๙" w:cs="TH SarabunIT๙" w:hint="eastAsia"/>
          <w:b/>
          <w:bCs/>
          <w:spacing w:val="-6"/>
          <w:cs/>
        </w:rPr>
        <w:t xml:space="preserve"> </w:t>
      </w:r>
      <w:r w:rsidRPr="002600C8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2600C8">
        <w:rPr>
          <w:rFonts w:ascii="TH SarabunIT๙" w:hAnsi="TH SarabunIT๙" w:cs="TH SarabunIT๙" w:hint="eastAsia"/>
          <w:cs/>
        </w:rPr>
        <w:t>กปภ</w:t>
      </w:r>
      <w:proofErr w:type="spellEnd"/>
      <w:r w:rsidRPr="002600C8">
        <w:rPr>
          <w:rFonts w:ascii="TH SarabunIT๙" w:hAnsi="TH SarabunIT๙" w:cs="TH SarabunIT๙" w:hint="eastAsia"/>
        </w:rPr>
        <w:t>.</w:t>
      </w:r>
      <w:r w:rsidRPr="002600C8">
        <w:rPr>
          <w:rFonts w:ascii="TH SarabunIT๙" w:hAnsi="TH SarabunIT๙" w:cs="TH SarabunIT๙"/>
          <w:cs/>
        </w:rPr>
        <w:t>ข</w:t>
      </w:r>
      <w:r w:rsidRPr="002600C8">
        <w:rPr>
          <w:rFonts w:ascii="TH SarabunIT๙" w:hAnsi="TH SarabunIT๙" w:cs="TH SarabunIT๙"/>
        </w:rPr>
        <w:t>.4-.........</w:t>
      </w:r>
      <w:r w:rsidRPr="002600C8">
        <w:rPr>
          <w:rFonts w:ascii="TH SarabunIT๙" w:hAnsi="TH SarabunIT๙" w:cs="TH SarabunIT๙"/>
          <w:b/>
          <w:bCs/>
        </w:rPr>
        <w:t>/</w:t>
      </w:r>
      <w:r w:rsidR="009B6E81" w:rsidRPr="002600C8">
        <w:rPr>
          <w:rFonts w:ascii="TH SarabunIT๙" w:hAnsi="TH SarabunIT๙" w:cs="TH SarabunIT๙"/>
          <w:b/>
          <w:bCs/>
        </w:rPr>
        <w:t>2559</w:t>
      </w:r>
      <w:r w:rsidRPr="002600C8">
        <w:rPr>
          <w:rFonts w:ascii="TH SarabunIT๙" w:hAnsi="TH SarabunIT๙" w:cs="TH SarabunIT๙"/>
        </w:rPr>
        <w:t xml:space="preserve"> </w:t>
      </w:r>
      <w:r w:rsidRPr="002600C8">
        <w:rPr>
          <w:rFonts w:ascii="TH SarabunIT๙" w:hAnsi="TH SarabunIT๙" w:cs="TH SarabunIT๙"/>
          <w:cs/>
        </w:rPr>
        <w:t>ลงวันที่</w:t>
      </w:r>
      <w:r w:rsidRPr="002600C8">
        <w:rPr>
          <w:rFonts w:ascii="TH SarabunIT๙" w:hAnsi="TH SarabunIT๙" w:cs="TH SarabunIT๙" w:hint="eastAsia"/>
        </w:rPr>
        <w:t>............</w:t>
      </w:r>
      <w:r w:rsidRPr="002600C8">
        <w:rPr>
          <w:rFonts w:ascii="TH SarabunIT๙" w:hAnsi="TH SarabunIT๙" w:cs="TH SarabunIT๙"/>
        </w:rPr>
        <w:t>...................</w:t>
      </w:r>
      <w:r w:rsidRPr="002600C8">
        <w:rPr>
          <w:rFonts w:ascii="TH SarabunIT๙" w:hAnsi="TH SarabunIT๙" w:cs="TH SarabunIT๙" w:hint="eastAsia"/>
        </w:rPr>
        <w:t>..</w:t>
      </w:r>
      <w:r w:rsidRPr="002600C8">
        <w:rPr>
          <w:rFonts w:ascii="TH SarabunIT๙" w:hAnsi="TH SarabunIT๙" w:cs="TH SarabunIT๙"/>
        </w:rPr>
        <w:t>....</w:t>
      </w:r>
      <w:r w:rsidRPr="002600C8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2600C8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2600C8">
        <w:rPr>
          <w:rFonts w:ascii="TH SarabunIT๙" w:hAnsi="TH SarabunIT๙" w:cs="TH SarabunIT๙"/>
          <w:sz w:val="32"/>
          <w:szCs w:val="32"/>
        </w:rPr>
        <w:t xml:space="preserve">3 </w:t>
      </w:r>
      <w:r w:rsidRPr="002600C8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2600C8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2600C8">
        <w:rPr>
          <w:rFonts w:ascii="TH SarabunIT๙" w:hAnsi="TH SarabunIT๙" w:cs="TH SarabunIT๙"/>
          <w:sz w:val="32"/>
          <w:szCs w:val="32"/>
        </w:rPr>
        <w:t xml:space="preserve">.008 </w:t>
      </w:r>
      <w:r w:rsidRPr="002600C8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Pr="002600C8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 xml:space="preserve">2.1.3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8" w:history="1">
        <w:r w:rsidRPr="002600C8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www.gprocurement.go.th</w:t>
        </w:r>
      </w:hyperlink>
      <w:r w:rsidRPr="002600C8">
        <w:rPr>
          <w:rFonts w:ascii="TH SarabunIT๙" w:hAnsi="TH SarabunIT๙" w:cs="TH SarabunIT๙"/>
          <w:sz w:val="32"/>
          <w:szCs w:val="32"/>
        </w:rPr>
        <w:t xml:space="preserve"> </w:t>
      </w:r>
      <w:r w:rsidRPr="002600C8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0F7F00" w:rsidRPr="002600C8" w:rsidRDefault="000F7F00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</w:p>
    <w:p w:rsidR="00CE05BC" w:rsidRPr="002600C8" w:rsidRDefault="00CE05B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2600C8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2600C8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2600C8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21062B" w:rsidRPr="002600C8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2600C8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 w:rsidP="00A858A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2600C8" w:rsidRDefault="0021062B">
      <w:pPr>
        <w:pStyle w:val="aa"/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2600C8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2600C8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2600C8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2600C8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2600C8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2600C8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2600C8">
        <w:rPr>
          <w:rFonts w:ascii="TH SarabunIT๙" w:hAnsi="TH SarabunIT๙" w:cs="TH SarabunIT๙"/>
          <w:sz w:val="32"/>
        </w:rPr>
        <w:t>.</w:t>
      </w:r>
      <w:r w:rsidRPr="002600C8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2600C8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2600C8">
        <w:rPr>
          <w:rFonts w:ascii="TH SarabunIT๙" w:hAnsi="TH SarabunIT๙" w:cs="TH SarabunIT๙"/>
          <w:b/>
          <w:bCs/>
          <w:sz w:val="32"/>
        </w:rPr>
        <w:tab/>
      </w:r>
      <w:r w:rsidRPr="002600C8">
        <w:rPr>
          <w:rFonts w:ascii="TH SarabunIT๙" w:hAnsi="TH SarabunIT๙" w:cs="TH SarabunIT๙"/>
          <w:sz w:val="32"/>
        </w:rPr>
        <w:t xml:space="preserve">     </w:t>
      </w:r>
      <w:r w:rsidRPr="002600C8">
        <w:rPr>
          <w:rFonts w:ascii="TH SarabunIT๙" w:hAnsi="TH SarabunIT๙" w:cs="TH SarabunIT๙"/>
          <w:sz w:val="32"/>
          <w:cs/>
        </w:rPr>
        <w:t>๒</w:t>
      </w:r>
      <w:r w:rsidRPr="002600C8">
        <w:rPr>
          <w:rFonts w:ascii="TH SarabunIT๙" w:hAnsi="TH SarabunIT๙" w:cs="TH SarabunIT๙"/>
          <w:sz w:val="32"/>
        </w:rPr>
        <w:t>.</w:t>
      </w:r>
      <w:r w:rsidRPr="002600C8">
        <w:rPr>
          <w:rFonts w:ascii="TH SarabunIT๙" w:hAnsi="TH SarabunIT๙" w:cs="TH SarabunIT๙"/>
          <w:sz w:val="32"/>
          <w:cs/>
        </w:rPr>
        <w:t>๒</w:t>
      </w:r>
      <w:r w:rsidRPr="002600C8">
        <w:rPr>
          <w:rFonts w:ascii="TH SarabunIT๙" w:hAnsi="TH SarabunIT๙" w:cs="TH SarabunIT๙"/>
          <w:sz w:val="32"/>
        </w:rPr>
        <w:t xml:space="preserve">.1 </w:t>
      </w:r>
      <w:r w:rsidRPr="002600C8">
        <w:rPr>
          <w:rFonts w:ascii="TH SarabunIT๙" w:hAnsi="TH SarabunIT๙" w:cs="TH SarabunIT๙"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2600C8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2600C8">
        <w:rPr>
          <w:rFonts w:ascii="TH SarabunIT๙" w:hAnsi="TH SarabunIT๙" w:cs="TH SarabunIT๙"/>
          <w:sz w:val="32"/>
        </w:rPr>
        <w:tab/>
        <w:t xml:space="preserve">     </w:t>
      </w:r>
      <w:r w:rsidRPr="002600C8">
        <w:rPr>
          <w:rFonts w:ascii="TH SarabunIT๙" w:hAnsi="TH SarabunIT๙" w:cs="TH SarabunIT๙"/>
          <w:sz w:val="32"/>
          <w:cs/>
        </w:rPr>
        <w:t>๒</w:t>
      </w:r>
      <w:r w:rsidRPr="002600C8">
        <w:rPr>
          <w:rFonts w:ascii="TH SarabunIT๙" w:hAnsi="TH SarabunIT๙" w:cs="TH SarabunIT๙"/>
          <w:sz w:val="32"/>
        </w:rPr>
        <w:t>.</w:t>
      </w:r>
      <w:r w:rsidRPr="002600C8">
        <w:rPr>
          <w:rFonts w:ascii="TH SarabunIT๙" w:hAnsi="TH SarabunIT๙" w:cs="TH SarabunIT๙"/>
          <w:sz w:val="32"/>
          <w:cs/>
        </w:rPr>
        <w:t>๒</w:t>
      </w:r>
      <w:r w:rsidRPr="002600C8">
        <w:rPr>
          <w:rFonts w:ascii="TH SarabunIT๙" w:hAnsi="TH SarabunIT๙" w:cs="TH SarabunIT๙"/>
          <w:sz w:val="32"/>
        </w:rPr>
        <w:t xml:space="preserve">.2 </w:t>
      </w:r>
      <w:r w:rsidRPr="002600C8">
        <w:rPr>
          <w:rFonts w:ascii="TH SarabunIT๙" w:hAnsi="TH SarabunIT๙" w:cs="TH SarabunIT๙"/>
          <w:sz w:val="32"/>
          <w:cs/>
        </w:rPr>
        <w:t xml:space="preserve">ผู้มีสิทธิเสนอราคาที่มาลงทะเบียนแล้วไม่เข้า </w:t>
      </w:r>
      <w:r w:rsidRPr="002600C8">
        <w:rPr>
          <w:rFonts w:ascii="TH SarabunIT๙" w:hAnsi="TH SarabunIT๙" w:cs="TH SarabunIT๙"/>
          <w:sz w:val="32"/>
        </w:rPr>
        <w:t xml:space="preserve">LOG IN </w:t>
      </w:r>
      <w:r w:rsidRPr="002600C8">
        <w:rPr>
          <w:rFonts w:ascii="TH SarabunIT๙" w:hAnsi="TH SarabunIT๙" w:cs="TH SarabunIT๙"/>
          <w:sz w:val="32"/>
          <w:cs/>
        </w:rPr>
        <w:t>เข้าสู่ระบบ</w:t>
      </w:r>
    </w:p>
    <w:p w:rsidR="0021062B" w:rsidRPr="002600C8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2600C8">
        <w:rPr>
          <w:rFonts w:ascii="TH SarabunIT๙" w:hAnsi="TH SarabunIT๙" w:cs="TH SarabunIT๙"/>
          <w:sz w:val="32"/>
        </w:rPr>
        <w:tab/>
        <w:t xml:space="preserve">     </w:t>
      </w:r>
      <w:r w:rsidRPr="002600C8">
        <w:rPr>
          <w:rFonts w:ascii="TH SarabunIT๙" w:hAnsi="TH SarabunIT๙" w:cs="TH SarabunIT๙"/>
          <w:sz w:val="32"/>
          <w:cs/>
        </w:rPr>
        <w:t>๒</w:t>
      </w:r>
      <w:r w:rsidRPr="002600C8">
        <w:rPr>
          <w:rFonts w:ascii="TH SarabunIT๙" w:hAnsi="TH SarabunIT๙" w:cs="TH SarabunIT๙"/>
          <w:sz w:val="32"/>
        </w:rPr>
        <w:t>.</w:t>
      </w:r>
      <w:r w:rsidRPr="002600C8">
        <w:rPr>
          <w:rFonts w:ascii="TH SarabunIT๙" w:hAnsi="TH SarabunIT๙" w:cs="TH SarabunIT๙"/>
          <w:sz w:val="32"/>
          <w:cs/>
        </w:rPr>
        <w:t>๒</w:t>
      </w:r>
      <w:r w:rsidRPr="002600C8">
        <w:rPr>
          <w:rFonts w:ascii="TH SarabunIT๙" w:hAnsi="TH SarabunIT๙" w:cs="TH SarabunIT๙"/>
          <w:sz w:val="32"/>
        </w:rPr>
        <w:t xml:space="preserve">.3 </w:t>
      </w:r>
      <w:r w:rsidRPr="002600C8">
        <w:rPr>
          <w:rFonts w:ascii="TH SarabunIT๙" w:hAnsi="TH SarabunIT๙" w:cs="TH SarabunIT๙"/>
          <w:sz w:val="32"/>
          <w:cs/>
        </w:rPr>
        <w:t xml:space="preserve">ผู้มีสิทธิเสนอราคา </w:t>
      </w:r>
      <w:r w:rsidRPr="002600C8">
        <w:rPr>
          <w:rFonts w:ascii="TH SarabunIT๙" w:hAnsi="TH SarabunIT๙" w:cs="TH SarabunIT๙"/>
          <w:sz w:val="32"/>
        </w:rPr>
        <w:t xml:space="preserve">LOG IN </w:t>
      </w:r>
      <w:r w:rsidRPr="002600C8">
        <w:rPr>
          <w:rFonts w:ascii="TH SarabunIT๙" w:hAnsi="TH SarabunIT๙" w:cs="TH SarabunIT๙"/>
          <w:sz w:val="32"/>
          <w:cs/>
        </w:rPr>
        <w:t>แล้ว แต่ไม่มีการเสนอราคา หรือเสนอราคาผิดเงื่อนไขที่</w:t>
      </w:r>
      <w:r w:rsidRPr="002600C8">
        <w:rPr>
          <w:rFonts w:ascii="TH SarabunIT๙" w:hAnsi="TH SarabunIT๙" w:cs="TH SarabunIT๙" w:hint="eastAsia"/>
          <w:sz w:val="32"/>
          <w:cs/>
        </w:rPr>
        <w:t xml:space="preserve"> </w:t>
      </w:r>
      <w:proofErr w:type="spellStart"/>
      <w:r w:rsidRPr="002600C8">
        <w:rPr>
          <w:rFonts w:ascii="TH SarabunIT๙" w:hAnsi="TH SarabunIT๙" w:cs="TH SarabunIT๙" w:hint="eastAsia"/>
          <w:sz w:val="32"/>
          <w:cs/>
        </w:rPr>
        <w:t>กวพ</w:t>
      </w:r>
      <w:proofErr w:type="spellEnd"/>
      <w:r w:rsidRPr="002600C8">
        <w:rPr>
          <w:rFonts w:ascii="TH SarabunIT๙" w:hAnsi="TH SarabunIT๙" w:cs="TH SarabunIT๙" w:hint="eastAsia"/>
          <w:sz w:val="32"/>
        </w:rPr>
        <w:t>.</w:t>
      </w:r>
      <w:r w:rsidRPr="002600C8">
        <w:rPr>
          <w:rFonts w:ascii="TH SarabunIT๙" w:hAnsi="TH SarabunIT๙" w:cs="TH SarabunIT๙" w:hint="eastAsia"/>
          <w:sz w:val="32"/>
          <w:cs/>
        </w:rPr>
        <w:t>อ</w:t>
      </w:r>
      <w:r w:rsidRPr="002600C8">
        <w:rPr>
          <w:rFonts w:ascii="TH SarabunIT๙" w:hAnsi="TH SarabunIT๙" w:cs="TH SarabunIT๙" w:hint="eastAsia"/>
          <w:sz w:val="32"/>
        </w:rPr>
        <w:t xml:space="preserve">. </w:t>
      </w:r>
      <w:r w:rsidRPr="002600C8">
        <w:rPr>
          <w:rFonts w:ascii="TH SarabunIT๙" w:hAnsi="TH SarabunIT๙" w:cs="TH SarabunIT๙"/>
          <w:sz w:val="32"/>
          <w:cs/>
        </w:rPr>
        <w:t>กำหนด โดยการเสนอราคาสูงกว่า หรือเท่ากับราคา</w:t>
      </w:r>
      <w:r w:rsidRPr="002600C8">
        <w:rPr>
          <w:rFonts w:ascii="TH SarabunIT๙" w:hAnsi="TH SarabunIT๙" w:cs="TH SarabunIT๙" w:hint="eastAsia"/>
          <w:sz w:val="32"/>
          <w:cs/>
        </w:rPr>
        <w:t xml:space="preserve">สูงสุดในการประกวดราคา ฯ หรือเสนอลดราคาขั้นต่ำ </w:t>
      </w:r>
      <w:r w:rsidRPr="002600C8">
        <w:rPr>
          <w:rFonts w:ascii="TH SarabunIT๙" w:hAnsi="TH SarabunIT๙" w:cs="TH SarabunIT๙" w:hint="eastAsia"/>
          <w:sz w:val="32"/>
        </w:rPr>
        <w:t>(</w:t>
      </w:r>
      <w:r w:rsidRPr="002600C8">
        <w:rPr>
          <w:rFonts w:ascii="TH SarabunIT๙" w:hAnsi="TH SarabunIT๙" w:cs="TH SarabunIT๙"/>
          <w:sz w:val="32"/>
        </w:rPr>
        <w:t>Minimum Bid</w:t>
      </w:r>
      <w:r w:rsidRPr="002600C8">
        <w:rPr>
          <w:rFonts w:ascii="TH SarabunIT๙" w:hAnsi="TH SarabunIT๙" w:cs="TH SarabunIT๙" w:hint="eastAsia"/>
          <w:sz w:val="32"/>
        </w:rPr>
        <w:t xml:space="preserve">) </w:t>
      </w:r>
      <w:r w:rsidRPr="002600C8">
        <w:rPr>
          <w:rFonts w:ascii="TH SarabunIT๙" w:hAnsi="TH SarabunIT๙" w:cs="TH SarabunIT๙" w:hint="eastAsia"/>
          <w:sz w:val="32"/>
          <w:cs/>
        </w:rPr>
        <w:t xml:space="preserve">แต่ละครั้งที่เสนอลดลงราคาน้อยกว่า </w:t>
      </w:r>
      <w:r w:rsidR="004A5284" w:rsidRPr="002600C8">
        <w:rPr>
          <w:rFonts w:ascii="TH SarabunIT๙" w:hAnsi="TH SarabunIT๙" w:cs="TH SarabunIT๙" w:hint="cs"/>
          <w:sz w:val="32"/>
          <w:cs/>
        </w:rPr>
        <w:t>5</w:t>
      </w:r>
      <w:r w:rsidR="0086270C" w:rsidRPr="002600C8">
        <w:rPr>
          <w:rFonts w:ascii="TH SarabunIT๙" w:hAnsi="TH SarabunIT๙" w:cs="TH SarabunIT๙" w:hint="eastAsia"/>
          <w:sz w:val="32"/>
        </w:rPr>
        <w:t>,000</w:t>
      </w:r>
      <w:r w:rsidRPr="002600C8">
        <w:rPr>
          <w:rFonts w:ascii="TH SarabunIT๙" w:hAnsi="TH SarabunIT๙" w:cs="TH SarabunIT๙" w:hint="eastAsia"/>
          <w:sz w:val="32"/>
        </w:rPr>
        <w:t xml:space="preserve"> </w:t>
      </w:r>
      <w:r w:rsidRPr="002600C8">
        <w:rPr>
          <w:rFonts w:ascii="TH SarabunIT๙" w:hAnsi="TH SarabunIT๙" w:cs="TH SarabunIT๙" w:hint="eastAsia"/>
          <w:sz w:val="32"/>
          <w:cs/>
        </w:rPr>
        <w:t>บาท</w:t>
      </w:r>
      <w:r w:rsidRPr="002600C8">
        <w:rPr>
          <w:rFonts w:ascii="TH SarabunIT๙" w:hAnsi="TH SarabunIT๙" w:cs="TH SarabunIT๙"/>
          <w:sz w:val="32"/>
        </w:rPr>
        <w:tab/>
        <w:t xml:space="preserve">     </w:t>
      </w:r>
      <w:r w:rsidRPr="002600C8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2600C8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sz w:val="32"/>
        </w:rPr>
      </w:pPr>
      <w:r w:rsidRPr="002600C8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2600C8">
        <w:rPr>
          <w:rFonts w:ascii="TH SarabunIT๙" w:hAnsi="TH SarabunIT๙" w:cs="TH SarabunIT๙"/>
          <w:sz w:val="32"/>
          <w:cs/>
        </w:rPr>
        <w:t>๒</w:t>
      </w:r>
      <w:r w:rsidRPr="002600C8">
        <w:rPr>
          <w:rFonts w:ascii="TH SarabunIT๙" w:hAnsi="TH SarabunIT๙" w:cs="TH SarabunIT๙"/>
          <w:sz w:val="32"/>
        </w:rPr>
        <w:t>.</w:t>
      </w:r>
      <w:r w:rsidRPr="002600C8">
        <w:rPr>
          <w:rFonts w:ascii="TH SarabunIT๙" w:hAnsi="TH SarabunIT๙" w:cs="TH SarabunIT๙"/>
          <w:sz w:val="32"/>
          <w:cs/>
        </w:rPr>
        <w:t>๒</w:t>
      </w:r>
      <w:r w:rsidRPr="002600C8">
        <w:rPr>
          <w:rFonts w:ascii="TH SarabunIT๙" w:hAnsi="TH SarabunIT๙" w:cs="TH SarabunIT๙"/>
          <w:sz w:val="32"/>
        </w:rPr>
        <w:t xml:space="preserve">.4 </w:t>
      </w:r>
      <w:r w:rsidRPr="002600C8">
        <w:rPr>
          <w:rFonts w:ascii="TH SarabunIT๙" w:hAnsi="TH SarabunIT๙" w:cs="TH SarabunIT๙"/>
          <w:sz w:val="32"/>
          <w:cs/>
        </w:rPr>
        <w:t>ผู้มีสิทธิเสนอราคาไม่ลงลายมือชื่อในแบบ บก</w:t>
      </w:r>
      <w:r w:rsidRPr="002600C8">
        <w:rPr>
          <w:rFonts w:ascii="TH SarabunIT๙" w:hAnsi="TH SarabunIT๙" w:cs="TH SarabunIT๙"/>
          <w:sz w:val="32"/>
        </w:rPr>
        <w:t xml:space="preserve">.008 </w:t>
      </w:r>
      <w:r w:rsidRPr="002600C8">
        <w:rPr>
          <w:rFonts w:ascii="TH SarabunIT๙" w:hAnsi="TH SarabunIT๙" w:cs="TH SarabunIT๙"/>
          <w:sz w:val="32"/>
          <w:cs/>
        </w:rPr>
        <w:t>แบบยืนยันราคาสุดท้ายในการเสนอราคา</w:t>
      </w:r>
    </w:p>
    <w:p w:rsidR="0021062B" w:rsidRPr="002600C8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2600C8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2600C8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2600C8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2600C8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2600C8">
        <w:rPr>
          <w:rFonts w:ascii="TH SarabunIT๙" w:hAnsi="TH SarabunIT๙" w:cs="TH SarabunIT๙"/>
          <w:sz w:val="32"/>
          <w:szCs w:val="32"/>
        </w:rPr>
        <w:t>(</w:t>
      </w:r>
      <w:r w:rsidRPr="002600C8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.........................) (</w:t>
      </w:r>
      <w:r w:rsidRPr="002600C8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2600C8">
        <w:rPr>
          <w:rFonts w:ascii="TH SarabunIT๙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2600C8">
        <w:rPr>
          <w:rFonts w:ascii="TH SarabunIT๙" w:hAnsi="TH SarabunIT๙" w:cs="TH SarabunIT๙"/>
          <w:sz w:val="32"/>
          <w:szCs w:val="32"/>
        </w:rPr>
        <w:t xml:space="preserve">30 </w:t>
      </w:r>
      <w:r w:rsidRPr="002600C8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2600C8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2600C8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2600C8">
        <w:rPr>
          <w:rFonts w:ascii="TH SarabunIT๙" w:hAnsi="TH SarabunIT๙" w:cs="TH SarabunIT๙"/>
          <w:sz w:val="32"/>
          <w:szCs w:val="32"/>
        </w:rPr>
        <w:t>.</w:t>
      </w:r>
      <w:r w:rsidRPr="002600C8">
        <w:rPr>
          <w:rFonts w:ascii="TH SarabunIT๙" w:hAnsi="TH SarabunIT๙" w:cs="TH SarabunIT๙"/>
          <w:sz w:val="32"/>
          <w:szCs w:val="32"/>
          <w:cs/>
        </w:rPr>
        <w:t>อ</w:t>
      </w:r>
      <w:r w:rsidRPr="002600C8">
        <w:rPr>
          <w:rFonts w:ascii="TH SarabunIT๙" w:hAnsi="TH SarabunIT๙" w:cs="TH SarabunIT๙"/>
          <w:sz w:val="32"/>
          <w:szCs w:val="32"/>
        </w:rPr>
        <w:t xml:space="preserve">.)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2600C8">
        <w:rPr>
          <w:rFonts w:ascii="TH SarabunIT๙" w:hAnsi="TH SarabunIT๙" w:cs="TH SarabunIT๙"/>
          <w:sz w:val="32"/>
          <w:szCs w:val="32"/>
        </w:rPr>
        <w:t xml:space="preserve">3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2600C8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2600C8">
        <w:rPr>
          <w:rFonts w:ascii="TH SarabunIT๙" w:hAnsi="TH SarabunIT๙" w:cs="TH SarabunIT๙"/>
          <w:sz w:val="32"/>
          <w:szCs w:val="32"/>
        </w:rPr>
        <w:t>.</w:t>
      </w:r>
      <w:r w:rsidRPr="002600C8">
        <w:rPr>
          <w:rFonts w:ascii="TH SarabunIT๙" w:hAnsi="TH SarabunIT๙" w:cs="TH SarabunIT๙"/>
          <w:sz w:val="32"/>
          <w:szCs w:val="32"/>
          <w:cs/>
        </w:rPr>
        <w:t>อ</w:t>
      </w:r>
      <w:r w:rsidRPr="002600C8">
        <w:rPr>
          <w:rFonts w:ascii="TH SarabunIT๙" w:hAnsi="TH SarabunIT๙" w:cs="TH SarabunIT๙"/>
          <w:sz w:val="32"/>
          <w:szCs w:val="32"/>
        </w:rPr>
        <w:t>.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2600C8">
        <w:rPr>
          <w:rFonts w:ascii="TH SarabunIT๙" w:hAnsi="TH SarabunIT๙" w:cs="TH SarabunIT๙"/>
          <w:sz w:val="32"/>
          <w:szCs w:val="32"/>
        </w:rPr>
        <w:t xml:space="preserve">30 </w:t>
      </w:r>
      <w:r w:rsidRPr="002600C8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2600C8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2600C8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2600C8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2600C8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2600C8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2600C8">
        <w:rPr>
          <w:rFonts w:ascii="TH SarabunIT๙" w:hAnsi="TH SarabunIT๙" w:cs="TH SarabunIT๙"/>
          <w:sz w:val="32"/>
          <w:szCs w:val="32"/>
          <w:cs/>
        </w:rPr>
        <w:t>๕</w:t>
      </w:r>
      <w:r w:rsidRPr="002600C8">
        <w:rPr>
          <w:rFonts w:ascii="TH SarabunIT๙" w:hAnsi="TH SarabunIT๙" w:cs="TH SarabunIT๙"/>
          <w:sz w:val="32"/>
          <w:szCs w:val="32"/>
        </w:rPr>
        <w:t xml:space="preserve">.1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2600C8">
        <w:rPr>
          <w:rFonts w:ascii="TH SarabunIT๙" w:hAnsi="TH SarabunIT๙" w:cs="TH SarabunIT๙"/>
          <w:sz w:val="32"/>
          <w:szCs w:val="32"/>
        </w:rPr>
        <w:t xml:space="preserve">1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2600C8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2600C8">
        <w:rPr>
          <w:rFonts w:ascii="TH SarabunIT๙" w:hAnsi="TH SarabunIT๙" w:cs="TH SarabunIT๙"/>
          <w:sz w:val="32"/>
          <w:szCs w:val="32"/>
          <w:cs/>
        </w:rPr>
        <w:t>๕</w:t>
      </w:r>
      <w:r w:rsidRPr="002600C8">
        <w:rPr>
          <w:rFonts w:ascii="TH SarabunIT๙" w:hAnsi="TH SarabunIT๙" w:cs="TH SarabunIT๙"/>
          <w:sz w:val="32"/>
          <w:szCs w:val="32"/>
        </w:rPr>
        <w:t xml:space="preserve">.2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2600C8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2600C8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2600C8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2600C8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2600C8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57C4" w:rsidRPr="002600C8" w:rsidRDefault="006857C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2600C8">
        <w:rPr>
          <w:rFonts w:ascii="TH SarabunIT๙" w:hAnsi="TH SarabunIT๙" w:cs="TH SarabunIT๙"/>
          <w:sz w:val="32"/>
          <w:szCs w:val="32"/>
        </w:rPr>
        <w:t xml:space="preserve">3/ </w:t>
      </w:r>
      <w:r w:rsidRPr="002600C8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2600C8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 xml:space="preserve">-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2600C8">
        <w:rPr>
          <w:rFonts w:ascii="TH SarabunIT๙" w:hAnsi="TH SarabunIT๙" w:cs="TH SarabunIT๙"/>
          <w:sz w:val="32"/>
          <w:szCs w:val="32"/>
        </w:rPr>
        <w:t>-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2600C8">
        <w:rPr>
          <w:rFonts w:ascii="TH SarabunIT๙" w:hAnsi="TH SarabunIT๙" w:cs="TH SarabunIT๙"/>
          <w:sz w:val="32"/>
          <w:szCs w:val="32"/>
        </w:rPr>
        <w:t xml:space="preserve">3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hAnsi="TH SarabunIT๙" w:cs="TH SarabunIT๙"/>
          <w:sz w:val="32"/>
          <w:szCs w:val="32"/>
        </w:rPr>
        <w:t>(</w:t>
      </w:r>
      <w:r w:rsidRPr="002600C8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2600C8">
        <w:rPr>
          <w:rFonts w:ascii="TH SarabunIT๙" w:hAnsi="TH SarabunIT๙" w:cs="TH SarabunIT๙"/>
          <w:sz w:val="32"/>
          <w:szCs w:val="32"/>
        </w:rPr>
        <w:t xml:space="preserve">) </w:t>
      </w:r>
      <w:r w:rsidRPr="002600C8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2600C8">
        <w:rPr>
          <w:rFonts w:ascii="TH SarabunIT๙" w:eastAsia="TH SarabunIT๙" w:hAnsi="TH SarabunIT๙" w:cs="TH SarabunIT๙"/>
          <w:sz w:val="32"/>
          <w:szCs w:val="32"/>
        </w:rPr>
        <w:tab/>
      </w:r>
      <w:r w:rsidRPr="002600C8">
        <w:rPr>
          <w:rFonts w:ascii="TH SarabunIT๙" w:eastAsia="TH SarabunIT๙" w:hAnsi="TH SarabunIT๙" w:cs="TH SarabunIT๙"/>
          <w:sz w:val="32"/>
          <w:szCs w:val="32"/>
        </w:rPr>
        <w:tab/>
      </w:r>
      <w:r w:rsidRPr="002600C8">
        <w:rPr>
          <w:rFonts w:ascii="TH SarabunIT๙" w:eastAsia="TH SarabunIT๙" w:hAnsi="TH SarabunIT๙" w:cs="TH SarabunIT๙"/>
          <w:sz w:val="32"/>
          <w:szCs w:val="32"/>
        </w:rPr>
        <w:tab/>
      </w:r>
      <w:r w:rsidRPr="002600C8">
        <w:rPr>
          <w:rFonts w:ascii="TH SarabunIT๙" w:eastAsia="TH SarabunIT๙" w:hAnsi="TH SarabunIT๙" w:cs="TH SarabunIT๙"/>
          <w:sz w:val="32"/>
          <w:szCs w:val="32"/>
        </w:rPr>
        <w:tab/>
      </w:r>
      <w:r w:rsidRPr="002600C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2600C8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2600C8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2600C8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2600C8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2600C8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2600C8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2600C8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2600C8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2600C8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2600C8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2600C8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2600C8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Pr="002600C8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600C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2600C8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2600C8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2600C8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Pr="002600C8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RPr="002600C8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13080"/>
    <w:rsid w:val="00061DDB"/>
    <w:rsid w:val="0007435C"/>
    <w:rsid w:val="000A1F25"/>
    <w:rsid w:val="000A5A59"/>
    <w:rsid w:val="000F7F00"/>
    <w:rsid w:val="000F7FEB"/>
    <w:rsid w:val="00145F91"/>
    <w:rsid w:val="001554E5"/>
    <w:rsid w:val="001732B4"/>
    <w:rsid w:val="0021062B"/>
    <w:rsid w:val="00223D58"/>
    <w:rsid w:val="0023704A"/>
    <w:rsid w:val="002433A1"/>
    <w:rsid w:val="00250A9B"/>
    <w:rsid w:val="00251831"/>
    <w:rsid w:val="002600C8"/>
    <w:rsid w:val="00263B18"/>
    <w:rsid w:val="00265F61"/>
    <w:rsid w:val="002821B3"/>
    <w:rsid w:val="002A0308"/>
    <w:rsid w:val="002A4B7F"/>
    <w:rsid w:val="002A64B7"/>
    <w:rsid w:val="002E1011"/>
    <w:rsid w:val="00304FE8"/>
    <w:rsid w:val="00310E2C"/>
    <w:rsid w:val="00311905"/>
    <w:rsid w:val="00314377"/>
    <w:rsid w:val="00327123"/>
    <w:rsid w:val="003350B6"/>
    <w:rsid w:val="0034540B"/>
    <w:rsid w:val="00365FC6"/>
    <w:rsid w:val="003B5594"/>
    <w:rsid w:val="003F03A6"/>
    <w:rsid w:val="003F4224"/>
    <w:rsid w:val="00400631"/>
    <w:rsid w:val="004558B3"/>
    <w:rsid w:val="00461A2D"/>
    <w:rsid w:val="0046287F"/>
    <w:rsid w:val="004A1A94"/>
    <w:rsid w:val="004A5284"/>
    <w:rsid w:val="004A6B28"/>
    <w:rsid w:val="004C67BE"/>
    <w:rsid w:val="00517E8D"/>
    <w:rsid w:val="00522131"/>
    <w:rsid w:val="005301F7"/>
    <w:rsid w:val="00532C36"/>
    <w:rsid w:val="00542095"/>
    <w:rsid w:val="005531FE"/>
    <w:rsid w:val="00565C9F"/>
    <w:rsid w:val="0058372A"/>
    <w:rsid w:val="005E74BC"/>
    <w:rsid w:val="00612010"/>
    <w:rsid w:val="0064130D"/>
    <w:rsid w:val="00672C68"/>
    <w:rsid w:val="006857C4"/>
    <w:rsid w:val="00694C6A"/>
    <w:rsid w:val="006E05DC"/>
    <w:rsid w:val="00715AAF"/>
    <w:rsid w:val="00741E4F"/>
    <w:rsid w:val="007B69DF"/>
    <w:rsid w:val="007C628E"/>
    <w:rsid w:val="00833E8C"/>
    <w:rsid w:val="008437A2"/>
    <w:rsid w:val="0086270C"/>
    <w:rsid w:val="00881762"/>
    <w:rsid w:val="008C56A4"/>
    <w:rsid w:val="008D7036"/>
    <w:rsid w:val="008E63EB"/>
    <w:rsid w:val="0092228E"/>
    <w:rsid w:val="00952B33"/>
    <w:rsid w:val="0096111D"/>
    <w:rsid w:val="00971845"/>
    <w:rsid w:val="009926DB"/>
    <w:rsid w:val="009B6E81"/>
    <w:rsid w:val="00A5255E"/>
    <w:rsid w:val="00A73A89"/>
    <w:rsid w:val="00A858A9"/>
    <w:rsid w:val="00A94E34"/>
    <w:rsid w:val="00AB0BDB"/>
    <w:rsid w:val="00B21341"/>
    <w:rsid w:val="00B54DB6"/>
    <w:rsid w:val="00B7045D"/>
    <w:rsid w:val="00B75BCE"/>
    <w:rsid w:val="00BB7A9D"/>
    <w:rsid w:val="00C96B7A"/>
    <w:rsid w:val="00CA4FB5"/>
    <w:rsid w:val="00CB0C27"/>
    <w:rsid w:val="00CC57D7"/>
    <w:rsid w:val="00CD752C"/>
    <w:rsid w:val="00CE05BC"/>
    <w:rsid w:val="00D01DA4"/>
    <w:rsid w:val="00D05D52"/>
    <w:rsid w:val="00D47807"/>
    <w:rsid w:val="00D84BBE"/>
    <w:rsid w:val="00DD304C"/>
    <w:rsid w:val="00DD7FF2"/>
    <w:rsid w:val="00E01FDD"/>
    <w:rsid w:val="00E073F9"/>
    <w:rsid w:val="00E379E1"/>
    <w:rsid w:val="00E8331C"/>
    <w:rsid w:val="00EB71AF"/>
    <w:rsid w:val="00EB7473"/>
    <w:rsid w:val="00EC07BA"/>
    <w:rsid w:val="00F04F98"/>
    <w:rsid w:val="00F818A2"/>
    <w:rsid w:val="00FB5F44"/>
    <w:rsid w:val="00FD48AD"/>
    <w:rsid w:val="00FF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procurement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EB9FB-0471-4776-8CCC-97469C7F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15</Pages>
  <Words>6171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41270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60</cp:revision>
  <cp:lastPrinted>2016-09-08T04:12:00Z</cp:lastPrinted>
  <dcterms:created xsi:type="dcterms:W3CDTF">2015-08-07T10:36:00Z</dcterms:created>
  <dcterms:modified xsi:type="dcterms:W3CDTF">2016-09-08T04:41:00Z</dcterms:modified>
</cp:coreProperties>
</file>