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517E8D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061DDB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8D7036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</w:rPr>
        <w:t xml:space="preserve">4  </w:t>
      </w:r>
      <w:r w:rsidRPr="00061DDB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061DDB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-………./………</w:t>
      </w:r>
    </w:p>
    <w:p w:rsidR="00A73A89" w:rsidRDefault="0021062B" w:rsidP="00CD752C">
      <w:pPr>
        <w:pStyle w:val="a6"/>
        <w:tabs>
          <w:tab w:val="left" w:pos="1418"/>
        </w:tabs>
        <w:ind w:left="1418" w:hanging="567"/>
        <w:rPr>
          <w:rFonts w:ascii="TH SarabunIT๙" w:hAnsi="TH SarabunIT๙" w:cs="TH SarabunIT๙"/>
          <w:b/>
          <w:bCs/>
          <w:spacing w:val="-16"/>
          <w:lang w:eastAsia="en-US"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เรื่อง   </w:t>
      </w:r>
      <w:r w:rsidRPr="00833E8C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ประกวดราคาจ้างเหมา </w:t>
      </w:r>
      <w:r w:rsidR="00A73A89" w:rsidRPr="00A73A89">
        <w:rPr>
          <w:rFonts w:ascii="TH SarabunIT๙" w:hAnsi="TH SarabunIT๙" w:cs="TH SarabunIT๙"/>
          <w:b/>
          <w:bCs/>
          <w:spacing w:val="-16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A73A89" w:rsidRPr="00A73A89">
        <w:rPr>
          <w:rFonts w:ascii="TH SarabunIT๙" w:hAnsi="TH SarabunIT๙" w:cs="TH SarabunIT๙"/>
          <w:b/>
          <w:bCs/>
          <w:spacing w:val="-16"/>
          <w:lang w:eastAsia="en-US"/>
        </w:rPr>
        <w:t xml:space="preserve">DMA </w:t>
      </w:r>
      <w:r w:rsidR="00A73A89" w:rsidRPr="00A73A89">
        <w:rPr>
          <w:rFonts w:ascii="TH SarabunIT๙" w:hAnsi="TH SarabunIT๙" w:cs="TH SarabunIT๙"/>
          <w:b/>
          <w:bCs/>
          <w:spacing w:val="-16"/>
          <w:cs/>
          <w:lang w:eastAsia="en-US"/>
        </w:rPr>
        <w:t>บริเวณถนนสมัครใจราษฎร์ถึง</w:t>
      </w:r>
      <w:proofErr w:type="spellStart"/>
      <w:r w:rsidR="00A73A89" w:rsidRPr="00A73A89">
        <w:rPr>
          <w:rFonts w:ascii="TH SarabunIT๙" w:hAnsi="TH SarabunIT๙" w:cs="TH SarabunIT๙"/>
          <w:b/>
          <w:bCs/>
          <w:spacing w:val="-16"/>
          <w:cs/>
          <w:lang w:eastAsia="en-US"/>
        </w:rPr>
        <w:t>ซอยส</w:t>
      </w:r>
      <w:proofErr w:type="spellEnd"/>
      <w:r w:rsidR="00A73A89" w:rsidRPr="00A73A89">
        <w:rPr>
          <w:rFonts w:ascii="TH SarabunIT๙" w:hAnsi="TH SarabunIT๙" w:cs="TH SarabunIT๙"/>
          <w:b/>
          <w:bCs/>
          <w:spacing w:val="-16"/>
          <w:cs/>
          <w:lang w:eastAsia="en-US"/>
        </w:rPr>
        <w:t>วีวัฒนา 2 หมู่ที่ 5 ตำบลนาโพธิ์ อำเภอ</w:t>
      </w:r>
      <w:proofErr w:type="spellStart"/>
      <w:r w:rsidR="00A73A89" w:rsidRPr="00A73A89">
        <w:rPr>
          <w:rFonts w:ascii="TH SarabunIT๙" w:hAnsi="TH SarabunIT๙" w:cs="TH SarabunIT๙"/>
          <w:b/>
          <w:bCs/>
          <w:spacing w:val="-16"/>
          <w:cs/>
          <w:lang w:eastAsia="en-US"/>
        </w:rPr>
        <w:t>สวี</w:t>
      </w:r>
      <w:proofErr w:type="spellEnd"/>
      <w:r w:rsidR="00A73A89" w:rsidRPr="00A73A89">
        <w:rPr>
          <w:rFonts w:ascii="TH SarabunIT๙" w:hAnsi="TH SarabunIT๙" w:cs="TH SarabunIT๙"/>
          <w:b/>
          <w:bCs/>
          <w:spacing w:val="-16"/>
          <w:cs/>
          <w:lang w:eastAsia="en-US"/>
        </w:rPr>
        <w:t xml:space="preserve"> จังหวัดชุมพร </w:t>
      </w:r>
    </w:p>
    <w:p w:rsidR="0021062B" w:rsidRPr="00A73A89" w:rsidRDefault="00A73A89" w:rsidP="00A73A89">
      <w:pPr>
        <w:pStyle w:val="a6"/>
        <w:tabs>
          <w:tab w:val="left" w:pos="0"/>
        </w:tabs>
        <w:rPr>
          <w:rFonts w:ascii="TH SarabunIT๙" w:eastAsia="Angsana New" w:hAnsi="TH SarabunIT๙" w:cs="TH SarabunIT๙"/>
          <w:b/>
          <w:bCs/>
          <w:spacing w:val="-6"/>
        </w:rPr>
      </w:pPr>
      <w:r>
        <w:rPr>
          <w:rFonts w:ascii="TH SarabunIT๙" w:hAnsi="TH SarabunIT๙" w:cs="TH SarabunIT๙" w:hint="cs"/>
          <w:b/>
          <w:bCs/>
          <w:spacing w:val="-16"/>
          <w:cs/>
          <w:lang w:eastAsia="en-US"/>
        </w:rPr>
        <w:tab/>
      </w:r>
      <w:r>
        <w:rPr>
          <w:rFonts w:ascii="TH SarabunIT๙" w:hAnsi="TH SarabunIT๙" w:cs="TH SarabunIT๙" w:hint="cs"/>
          <w:b/>
          <w:bCs/>
          <w:spacing w:val="-16"/>
          <w:cs/>
          <w:lang w:eastAsia="en-US"/>
        </w:rPr>
        <w:tab/>
      </w:r>
      <w:r w:rsidRPr="00A73A89">
        <w:rPr>
          <w:rFonts w:ascii="TH SarabunIT๙" w:hAnsi="TH SarabunIT๙" w:cs="TH SarabunIT๙"/>
          <w:b/>
          <w:bCs/>
          <w:spacing w:val="-16"/>
          <w:cs/>
          <w:lang w:eastAsia="en-US"/>
        </w:rPr>
        <w:t xml:space="preserve">การประปาส่วนภูมิภาคสาขาหลังสวน  </w:t>
      </w:r>
      <w:r w:rsidR="0021062B" w:rsidRPr="00833E8C">
        <w:rPr>
          <w:rFonts w:ascii="TH SarabunIT๙" w:eastAsia="Angsana New" w:hAnsi="TH SarabunIT๙" w:cs="TH SarabunIT๙"/>
          <w:b/>
          <w:bCs/>
          <w:spacing w:val="-6"/>
          <w:cs/>
        </w:rPr>
        <w:t>ด้วยวิธีการทาง</w:t>
      </w:r>
      <w:r w:rsidR="0021062B" w:rsidRPr="00833E8C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อิเล็กทรอนิกส์ </w:t>
      </w:r>
      <w:r w:rsidR="0021062B" w:rsidRPr="00833E8C">
        <w:rPr>
          <w:rFonts w:ascii="TH SarabunIT๙" w:eastAsia="Angsana New" w:hAnsi="TH SarabunIT๙" w:cs="TH SarabunIT๙"/>
          <w:b/>
          <w:bCs/>
          <w:spacing w:val="-16"/>
        </w:rPr>
        <w:t>(</w:t>
      </w:r>
      <w:proofErr w:type="gramStart"/>
      <w:r w:rsidR="0021062B" w:rsidRPr="00833E8C">
        <w:rPr>
          <w:rFonts w:ascii="TH SarabunIT๙" w:eastAsia="Angsana New" w:hAnsi="TH SarabunIT๙" w:cs="TH SarabunIT๙"/>
          <w:b/>
          <w:bCs/>
          <w:spacing w:val="-16"/>
        </w:rPr>
        <w:t>e-Auction</w:t>
      </w:r>
      <w:proofErr w:type="gramEnd"/>
      <w:r w:rsidR="0021062B" w:rsidRPr="00833E8C">
        <w:rPr>
          <w:rFonts w:ascii="TH SarabunIT๙" w:eastAsia="Angsana New" w:hAnsi="TH SarabunIT๙" w:cs="TH SarabunIT๙"/>
          <w:b/>
          <w:bCs/>
          <w:spacing w:val="-16"/>
        </w:rPr>
        <w:t>)</w:t>
      </w:r>
    </w:p>
    <w:p w:rsidR="0021062B" w:rsidRPr="00061DDB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833E8C" w:rsidRDefault="0021062B" w:rsidP="00881762">
      <w:pPr>
        <w:pStyle w:val="a6"/>
        <w:ind w:right="0" w:firstLine="1440"/>
        <w:jc w:val="thaiDistribute"/>
        <w:rPr>
          <w:rFonts w:ascii="TH SarabunIT๙" w:eastAsia="TH SarabunIT๙" w:hAnsi="TH SarabunIT๙" w:cs="TH SarabunIT๙"/>
          <w:cs/>
        </w:rPr>
      </w:pPr>
      <w:r w:rsidRPr="00833E8C">
        <w:rPr>
          <w:rFonts w:ascii="TH SarabunIT๙" w:eastAsia="Angsana New" w:hAnsi="TH SarabunIT๙" w:cs="TH SarabunIT๙"/>
          <w:spacing w:val="-4"/>
          <w:cs/>
        </w:rPr>
        <w:t>ด้วยการประปาส่วนภูมิภาคเขต ๔ มีความประสงค์จะประกวดราคาจ้างเหมา</w:t>
      </w:r>
      <w:r w:rsidRPr="00833E8C">
        <w:rPr>
          <w:rFonts w:ascii="TH SarabunIT๙" w:eastAsia="Angsana New" w:hAnsi="TH SarabunIT๙" w:cs="TH SarabunIT๙"/>
          <w:spacing w:val="-2"/>
          <w:cs/>
        </w:rPr>
        <w:t xml:space="preserve"> </w:t>
      </w:r>
      <w:r w:rsidR="00A73A89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A73A89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A73A89">
        <w:rPr>
          <w:rFonts w:ascii="TH SarabunIT๙" w:hAnsi="TH SarabunIT๙" w:cs="TH SarabunIT๙"/>
          <w:spacing w:val="-12"/>
          <w:cs/>
          <w:lang w:eastAsia="en-US"/>
        </w:rPr>
        <w:t>บริเวณถนนสมัครใจราษฎร์ถึง</w:t>
      </w:r>
      <w:proofErr w:type="spellStart"/>
      <w:r w:rsidR="00A73A89">
        <w:rPr>
          <w:rFonts w:ascii="TH SarabunIT๙" w:hAnsi="TH SarabunIT๙" w:cs="TH SarabunIT๙"/>
          <w:spacing w:val="-12"/>
          <w:cs/>
          <w:lang w:eastAsia="en-US"/>
        </w:rPr>
        <w:t>ซอยส</w:t>
      </w:r>
      <w:proofErr w:type="spellEnd"/>
      <w:r w:rsidR="00A73A89">
        <w:rPr>
          <w:rFonts w:ascii="TH SarabunIT๙" w:hAnsi="TH SarabunIT๙" w:cs="TH SarabunIT๙"/>
          <w:spacing w:val="-12"/>
          <w:cs/>
          <w:lang w:eastAsia="en-US"/>
        </w:rPr>
        <w:t>วีวัฒนา 2 หมู่ที่ 5 ตำบลนาโพธิ์ อำเภอ</w:t>
      </w:r>
      <w:proofErr w:type="spellStart"/>
      <w:r w:rsidR="00A73A89">
        <w:rPr>
          <w:rFonts w:ascii="TH SarabunIT๙" w:hAnsi="TH SarabunIT๙" w:cs="TH SarabunIT๙"/>
          <w:spacing w:val="-12"/>
          <w:cs/>
          <w:lang w:eastAsia="en-US"/>
        </w:rPr>
        <w:t>สวี</w:t>
      </w:r>
      <w:proofErr w:type="spellEnd"/>
      <w:r w:rsidR="00A73A89">
        <w:rPr>
          <w:rFonts w:ascii="TH SarabunIT๙" w:hAnsi="TH SarabunIT๙" w:cs="TH SarabunIT๙"/>
          <w:spacing w:val="-12"/>
          <w:cs/>
          <w:lang w:eastAsia="en-US"/>
        </w:rPr>
        <w:t xml:space="preserve"> จังหวัดชุมพร การประปาส่วนภูมิภาคสาขาหลังสวน  </w:t>
      </w:r>
      <w:r w:rsidRPr="00833E8C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833E8C">
        <w:rPr>
          <w:rFonts w:ascii="TH SarabunIT๙" w:eastAsia="Angsana New" w:hAnsi="TH SarabunIT๙" w:cs="TH SarabunIT๙"/>
          <w:spacing w:val="-2"/>
        </w:rPr>
        <w:t>(e-</w:t>
      </w:r>
      <w:r w:rsidRPr="00833E8C">
        <w:rPr>
          <w:rFonts w:ascii="TH SarabunIT๙" w:eastAsia="Angsana New" w:hAnsi="TH SarabunIT๙" w:cs="TH SarabunIT๙"/>
          <w:spacing w:val="-8"/>
        </w:rPr>
        <w:t>Auction</w:t>
      </w:r>
      <w:proofErr w:type="gramStart"/>
      <w:r w:rsidRPr="00833E8C">
        <w:rPr>
          <w:rFonts w:ascii="TH SarabunIT๙" w:eastAsia="Angsana New" w:hAnsi="TH SarabunIT๙" w:cs="TH SarabunIT๙"/>
          <w:spacing w:val="-8"/>
        </w:rPr>
        <w:t xml:space="preserve">)  </w:t>
      </w:r>
      <w:r w:rsidRPr="00833E8C">
        <w:rPr>
          <w:rFonts w:ascii="TH SarabunIT๙" w:eastAsia="Angsana New" w:hAnsi="TH SarabunIT๙" w:cs="TH SarabunIT๙"/>
          <w:spacing w:val="-8"/>
          <w:cs/>
        </w:rPr>
        <w:t>ราคากลางของงานก่อสร้างในการประกวดราคาครั้งนี้เป็นเงินทั้งสิ้น</w:t>
      </w:r>
      <w:proofErr w:type="gramEnd"/>
      <w:r w:rsidR="006E05DC" w:rsidRPr="00833E8C">
        <w:rPr>
          <w:rFonts w:ascii="TH SarabunIT๙" w:eastAsia="Angsana New" w:hAnsi="TH SarabunIT๙" w:cs="TH SarabunIT๙"/>
          <w:spacing w:val="-8"/>
        </w:rPr>
        <w:t xml:space="preserve"> </w:t>
      </w:r>
      <w:r w:rsidR="00A73A89">
        <w:rPr>
          <w:rFonts w:ascii="TH SarabunIT๙" w:eastAsia="Angsana New" w:hAnsi="TH SarabunIT๙" w:cs="TH SarabunIT๙"/>
          <w:spacing w:val="2"/>
        </w:rPr>
        <w:t>2,505,940</w:t>
      </w:r>
      <w:r w:rsidR="00A858A9" w:rsidRPr="00833E8C">
        <w:rPr>
          <w:rFonts w:ascii="TH SarabunIT๙" w:eastAsia="Angsana New" w:hAnsi="TH SarabunIT๙" w:cs="TH SarabunIT๙"/>
          <w:spacing w:val="2"/>
        </w:rPr>
        <w:t xml:space="preserve"> </w:t>
      </w:r>
      <w:r w:rsidRPr="00833E8C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Pr="00833E8C">
        <w:rPr>
          <w:rFonts w:ascii="TH SarabunIT๙" w:eastAsia="Angsana New" w:hAnsi="TH SarabunIT๙" w:cs="TH SarabunIT๙"/>
          <w:spacing w:val="2"/>
        </w:rPr>
        <w:t>(</w:t>
      </w:r>
      <w:r w:rsidRPr="00833E8C">
        <w:rPr>
          <w:rFonts w:ascii="TH SarabunIT๙" w:eastAsia="Angsana New" w:hAnsi="TH SarabunIT๙" w:cs="TH SarabunIT๙"/>
          <w:spacing w:val="2"/>
          <w:cs/>
        </w:rPr>
        <w:t>เงิน</w:t>
      </w:r>
      <w:r w:rsidR="00A73A89">
        <w:rPr>
          <w:rFonts w:ascii="TH SarabunIT๙" w:eastAsia="Angsana New" w:hAnsi="TH SarabunIT๙" w:cs="TH SarabunIT๙" w:hint="cs"/>
          <w:spacing w:val="2"/>
          <w:cs/>
        </w:rPr>
        <w:t>สองล้านห้าแสนห้าพันเก้าร้อยสี่สิบบาทถ้วน</w:t>
      </w:r>
      <w:r w:rsidRPr="00833E8C">
        <w:rPr>
          <w:rFonts w:ascii="TH SarabunIT๙" w:eastAsia="Angsana New" w:hAnsi="TH SarabunIT๙" w:cs="TH SarabunIT๙"/>
          <w:spacing w:val="2"/>
        </w:rPr>
        <w:t xml:space="preserve">) </w:t>
      </w:r>
      <w:r w:rsidRPr="00833E8C">
        <w:rPr>
          <w:rFonts w:ascii="TH SarabunIT๙" w:eastAsia="Angsana New" w:hAnsi="TH SarabunIT๙" w:cs="TH SarabunIT๙"/>
          <w:spacing w:val="-8"/>
          <w:cs/>
        </w:rPr>
        <w:t>รวมภาษีมูลค่าเพิ่มแล้ว</w:t>
      </w:r>
    </w:p>
    <w:p w:rsidR="0021062B" w:rsidRPr="00061DDB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</w:t>
      </w:r>
      <w:r w:rsidRPr="00061DDB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r w:rsidRPr="00061DDB">
        <w:rPr>
          <w:rFonts w:ascii="TH SarabunIT๙" w:eastAsia="Angsana New" w:hAnsi="TH SarabunIT๙" w:cs="TH SarabunIT๙"/>
          <w:cs/>
        </w:rPr>
        <w:t>๑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อิเล็กทรอนิกส์</w:t>
      </w:r>
    </w:p>
    <w:p w:rsidR="0021062B" w:rsidRPr="00061DDB" w:rsidRDefault="0021062B" w:rsidP="00881762">
      <w:pPr>
        <w:pStyle w:val="a6"/>
        <w:tabs>
          <w:tab w:val="left" w:pos="1701"/>
          <w:tab w:val="left" w:pos="1843"/>
          <w:tab w:val="left" w:pos="2127"/>
        </w:tabs>
        <w:ind w:firstLine="720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062B" w:rsidRPr="00061DDB" w:rsidRDefault="0021062B" w:rsidP="00881762">
      <w:pPr>
        <w:pStyle w:val="a6"/>
        <w:tabs>
          <w:tab w:val="left" w:pos="0"/>
        </w:tabs>
        <w:jc w:val="thaiDistribute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๓</w:t>
      </w:r>
      <w:r w:rsidR="00881762" w:rsidRPr="00061DDB">
        <w:rPr>
          <w:rFonts w:ascii="TH SarabunIT๙" w:eastAsia="Angsana New" w:hAnsi="TH SarabunIT๙" w:cs="TH SarabunIT๙"/>
        </w:rPr>
        <w:t>.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</w:p>
    <w:p w:rsidR="0021062B" w:rsidRPr="00061DDB" w:rsidRDefault="0021062B" w:rsidP="00881762">
      <w:pPr>
        <w:pStyle w:val="a6"/>
        <w:tabs>
          <w:tab w:val="left" w:pos="1120"/>
        </w:tabs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2821B3" w:rsidRDefault="0021062B" w:rsidP="00881762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bookmarkStart w:id="0" w:name="OLE_LINK1"/>
      <w:r w:rsidRPr="00061DDB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</w:rPr>
        <w:tab/>
      </w:r>
      <w:r w:rsidR="00881762" w:rsidRPr="00061DDB">
        <w:rPr>
          <w:rFonts w:ascii="TH SarabunIT๙" w:hAnsi="TH SarabunIT๙" w:cs="TH SarabunIT๙"/>
          <w:cs/>
        </w:rPr>
        <w:t xml:space="preserve">    ๕.  </w:t>
      </w:r>
      <w:r w:rsidR="002821B3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821B3" w:rsidRPr="00126A7B">
        <w:rPr>
          <w:rFonts w:ascii="TH SarabunIT๙" w:hAnsi="TH SarabunIT๙" w:cs="TH SarabunIT๙"/>
          <w:cs/>
        </w:rPr>
        <w:t>กปภ.</w:t>
      </w:r>
      <w:proofErr w:type="spellEnd"/>
      <w:r w:rsidR="002821B3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821B3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821B3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821B3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821B3" w:rsidRPr="00126A7B">
        <w:rPr>
          <w:rFonts w:ascii="TH SarabunIT๙" w:hAnsi="TH SarabunIT๙" w:cs="TH SarabunIT๙"/>
          <w:b/>
          <w:bCs/>
          <w:cs/>
        </w:rPr>
        <w:t xml:space="preserve"> </w:t>
      </w:r>
      <w:r w:rsidR="005301F7" w:rsidRPr="005301F7">
        <w:rPr>
          <w:rFonts w:ascii="TH SarabunIT๙" w:hAnsi="TH SarabunIT๙" w:cs="TH SarabunIT๙"/>
          <w:b/>
          <w:bCs/>
          <w:cs/>
        </w:rPr>
        <w:t>1</w:t>
      </w:r>
      <w:proofErr w:type="gramStart"/>
      <w:r w:rsidR="005301F7" w:rsidRPr="005301F7">
        <w:rPr>
          <w:rFonts w:ascii="TH SarabunIT๙" w:hAnsi="TH SarabunIT๙" w:cs="TH SarabunIT๙"/>
          <w:b/>
          <w:bCs/>
        </w:rPr>
        <w:t>,</w:t>
      </w:r>
      <w:r w:rsidR="005301F7" w:rsidRPr="005301F7">
        <w:rPr>
          <w:rFonts w:ascii="TH SarabunIT๙" w:hAnsi="TH SarabunIT๙" w:cs="TH SarabunIT๙"/>
          <w:b/>
          <w:bCs/>
          <w:cs/>
        </w:rPr>
        <w:t>252</w:t>
      </w:r>
      <w:r w:rsidR="005301F7" w:rsidRPr="005301F7">
        <w:rPr>
          <w:rFonts w:ascii="TH SarabunIT๙" w:hAnsi="TH SarabunIT๙" w:cs="TH SarabunIT๙"/>
          <w:b/>
          <w:bCs/>
        </w:rPr>
        <w:t>,</w:t>
      </w:r>
      <w:r w:rsidR="005301F7" w:rsidRPr="005301F7">
        <w:rPr>
          <w:rFonts w:ascii="TH SarabunIT๙" w:hAnsi="TH SarabunIT๙" w:cs="TH SarabunIT๙"/>
          <w:b/>
          <w:bCs/>
          <w:cs/>
        </w:rPr>
        <w:t>000</w:t>
      </w:r>
      <w:proofErr w:type="gramEnd"/>
      <w:r w:rsidR="005301F7" w:rsidRPr="005301F7">
        <w:rPr>
          <w:rFonts w:ascii="TH SarabunIT๙" w:hAnsi="TH SarabunIT๙" w:cs="TH SarabunIT๙"/>
          <w:b/>
          <w:bCs/>
          <w:cs/>
        </w:rPr>
        <w:t xml:space="preserve"> </w:t>
      </w:r>
      <w:r w:rsidR="002821B3" w:rsidRPr="00126A7B">
        <w:rPr>
          <w:rFonts w:ascii="TH SarabunIT๙" w:hAnsi="TH SarabunIT๙" w:cs="TH SarabunIT๙"/>
          <w:b/>
          <w:bCs/>
          <w:cs/>
        </w:rPr>
        <w:t>บาท</w:t>
      </w:r>
      <w:r w:rsidR="002821B3">
        <w:rPr>
          <w:rFonts w:ascii="TH SarabunIT๙" w:hAnsi="TH SarabunIT๙" w:cs="TH SarabunIT๙"/>
        </w:rPr>
        <w:t xml:space="preserve"> </w:t>
      </w:r>
      <w:r w:rsidR="002821B3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</w:t>
      </w:r>
      <w:r w:rsidR="005301F7">
        <w:rPr>
          <w:rFonts w:ascii="TH SarabunIT๙" w:hAnsi="TH SarabunIT๙" w:cs="TH SarabunIT๙" w:hint="cs"/>
          <w:cs/>
        </w:rPr>
        <w:t>การประปาส่วนภูมิภาค</w:t>
      </w:r>
      <w:r w:rsidR="002821B3" w:rsidRPr="00126A7B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881762" w:rsidP="00881762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 w:rsidRPr="00061DDB">
        <w:rPr>
          <w:rFonts w:ascii="TH SarabunIT๙" w:hAnsi="TH SarabunIT๙" w:cs="TH SarabunIT๙"/>
        </w:rPr>
        <w:t xml:space="preserve">             </w:t>
      </w:r>
      <w:r w:rsidRPr="00061DDB">
        <w:rPr>
          <w:rFonts w:ascii="TH SarabunIT๙" w:hAnsi="TH SarabunIT๙" w:cs="TH SarabunIT๙"/>
          <w:cs/>
        </w:rPr>
        <w:tab/>
      </w:r>
      <w:r w:rsidR="00952B33">
        <w:rPr>
          <w:rFonts w:ascii="TH SarabunIT๙" w:eastAsia="TH SarabunIT๙" w:hAnsi="TH SarabunIT๙" w:cs="TH SarabunIT๙" w:hint="cs"/>
          <w:b/>
          <w:bCs/>
          <w:cs/>
        </w:rPr>
        <w:t xml:space="preserve">   </w:t>
      </w:r>
      <w:r w:rsidR="0021062B" w:rsidRPr="00061DDB">
        <w:rPr>
          <w:rFonts w:ascii="TH SarabunIT๙" w:hAnsi="TH SarabunIT๙" w:cs="TH SarabunIT๙"/>
        </w:rPr>
        <w:t xml:space="preserve">6.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 w:rsidP="00881762">
      <w:pPr>
        <w:pStyle w:val="a6"/>
        <w:tabs>
          <w:tab w:val="left" w:pos="993"/>
        </w:tabs>
        <w:ind w:firstLine="1215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spacing w:val="-4"/>
        </w:rPr>
        <w:t xml:space="preserve">7.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821B3" w:rsidRPr="00AC5539">
        <w:rPr>
          <w:rFonts w:ascii="TH SarabunIT๙" w:hAnsi="TH SarabunIT๙" w:cs="TH SarabunIT๙" w:hint="eastAsia"/>
          <w:cs/>
        </w:rPr>
        <w:t>หน่วยงาน</w:t>
      </w:r>
      <w:r w:rsidR="00EC07BA">
        <w:rPr>
          <w:rFonts w:ascii="TH SarabunIT๙" w:hAnsi="TH SarabunIT๙" w:cs="TH SarabunIT๙" w:hint="cs"/>
          <w:cs/>
        </w:rPr>
        <w:t>ภาค</w:t>
      </w:r>
      <w:r w:rsidR="002821B3" w:rsidRPr="00AC5539">
        <w:rPr>
          <w:rFonts w:ascii="TH SarabunIT๙" w:hAnsi="TH SarabunIT๙" w:cs="TH SarabunIT๙" w:hint="eastAsia"/>
          <w:cs/>
        </w:rPr>
        <w:t>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23D58" w:rsidRPr="00061DDB" w:rsidRDefault="0021062B" w:rsidP="00A858A9">
      <w:pPr>
        <w:ind w:firstLine="7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517E8D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CD752C" w:rsidRPr="00061DDB" w:rsidRDefault="00CD752C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/ </w:t>
      </w:r>
      <w:r w:rsidRPr="00061DDB">
        <w:rPr>
          <w:rFonts w:ascii="TH SarabunIT๙" w:eastAsia="Angsana New" w:hAnsi="TH SarabunIT๙" w:cs="TH SarabunIT๙"/>
          <w:cs/>
        </w:rPr>
        <w:t>กำหนด……………………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 xml:space="preserve">- </w:t>
      </w:r>
      <w:r w:rsidRPr="00061DDB">
        <w:rPr>
          <w:rFonts w:ascii="TH SarabunIT๙" w:eastAsia="Angsana New" w:hAnsi="TH SarabunIT๙" w:cs="TH SarabunIT๙"/>
          <w:cs/>
        </w:rPr>
        <w:t xml:space="preserve">๒ </w:t>
      </w:r>
      <w:r w:rsidRPr="00061DDB">
        <w:rPr>
          <w:rFonts w:ascii="TH SarabunIT๙" w:eastAsia="Angsana New" w:hAnsi="TH SarabunIT๙" w:cs="TH SarabunIT๙"/>
        </w:rPr>
        <w:t>-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Angsana New" w:hAnsi="TH SarabunIT๙" w:cs="TH SarabunIT๙"/>
        </w:rPr>
      </w:pPr>
    </w:p>
    <w:bookmarkEnd w:id="0"/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061DDB">
        <w:rPr>
          <w:rFonts w:ascii="TH SarabunIT๙" w:eastAsia="Angsana New" w:hAnsi="TH SarabunIT๙" w:cs="TH SarabunIT๙"/>
        </w:rPr>
        <w:t>................................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>.</w:t>
      </w:r>
      <w:proofErr w:type="gramEnd"/>
      <w:r w:rsidRPr="00061DDB">
        <w:rPr>
          <w:rFonts w:ascii="TH SarabunIT๙" w:eastAsia="Angsana New" w:hAnsi="TH SarabunIT๙" w:cs="TH SarabunIT๙"/>
        </w:rPr>
        <w:t xml:space="preserve"> </w:t>
      </w:r>
    </w:p>
    <w:p w:rsidR="0021062B" w:rsidRPr="00061DDB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061DDB">
        <w:rPr>
          <w:rFonts w:ascii="TH SarabunIT๙" w:eastAsia="Angsana New" w:hAnsi="TH SarabunIT๙" w:cs="TH SarabunIT๙" w:hint="cs"/>
          <w:cs/>
        </w:rPr>
        <w:t>สาขา</w:t>
      </w:r>
      <w:r w:rsidR="00A73A89">
        <w:rPr>
          <w:rFonts w:ascii="TH SarabunIT๙" w:eastAsia="Angsana New" w:hAnsi="TH SarabunIT๙" w:cs="TH SarabunIT๙" w:hint="cs"/>
          <w:cs/>
        </w:rPr>
        <w:t>หลังสวน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061DDB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061DDB">
        <w:rPr>
          <w:rFonts w:ascii="TH SarabunIT๙" w:eastAsia="Angsana New" w:hAnsi="TH SarabunIT๙" w:cs="TH SarabunIT๙"/>
        </w:rPr>
        <w:t xml:space="preserve">................................. 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061DDB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  <w:b/>
          <w:bCs/>
        </w:rPr>
        <w:t>……………</w:t>
      </w:r>
      <w:r w:rsidRPr="00061DDB">
        <w:rPr>
          <w:rFonts w:ascii="TH SarabunIT๙" w:eastAsia="Angsana New" w:hAnsi="TH SarabunIT๙" w:cs="TH SarabunIT๙"/>
          <w:b/>
          <w:bCs/>
        </w:rPr>
        <w:t>..</w:t>
      </w:r>
      <w:r w:rsidRPr="00061DDB">
        <w:rPr>
          <w:rFonts w:ascii="TH SarabunIT๙" w:eastAsia="Angsana New" w:hAnsi="TH SarabunIT๙" w:cs="TH SarabunIT๙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</w:rPr>
        <w:t>(</w:t>
      </w:r>
      <w:r w:rsidRPr="00061DDB">
        <w:rPr>
          <w:rFonts w:ascii="TH SarabunIT๙" w:eastAsia="Angsana New" w:hAnsi="TH SarabunIT๙" w:cs="TH SarabunIT๙"/>
          <w:cs/>
        </w:rPr>
        <w:t>ค่าเอกสาร</w:t>
      </w:r>
      <w:r w:rsidRPr="00061DDB">
        <w:rPr>
          <w:rFonts w:ascii="TH SarabunIT๙" w:eastAsia="Angsana New" w:hAnsi="TH SarabunIT๙" w:cs="TH SarabunIT๙"/>
        </w:rPr>
        <w:t>....................</w:t>
      </w:r>
      <w:r w:rsidRPr="00061DDB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061DDB">
        <w:rPr>
          <w:rFonts w:ascii="TH SarabunIT๙" w:eastAsia="Angsana New" w:hAnsi="TH SarabunIT๙" w:cs="TH SarabunIT๙"/>
        </w:rPr>
        <w:t>................</w:t>
      </w:r>
      <w:r w:rsidRPr="00061DDB">
        <w:rPr>
          <w:rFonts w:ascii="TH SarabunIT๙" w:eastAsia="Angsana New" w:hAnsi="TH SarabunIT๙" w:cs="TH SarabunIT๙"/>
          <w:cs/>
        </w:rPr>
        <w:t>บาท</w:t>
      </w:r>
      <w:r w:rsidRPr="00061DDB">
        <w:rPr>
          <w:rFonts w:ascii="TH SarabunIT๙" w:eastAsia="Angsana New" w:hAnsi="TH SarabunIT๙" w:cs="TH SarabunIT๙"/>
        </w:rPr>
        <w:t xml:space="preserve">) </w:t>
      </w:r>
      <w:r w:rsidRPr="00061DDB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๑๕ ม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๓ ถ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</w:t>
      </w:r>
      <w:r w:rsidRPr="00061DDB">
        <w:rPr>
          <w:rFonts w:ascii="TH SarabunIT๙" w:eastAsia="Angsana New" w:hAnsi="TH SarabunIT๙" w:cs="TH SarabunIT๙"/>
        </w:rPr>
        <w:t>-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061DDB">
        <w:rPr>
          <w:rFonts w:ascii="TH SarabunIT๙" w:eastAsia="Angsana New" w:hAnsi="TH SarabunIT๙" w:cs="TH SarabunIT๙"/>
          <w:cs/>
        </w:rPr>
        <w:t xml:space="preserve"> 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วัดประดู่ อ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เมือง จ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061DDB">
        <w:rPr>
          <w:rFonts w:ascii="TH SarabunIT๙" w:eastAsia="Angsana New" w:hAnsi="TH SarabunIT๙" w:cs="TH SarabunIT๙"/>
        </w:rPr>
        <w:t>......................</w:t>
      </w:r>
      <w:r w:rsidRPr="00061DDB">
        <w:rPr>
          <w:rFonts w:ascii="TH SarabunIT๙" w:eastAsia="Angsana New" w:hAnsi="TH SarabunIT๙" w:cs="TH SarabunIT๙"/>
          <w:cs/>
        </w:rPr>
        <w:t>ถึงวันที่</w:t>
      </w:r>
      <w:r w:rsidRPr="00061DDB">
        <w:rPr>
          <w:rFonts w:ascii="TH SarabunIT๙" w:eastAsia="Angsana New" w:hAnsi="TH SarabunIT๙" w:cs="TH SarabunIT๙"/>
        </w:rPr>
        <w:t>.........................</w:t>
      </w:r>
      <w:r w:rsidRPr="00061DDB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061DDB">
        <w:rPr>
          <w:rFonts w:ascii="TH SarabunIT๙" w:eastAsia="Angsana New" w:hAnsi="TH SarabunIT๙" w:cs="TH SarabunIT๙"/>
        </w:rPr>
        <w:t>08.</w:t>
      </w:r>
      <w:r w:rsidRPr="00061DDB">
        <w:rPr>
          <w:rFonts w:ascii="TH SarabunIT๙" w:eastAsia="Angsana New" w:hAnsi="TH SarabunIT๙" w:cs="TH SarabunIT๙"/>
          <w:cs/>
        </w:rPr>
        <w:t>๓๐ – ๑๕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๐๐ 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061DDB">
        <w:rPr>
          <w:rFonts w:ascii="TH SarabunIT๙" w:eastAsia="Angsana New" w:hAnsi="TH SarabunIT๙" w:cs="TH SarabunIT๙"/>
        </w:rPr>
        <w:t>-</w:t>
      </w:r>
      <w:r w:rsidRPr="00061DDB">
        <w:rPr>
          <w:rFonts w:ascii="TH SarabunIT๙" w:eastAsia="Angsana New" w:hAnsi="TH SarabunIT๙" w:cs="TH SarabunIT๙"/>
          <w:cs/>
        </w:rPr>
        <w:t>๗๗๒๐</w:t>
      </w:r>
      <w:r w:rsidRPr="00061DDB">
        <w:rPr>
          <w:rFonts w:ascii="TH SarabunIT๙" w:eastAsia="Angsana New" w:hAnsi="TH SarabunIT๙" w:cs="TH SarabunIT๙"/>
        </w:rPr>
        <w:t>-</w:t>
      </w:r>
      <w:proofErr w:type="gramStart"/>
      <w:r w:rsidRPr="00061DDB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061DDB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>ประกาศ   ณ   วันที่</w:t>
      </w:r>
      <w:r w:rsidRPr="00061DDB">
        <w:rPr>
          <w:rFonts w:ascii="TH SarabunIT๙" w:eastAsia="Angsana New" w:hAnsi="TH SarabunIT๙" w:cs="TH SarabunIT๙"/>
        </w:rPr>
        <w:t>......................................</w:t>
      </w:r>
      <w:r w:rsidRPr="00061DDB">
        <w:rPr>
          <w:rFonts w:ascii="TH SarabunIT๙" w:eastAsia="Angsana New" w:hAnsi="TH SarabunIT๙" w:cs="TH SarabunIT๙"/>
          <w:cs/>
        </w:rPr>
        <w:t>พ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ศ………………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461A2D" w:rsidRPr="00061DDB" w:rsidRDefault="00461A2D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061DDB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Pr="002A4B7F" w:rsidRDefault="0021062B" w:rsidP="00A94E34">
      <w:pPr>
        <w:pStyle w:val="a6"/>
        <w:jc w:val="center"/>
        <w:rPr>
          <w:rFonts w:ascii="TH SarabunIT๙" w:eastAsia="Angsana New" w:hAnsi="TH SarabunIT๙" w:cs="TH SarabunIT๙"/>
          <w:b/>
          <w:bCs/>
          <w:spacing w:val="-10"/>
          <w:cs/>
        </w:rPr>
      </w:pP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2A4B7F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proofErr w:type="gramStart"/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ข</w:t>
      </w:r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๔</w:t>
      </w:r>
      <w:r w:rsidRPr="002A4B7F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5301F7" w:rsidRDefault="005301F7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5301F7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Pr="005301F7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5301F7" w:rsidRDefault="005301F7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5301F7">
        <w:rPr>
          <w:rFonts w:ascii="TH SarabunIT๙" w:hAnsi="TH SarabunIT๙" w:cs="TH SarabunIT๙"/>
          <w:b/>
          <w:bCs/>
          <w:spacing w:val="-12"/>
          <w:cs/>
          <w:lang w:eastAsia="en-US"/>
        </w:rPr>
        <w:t>บริเวณถนนสมัครใจราษฎร์ถึง</w:t>
      </w:r>
      <w:proofErr w:type="spellStart"/>
      <w:r w:rsidRPr="005301F7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ซอยส</w:t>
      </w:r>
      <w:proofErr w:type="spellEnd"/>
      <w:r w:rsidRPr="005301F7">
        <w:rPr>
          <w:rFonts w:ascii="TH SarabunIT๙" w:hAnsi="TH SarabunIT๙" w:cs="TH SarabunIT๙"/>
          <w:b/>
          <w:bCs/>
          <w:spacing w:val="-12"/>
          <w:cs/>
          <w:lang w:eastAsia="en-US"/>
        </w:rPr>
        <w:t>วีวัฒนา 2 หมู่ที่ 5 ตำบลนาโพธิ์ อำเภอ</w:t>
      </w:r>
      <w:proofErr w:type="spellStart"/>
      <w:r w:rsidRPr="005301F7">
        <w:rPr>
          <w:rFonts w:ascii="TH SarabunIT๙" w:hAnsi="TH SarabunIT๙" w:cs="TH SarabunIT๙"/>
          <w:b/>
          <w:bCs/>
          <w:spacing w:val="-12"/>
          <w:cs/>
          <w:lang w:eastAsia="en-US"/>
        </w:rPr>
        <w:t>สวี</w:t>
      </w:r>
      <w:proofErr w:type="spellEnd"/>
      <w:r w:rsidRPr="005301F7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จังหวัดชุมพร </w:t>
      </w:r>
    </w:p>
    <w:p w:rsidR="005301F7" w:rsidRDefault="005301F7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  <w:b/>
          <w:bCs/>
        </w:rPr>
      </w:pPr>
      <w:r w:rsidRPr="005301F7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การประปาส่วนภูมิภาคสาขาหลังสวน</w:t>
      </w:r>
      <w:r>
        <w:rPr>
          <w:rFonts w:ascii="TH SarabunIT๙" w:hAnsi="TH SarabunIT๙" w:cs="TH SarabunIT๙" w:hint="cs"/>
          <w:b/>
          <w:bCs/>
          <w:spacing w:val="-12"/>
          <w:cs/>
          <w:lang w:eastAsia="en-US"/>
        </w:rPr>
        <w:t xml:space="preserve"> </w:t>
      </w:r>
    </w:p>
    <w:p w:rsidR="0021062B" w:rsidRPr="005301F7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ตามประกาศการประปาส่วนภูมิภาคเขต </w:t>
      </w:r>
      <w:r w:rsidRPr="002A4B7F">
        <w:rPr>
          <w:rFonts w:ascii="TH SarabunIT๙" w:eastAsia="Angsana New" w:hAnsi="TH SarabunIT๙" w:cs="TH SarabunIT๙"/>
          <w:b/>
          <w:bCs/>
        </w:rPr>
        <w:t xml:space="preserve">4 </w:t>
      </w: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เลขที่ </w:t>
      </w:r>
      <w:proofErr w:type="spellStart"/>
      <w:r w:rsidRPr="002A4B7F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ข</w:t>
      </w:r>
      <w:r w:rsidRPr="002A4B7F">
        <w:rPr>
          <w:rFonts w:ascii="TH SarabunIT๙" w:eastAsia="Angsana New" w:hAnsi="TH SarabunIT๙" w:cs="TH SarabunIT๙"/>
          <w:b/>
          <w:bCs/>
        </w:rPr>
        <w:t xml:space="preserve">.4-..../.........  </w:t>
      </w:r>
      <w:r w:rsidRPr="002A4B7F">
        <w:rPr>
          <w:rFonts w:ascii="TH SarabunIT๙" w:eastAsia="Angsana New" w:hAnsi="TH SarabunIT๙" w:cs="TH SarabunIT๙"/>
          <w:b/>
          <w:bCs/>
          <w:cs/>
        </w:rPr>
        <w:t>ลงวันที่</w:t>
      </w:r>
      <w:r w:rsidRPr="002A4B7F">
        <w:rPr>
          <w:rFonts w:ascii="TH SarabunIT๙" w:eastAsia="Angsana New" w:hAnsi="TH SarabunIT๙" w:cs="TH SarabunIT๙"/>
          <w:b/>
          <w:bCs/>
        </w:rPr>
        <w:t>..........................</w:t>
      </w:r>
    </w:p>
    <w:p w:rsidR="0021062B" w:rsidRPr="00061DDB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>-----------------------</w:t>
      </w:r>
    </w:p>
    <w:p w:rsidR="0021062B" w:rsidRPr="00061DDB" w:rsidRDefault="0021062B">
      <w:pPr>
        <w:pStyle w:val="a6"/>
        <w:spacing w:before="120"/>
        <w:ind w:right="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 xml:space="preserve">การประปาส่วนภูมิภาคเขต ๔ มีความประสงค์จะประกวดราคาจ้างเหมา 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A73A89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บริเวณถนนสมัครใจราษฎร์ถึง</w:t>
      </w:r>
      <w:proofErr w:type="spellStart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ซอยส</w:t>
      </w:r>
      <w:proofErr w:type="spellEnd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วีวัฒนา 2 หมู่ที่ 5 ตำบลนาโพธิ์ อำเภอ</w:t>
      </w:r>
      <w:proofErr w:type="spellStart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สวี</w:t>
      </w:r>
      <w:proofErr w:type="spellEnd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จังหวัดชุมพร การประปาส่วนภูมิภาคสาขาหลังสวน  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pacing w:val="-2"/>
        </w:rPr>
        <w:t>(e-</w:t>
      </w:r>
      <w:r w:rsidRPr="00061DDB">
        <w:rPr>
          <w:rFonts w:ascii="TH SarabunIT๙" w:eastAsia="Angsana New" w:hAnsi="TH SarabunIT๙" w:cs="TH SarabunIT๙"/>
          <w:spacing w:val="-6"/>
        </w:rPr>
        <w:t xml:space="preserve">Auction) </w:t>
      </w:r>
      <w:r w:rsidRPr="00061DDB">
        <w:rPr>
          <w:rFonts w:ascii="TH SarabunIT๙" w:eastAsia="Angsana New" w:hAnsi="TH SarabunIT๙" w:cs="TH SarabunIT๙"/>
          <w:spacing w:val="-6"/>
          <w:cs/>
        </w:rPr>
        <w:t xml:space="preserve">ณ การประปาส่วนภูมิภาคเขต </w:t>
      </w:r>
      <w:r w:rsidRPr="00061DDB">
        <w:rPr>
          <w:rFonts w:ascii="TH SarabunIT๙" w:eastAsia="Angsana New" w:hAnsi="TH SarabunIT๙" w:cs="TH SarabunIT๙"/>
          <w:spacing w:val="-6"/>
        </w:rPr>
        <w:t xml:space="preserve">4 </w:t>
      </w:r>
      <w:r w:rsidRPr="00061DDB">
        <w:rPr>
          <w:rFonts w:ascii="TH SarabunIT๙" w:eastAsia="Angsana New" w:hAnsi="TH SarabunIT๙" w:cs="TH SarabunIT๙"/>
          <w:spacing w:val="-6"/>
          <w:cs/>
        </w:rPr>
        <w:t>โดยมีข้อแนะนำและข้อกำหนดดังต่อไปนี้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061DDB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061DDB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833E8C" w:rsidRDefault="0021062B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833E8C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="00833E8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833E8C">
        <w:rPr>
          <w:rFonts w:ascii="TH SarabunIT๙" w:eastAsia="Angsana New" w:hAnsi="TH SarabunIT๙" w:cs="TH SarabunIT๙"/>
          <w:sz w:val="32"/>
          <w:szCs w:val="32"/>
        </w:rPr>
        <w:t>Bill of Quantities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833E8C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(รายละเอียดการคำนวณราคากลางงานก่อสร้างเป็นการเปิดเผยเพื่อให้ผู้ประสงค์จะ   </w:t>
      </w:r>
    </w:p>
    <w:p w:rsidR="00833E8C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เสนอราคาได้รู้ข้อมูลได้เท่าเทียมกันและเพื่อให้ประชาชนตรวจดูได้)</w:t>
      </w:r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433A1" w:rsidRDefault="002433A1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64130D" w:rsidRPr="00061DDB" w:rsidRDefault="0064130D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5301F7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–</w:t>
      </w: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21062B" w:rsidRPr="00061DDB" w:rsidRDefault="0021062B" w:rsidP="003454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2.2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</w:p>
    <w:p w:rsidR="0021062B" w:rsidRPr="00061DDB" w:rsidRDefault="0034540B" w:rsidP="0034540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ราชการและได้แจ้งเวียนชื่อแล้ว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ระเบียบของทางราชการ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061DDB">
        <w:rPr>
          <w:rFonts w:ascii="TH SarabunIT๙" w:hAnsi="TH SarabunIT๙" w:cs="TH SarabunIT๙"/>
          <w:sz w:val="32"/>
          <w:szCs w:val="32"/>
          <w:cs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ผู้กระทำการอันเป็นการขัดขวางการแข่งขันราคา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อย่างเป็นธรรม ตามข้อ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1.8</w:t>
      </w:r>
    </w:p>
    <w:p w:rsidR="0021062B" w:rsidRPr="00061DDB" w:rsidRDefault="0021062B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061DDB">
        <w:rPr>
          <w:rFonts w:ascii="TH SarabunIT๙" w:hAnsi="TH SarabunIT๙" w:cs="TH SarabunIT๙"/>
          <w:sz w:val="32"/>
          <w:szCs w:val="32"/>
          <w:cs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2433A1" w:rsidRDefault="0021062B" w:rsidP="002433A1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F04F98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eastAsia="TH SarabunIT๙" w:hAnsi="TH SarabunIT๙" w:cs="TH SarabunIT๙"/>
        </w:rPr>
        <w:t xml:space="preserve"> </w:t>
      </w:r>
      <w:proofErr w:type="gramStart"/>
      <w:r w:rsidRPr="00061DDB">
        <w:rPr>
          <w:rFonts w:ascii="TH SarabunIT๙" w:hAnsi="TH SarabunIT๙" w:cs="TH SarabunIT๙"/>
        </w:rPr>
        <w:t>2.</w:t>
      </w:r>
      <w:r w:rsidR="00881762" w:rsidRPr="00061DDB">
        <w:rPr>
          <w:rFonts w:ascii="TH SarabunIT๙" w:hAnsi="TH SarabunIT๙" w:cs="TH SarabunIT๙"/>
          <w:cs/>
        </w:rPr>
        <w:t xml:space="preserve">๕ </w:t>
      </w:r>
      <w:r w:rsidR="002433A1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433A1" w:rsidRPr="00126A7B">
        <w:rPr>
          <w:rFonts w:ascii="TH SarabunIT๙" w:hAnsi="TH SarabunIT๙" w:cs="TH SarabunIT๙"/>
          <w:cs/>
        </w:rPr>
        <w:t>กปภ.</w:t>
      </w:r>
      <w:proofErr w:type="spellEnd"/>
      <w:proofErr w:type="gramEnd"/>
      <w:r w:rsidR="002433A1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433A1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433A1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433A1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433A1" w:rsidRPr="00126A7B">
        <w:rPr>
          <w:rFonts w:ascii="TH SarabunIT๙" w:hAnsi="TH SarabunIT๙" w:cs="TH SarabunIT๙"/>
          <w:b/>
          <w:bCs/>
          <w:cs/>
        </w:rPr>
        <w:t xml:space="preserve"> </w:t>
      </w:r>
      <w:r w:rsidR="005301F7" w:rsidRPr="005301F7">
        <w:rPr>
          <w:rFonts w:ascii="TH SarabunIT๙" w:hAnsi="TH SarabunIT๙" w:cs="TH SarabunIT๙"/>
          <w:b/>
          <w:bCs/>
          <w:cs/>
        </w:rPr>
        <w:t>1</w:t>
      </w:r>
      <w:proofErr w:type="gramStart"/>
      <w:r w:rsidR="005301F7" w:rsidRPr="005301F7">
        <w:rPr>
          <w:rFonts w:ascii="TH SarabunIT๙" w:hAnsi="TH SarabunIT๙" w:cs="TH SarabunIT๙"/>
          <w:b/>
          <w:bCs/>
        </w:rPr>
        <w:t>,</w:t>
      </w:r>
      <w:r w:rsidR="005301F7" w:rsidRPr="005301F7">
        <w:rPr>
          <w:rFonts w:ascii="TH SarabunIT๙" w:hAnsi="TH SarabunIT๙" w:cs="TH SarabunIT๙"/>
          <w:b/>
          <w:bCs/>
          <w:cs/>
        </w:rPr>
        <w:t>252</w:t>
      </w:r>
      <w:r w:rsidR="005301F7" w:rsidRPr="005301F7">
        <w:rPr>
          <w:rFonts w:ascii="TH SarabunIT๙" w:hAnsi="TH SarabunIT๙" w:cs="TH SarabunIT๙"/>
          <w:b/>
          <w:bCs/>
        </w:rPr>
        <w:t>,</w:t>
      </w:r>
      <w:r w:rsidR="005301F7" w:rsidRPr="005301F7">
        <w:rPr>
          <w:rFonts w:ascii="TH SarabunIT๙" w:hAnsi="TH SarabunIT๙" w:cs="TH SarabunIT๙"/>
          <w:b/>
          <w:bCs/>
          <w:cs/>
        </w:rPr>
        <w:t>000</w:t>
      </w:r>
      <w:proofErr w:type="gramEnd"/>
      <w:r w:rsidR="005301F7">
        <w:rPr>
          <w:rFonts w:ascii="TH SarabunIT๙" w:hAnsi="TH SarabunIT๙" w:cs="TH SarabunIT๙" w:hint="cs"/>
          <w:b/>
          <w:bCs/>
          <w:cs/>
        </w:rPr>
        <w:t xml:space="preserve"> </w:t>
      </w:r>
      <w:r w:rsidR="002433A1" w:rsidRPr="00126A7B">
        <w:rPr>
          <w:rFonts w:ascii="TH SarabunIT๙" w:hAnsi="TH SarabunIT๙" w:cs="TH SarabunIT๙"/>
          <w:b/>
          <w:bCs/>
          <w:cs/>
        </w:rPr>
        <w:t>บาท</w:t>
      </w:r>
      <w:r w:rsidR="002433A1">
        <w:rPr>
          <w:rFonts w:ascii="TH SarabunIT๙" w:hAnsi="TH SarabunIT๙" w:cs="TH SarabunIT๙"/>
        </w:rPr>
        <w:t xml:space="preserve"> </w:t>
      </w:r>
      <w:r w:rsidR="002433A1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</w:t>
      </w:r>
      <w:r w:rsidR="005301F7">
        <w:rPr>
          <w:rFonts w:ascii="TH SarabunIT๙" w:hAnsi="TH SarabunIT๙" w:cs="TH SarabunIT๙" w:hint="cs"/>
          <w:cs/>
        </w:rPr>
        <w:t>การประปาส่วนภูมิภาค</w:t>
      </w:r>
      <w:r w:rsidR="002433A1" w:rsidRPr="00126A7B">
        <w:rPr>
          <w:rFonts w:ascii="TH SarabunIT๙" w:hAnsi="TH SarabunIT๙" w:cs="TH SarabunIT๙" w:hint="cs"/>
          <w:cs/>
        </w:rPr>
        <w:t>เชื่อถือ</w:t>
      </w:r>
    </w:p>
    <w:p w:rsidR="0021062B" w:rsidRPr="00061DDB" w:rsidRDefault="002433A1" w:rsidP="002433A1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ab/>
      </w:r>
      <w:r w:rsidR="0021062B" w:rsidRPr="00061DDB">
        <w:rPr>
          <w:rFonts w:ascii="TH SarabunIT๙" w:eastAsia="TH SarabunIT๙" w:hAnsi="TH SarabunIT๙" w:cs="TH SarabunIT๙"/>
        </w:rPr>
        <w:t xml:space="preserve">     </w:t>
      </w:r>
      <w:r>
        <w:rPr>
          <w:rFonts w:ascii="TH SarabunIT๙" w:eastAsia="TH SarabunIT๙" w:hAnsi="TH SarabunIT๙" w:cs="TH SarabunIT๙"/>
        </w:rPr>
        <w:t xml:space="preserve">   </w:t>
      </w:r>
      <w:r w:rsidR="0021062B" w:rsidRPr="00061DDB">
        <w:rPr>
          <w:rFonts w:ascii="TH SarabunIT๙" w:eastAsia="TH SarabunIT๙" w:hAnsi="TH SarabunIT๙" w:cs="TH SarabunIT๙"/>
        </w:rPr>
        <w:t xml:space="preserve">   </w:t>
      </w:r>
      <w:r w:rsidR="00F04F98">
        <w:rPr>
          <w:rFonts w:ascii="TH SarabunIT๙" w:hAnsi="TH SarabunIT๙" w:cs="TH SarabunIT๙"/>
        </w:rPr>
        <w:t>2.6</w:t>
      </w:r>
      <w:r w:rsidR="00F04F98">
        <w:rPr>
          <w:rFonts w:ascii="TH SarabunIT๙" w:hAnsi="TH SarabunIT๙" w:cs="TH SarabunIT๙" w:hint="cs"/>
          <w:cs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  <w:spacing w:val="-4"/>
        </w:rPr>
        <w:t xml:space="preserve">        </w:t>
      </w:r>
      <w:r w:rsidRPr="00061DDB">
        <w:rPr>
          <w:rFonts w:ascii="TH SarabunIT๙" w:eastAsia="Angsana New" w:hAnsi="TH SarabunIT๙" w:cs="TH SarabunIT๙"/>
          <w:spacing w:val="-4"/>
        </w:rPr>
        <w:t xml:space="preserve">2.7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433A1" w:rsidRPr="00AC5539">
        <w:rPr>
          <w:rFonts w:ascii="TH SarabunIT๙" w:hAnsi="TH SarabunIT๙" w:cs="TH SarabunIT๙" w:hint="eastAsia"/>
          <w:cs/>
        </w:rPr>
        <w:t>หน่วยงาน</w:t>
      </w:r>
      <w:r w:rsidR="0034540B">
        <w:rPr>
          <w:rFonts w:ascii="TH SarabunIT๙" w:hAnsi="TH SarabunIT๙" w:cs="TH SarabunIT๙" w:hint="cs"/>
          <w:cs/>
        </w:rPr>
        <w:t>ภาค</w:t>
      </w:r>
      <w:r w:rsidR="002433A1" w:rsidRPr="00AC5539">
        <w:rPr>
          <w:rFonts w:ascii="TH SarabunIT๙" w:hAnsi="TH SarabunIT๙" w:cs="TH SarabunIT๙" w:hint="eastAsia"/>
          <w:cs/>
        </w:rPr>
        <w:t>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1062B" w:rsidRPr="00061DDB" w:rsidRDefault="0021062B">
      <w:pPr>
        <w:ind w:firstLine="70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2.8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061DDB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061DDB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061DDB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061DDB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061DDB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061DDB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ข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061DDB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061DDB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061DDB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061DDB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F04F9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061DDB">
        <w:rPr>
          <w:rFonts w:ascii="TH SarabunIT๙" w:hAnsi="TH SarabunIT๙" w:cs="TH SarabunIT๙"/>
          <w:sz w:val="32"/>
          <w:szCs w:val="32"/>
        </w:rPr>
        <w:t>(1)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</w:p>
    <w:p w:rsidR="00517E8D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21062B" w:rsidRPr="00061DDB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21062B" w:rsidRPr="00061DDB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- 3 -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061DDB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๑</w:t>
      </w:r>
      <w:r w:rsidRPr="00061DDB">
        <w:rPr>
          <w:rFonts w:ascii="TH SarabunIT๙" w:hAnsi="TH SarabunIT๙" w:cs="TH SarabunIT๙"/>
        </w:rPr>
        <w:t xml:space="preserve">) </w:t>
      </w:r>
      <w:r w:rsidRPr="00061DDB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061DDB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ถ้ามี</w:t>
      </w:r>
      <w:r w:rsidRPr="00061DDB">
        <w:rPr>
          <w:rFonts w:ascii="TH SarabunIT๙" w:hAnsi="TH SarabunIT๙" w:cs="TH SarabunIT๙"/>
        </w:rPr>
        <w:t>)</w:t>
      </w:r>
    </w:p>
    <w:p w:rsidR="0021062B" w:rsidRPr="00061DDB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061DDB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061DDB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061DDB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2542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061DDB">
        <w:rPr>
          <w:rFonts w:ascii="TH SarabunIT๙" w:hAnsi="TH SarabunIT๙" w:cs="TH SarabunIT๙"/>
          <w:sz w:val="32"/>
          <w:szCs w:val="32"/>
        </w:rPr>
        <w:t>1.1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 xml:space="preserve">(6)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061DDB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061DDB">
        <w:rPr>
          <w:rFonts w:ascii="TH SarabunIT๙" w:eastAsia="Angsana New" w:hAnsi="TH SarabunIT๙" w:cs="TH SarabunIT๙"/>
          <w:sz w:val="32"/>
        </w:rPr>
        <w:t xml:space="preserve">4.1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061DDB">
        <w:rPr>
          <w:rFonts w:ascii="TH SarabunIT๙" w:eastAsia="Angsana New" w:hAnsi="TH SarabunIT๙" w:cs="TH SarabunIT๙"/>
          <w:sz w:val="32"/>
        </w:rPr>
        <w:t>(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061DDB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061DDB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4.3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83368F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 </w:t>
      </w:r>
      <w:r w:rsidRPr="00061DDB">
        <w:rPr>
          <w:rFonts w:ascii="TH SarabunIT๙" w:eastAsia="Angsana New" w:hAnsi="TH SarabunIT๙" w:cs="TH SarabunIT๙"/>
          <w:sz w:val="32"/>
          <w:cs/>
        </w:rPr>
        <w:t>วัน</w:t>
      </w:r>
      <w:proofErr w:type="gramEnd"/>
      <w:r w:rsidRPr="00061DDB">
        <w:rPr>
          <w:rFonts w:ascii="TH SarabunIT๙" w:eastAsia="Angsana New" w:hAnsi="TH SarabunIT๙" w:cs="TH SarabunIT๙"/>
          <w:sz w:val="32"/>
          <w:cs/>
        </w:rPr>
        <w:t xml:space="preserve">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061DDB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Angsana New" w:hAnsi="TH SarabunIT๙" w:cs="TH SarabunIT๙"/>
          <w:sz w:val="32"/>
        </w:rPr>
        <w:tab/>
      </w:r>
      <w:r w:rsidRPr="00061DDB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061DDB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83368F">
        <w:rPr>
          <w:rFonts w:ascii="TH SarabunIT๙" w:eastAsia="Angsana New" w:hAnsi="TH SarabunIT๙" w:cs="TH SarabunIT๙"/>
          <w:b/>
          <w:bCs/>
          <w:sz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        </w:t>
      </w:r>
      <w:r w:rsidRPr="00061DDB">
        <w:rPr>
          <w:rFonts w:ascii="TH SarabunIT๙" w:hAnsi="TH SarabunIT๙" w:cs="TH SarabunIT๙"/>
          <w:sz w:val="32"/>
        </w:rPr>
        <w:t xml:space="preserve">4.5 </w:t>
      </w:r>
      <w:r w:rsidRPr="00061DDB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</w:rPr>
        <w:t xml:space="preserve">4.6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>ข</w:t>
      </w:r>
      <w:r w:rsidRPr="00061DDB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061DDB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061DDB">
        <w:rPr>
          <w:rFonts w:ascii="TH SarabunIT๙" w:eastAsia="Angsana New" w:hAnsi="TH SarabunIT๙" w:cs="TH SarabunIT๙"/>
          <w:sz w:val="32"/>
        </w:rPr>
        <w:t>..................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061DDB">
        <w:rPr>
          <w:rFonts w:ascii="TH SarabunIT๙" w:eastAsia="Angsana New" w:hAnsi="TH SarabunIT๙" w:cs="TH SarabunIT๙"/>
          <w:sz w:val="32"/>
        </w:rPr>
        <w:t>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061DDB">
        <w:rPr>
          <w:rFonts w:ascii="TH SarabunIT๙" w:eastAsia="Angsana New" w:hAnsi="TH SarabunIT๙" w:cs="TH SarabunIT๙"/>
          <w:sz w:val="32"/>
        </w:rPr>
        <w:t>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Pr="00061DDB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A858A9" w:rsidRPr="00061DDB" w:rsidRDefault="00A858A9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1062B" w:rsidRPr="00061DDB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061DDB">
        <w:rPr>
          <w:rFonts w:ascii="TH SarabunIT๙" w:eastAsia="Angsana New" w:hAnsi="TH SarabunIT๙" w:cs="TH SarabunIT๙"/>
          <w:sz w:val="32"/>
        </w:rPr>
        <w:t>....................</w:t>
      </w: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061DDB">
        <w:rPr>
          <w:rFonts w:ascii="TH SarabunIT๙" w:eastAsia="Angsana New" w:hAnsi="TH SarabunIT๙" w:cs="TH SarabunIT๙"/>
          <w:sz w:val="32"/>
        </w:rPr>
        <w:t>-</w:t>
      </w:r>
    </w:p>
    <w:p w:rsidR="0064130D" w:rsidRDefault="0064130D">
      <w:pPr>
        <w:pStyle w:val="aa"/>
        <w:spacing w:before="120" w:after="0"/>
        <w:ind w:left="720" w:firstLine="720"/>
        <w:jc w:val="both"/>
        <w:rPr>
          <w:rFonts w:ascii="TH SarabunIT๙" w:eastAsia="Angsana New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061DDB" w:rsidRDefault="0021062B">
      <w:pPr>
        <w:pStyle w:val="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1.8 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061DDB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</w:p>
    <w:p w:rsidR="0021062B" w:rsidRPr="00061DDB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4.7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A73A89">
        <w:rPr>
          <w:rFonts w:ascii="TH SarabunIT๙" w:eastAsia="Angsana New" w:hAnsi="TH SarabunIT๙" w:cs="TH SarabunIT๙"/>
          <w:sz w:val="32"/>
          <w:szCs w:val="32"/>
        </w:rPr>
        <w:t>2,505,940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061DDB" w:rsidRDefault="0021062B" w:rsidP="0064130D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061DDB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A94E34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061DD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A94E34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5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061DDB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  <w:t xml:space="preserve">         (8) </w:t>
      </w:r>
      <w:r w:rsidRPr="00061DDB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061DDB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ในวันเสนอราคา</w:t>
      </w:r>
    </w:p>
    <w:p w:rsidR="0021062B" w:rsidRPr="00061DDB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(9)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61DDB">
        <w:rPr>
          <w:rFonts w:ascii="TH SarabunIT๙" w:hAnsi="TH SarabunIT๙" w:cs="TH SarabunIT๙"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น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.005)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6" w:history="1">
        <w:r w:rsidR="00A94E34" w:rsidRPr="000F73AC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061DDB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2555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061DDB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061DDB">
        <w:rPr>
          <w:rFonts w:ascii="TH SarabunIT๙" w:hAnsi="TH SarabunIT๙" w:cs="TH SarabunIT๙"/>
          <w:spacing w:val="2"/>
          <w:sz w:val="32"/>
          <w:szCs w:val="32"/>
          <w:cs/>
        </w:rPr>
        <w:t>จำนว</w:t>
      </w:r>
      <w:r w:rsidRPr="00D84BBE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EB71AF">
        <w:rPr>
          <w:rFonts w:ascii="TH SarabunIT๙" w:hAnsi="TH SarabunIT๙" w:cs="TH SarabunIT๙"/>
          <w:b/>
          <w:bCs/>
          <w:spacing w:val="2"/>
          <w:sz w:val="32"/>
          <w:szCs w:val="32"/>
        </w:rPr>
        <w:t>125,</w:t>
      </w:r>
      <w:r w:rsidR="00F442B8">
        <w:rPr>
          <w:rFonts w:ascii="TH SarabunIT๙" w:hAnsi="TH SarabunIT๙" w:cs="TH SarabunIT๙"/>
          <w:b/>
          <w:bCs/>
          <w:spacing w:val="2"/>
          <w:sz w:val="32"/>
          <w:szCs w:val="32"/>
        </w:rPr>
        <w:t>511</w:t>
      </w:r>
      <w:r w:rsidR="00EB71AF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(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เงิน</w:t>
      </w:r>
      <w:r w:rsidR="00EB71AF" w:rsidRPr="00EB71AF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หนึ่งแสนสองหมื่นห้าพัน</w:t>
      </w:r>
      <w:r w:rsidR="00F442B8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ห้า</w:t>
      </w:r>
      <w:r w:rsidR="00EB71AF" w:rsidRPr="00EB71AF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ร้อยสิบ</w:t>
      </w:r>
      <w:r w:rsidR="00F442B8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เอ็ด</w:t>
      </w:r>
      <w:r w:rsidR="00EB71AF" w:rsidRPr="00EB71AF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บาทถ้วน</w:t>
      </w:r>
      <w:proofErr w:type="gramStart"/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)</w:t>
      </w:r>
      <w:r w:rsidRPr="00D84BBE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หลักประกันซองจะต้องมีระยะเวลาการค้ำประกัน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ครอบคลุมไปจนถึงวันสิ้นสุดการยืนราคา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5.2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061D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1DDB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061DDB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Default="0021062B" w:rsidP="0064130D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หรือเมื่อ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</w:t>
      </w:r>
      <w:r w:rsidR="0064130D">
        <w:rPr>
          <w:rFonts w:ascii="TH SarabunIT๙" w:hAnsi="TH SarabunIT๙" w:cs="TH SarabunIT๙"/>
          <w:b/>
          <w:bCs/>
          <w:sz w:val="32"/>
          <w:cs/>
        </w:rPr>
        <w:t xml:space="preserve">เสนอราคาได้พ้นจากข้อผูกพันแล้ว </w:t>
      </w:r>
      <w:r w:rsidR="0064130D">
        <w:rPr>
          <w:rFonts w:ascii="TH SarabunIT๙" w:hAnsi="TH SarabunIT๙" w:cs="TH SarabunIT๙" w:hint="cs"/>
          <w:b/>
          <w:bCs/>
          <w:sz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  ๆ จะคืนให้โดยไม่มีดอกเบี้ย</w:t>
      </w:r>
      <w:r w:rsidRPr="00061DDB">
        <w:rPr>
          <w:rFonts w:ascii="TH SarabunIT๙" w:hAnsi="TH SarabunIT๙" w:cs="TH SarabunIT๙"/>
          <w:b/>
          <w:bCs/>
          <w:sz w:val="32"/>
        </w:rPr>
        <w:tab/>
      </w:r>
    </w:p>
    <w:p w:rsidR="0064130D" w:rsidRPr="00061DDB" w:rsidRDefault="0064130D" w:rsidP="0064130D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hAnsi="TH SarabunIT๙" w:cs="TH SarabunIT๙"/>
          <w:sz w:val="32"/>
        </w:rPr>
      </w:pPr>
    </w:p>
    <w:p w:rsidR="0021062B" w:rsidRPr="00061DDB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</w:t>
      </w:r>
      <w:r w:rsidRPr="00061DDB">
        <w:rPr>
          <w:rFonts w:ascii="TH SarabunIT๙" w:hAnsi="TH SarabunIT๙" w:cs="TH SarabunIT๙"/>
          <w:sz w:val="32"/>
          <w:cs/>
        </w:rPr>
        <w:t>๖</w:t>
      </w:r>
      <w:r w:rsidRPr="00061DDB">
        <w:rPr>
          <w:rFonts w:ascii="TH SarabunIT๙" w:hAnsi="TH SarabunIT๙" w:cs="TH SarabunIT๙"/>
          <w:sz w:val="32"/>
        </w:rPr>
        <w:t xml:space="preserve">/ </w:t>
      </w:r>
      <w:r w:rsidRPr="00061DDB">
        <w:rPr>
          <w:rFonts w:ascii="TH SarabunIT๙" w:hAnsi="TH SarabunIT๙" w:cs="TH SarabunIT๙"/>
          <w:sz w:val="32"/>
          <w:cs/>
        </w:rPr>
        <w:t>หลักเกณฑ์</w:t>
      </w:r>
      <w:r w:rsidRPr="00061DDB">
        <w:rPr>
          <w:rFonts w:ascii="TH SarabunIT๙" w:hAnsi="TH SarabunIT๙" w:cs="TH SarabunIT๙"/>
          <w:sz w:val="32"/>
        </w:rPr>
        <w:t>.......................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-</w:t>
      </w:r>
      <w:r w:rsidRPr="00061DDB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061DDB">
        <w:rPr>
          <w:rFonts w:ascii="TH SarabunIT๙" w:hAnsi="TH SarabunIT๙" w:cs="TH SarabunIT๙"/>
          <w:sz w:val="32"/>
        </w:rPr>
        <w:t>–</w:t>
      </w:r>
    </w:p>
    <w:p w:rsidR="0064130D" w:rsidRPr="0064130D" w:rsidRDefault="0064130D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20"/>
          <w:szCs w:val="20"/>
        </w:rPr>
      </w:pP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061DDB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6.1 </w:t>
      </w:r>
      <w:r w:rsidRPr="00061DDB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6.2 </w:t>
      </w:r>
      <w:r w:rsidRPr="00061DDB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2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061DDB">
        <w:rPr>
          <w:rFonts w:ascii="TH SarabunIT๙" w:hAnsi="TH SarabunIT๙" w:cs="TH SarabunIT๙"/>
          <w:sz w:val="32"/>
        </w:rPr>
        <w:t xml:space="preserve">3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061DDB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061DDB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061DDB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061DD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061DDB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061DDB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64130D" w:rsidRPr="0064130D" w:rsidRDefault="0064130D">
      <w:pPr>
        <w:jc w:val="both"/>
        <w:rPr>
          <w:rFonts w:ascii="TH SarabunIT๙" w:hAnsi="TH SarabunIT๙" w:cs="TH SarabunIT๙"/>
          <w:sz w:val="18"/>
          <w:szCs w:val="18"/>
        </w:rPr>
      </w:pPr>
    </w:p>
    <w:p w:rsidR="0021062B" w:rsidRPr="00061DDB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061DDB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061DDB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7.4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061DDB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061DDB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061DDB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7.6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061DDB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061DDB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061DDB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proofErr w:type="gramStart"/>
      <w:r w:rsidR="00EB71AF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</w:t>
      </w:r>
      <w:proofErr w:type="gram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 ดังรายละเอียดปรากฏในการแบ่งงวดงานและการจ่ายเงินแนบท้ายประกาศนี้</w:t>
      </w:r>
    </w:p>
    <w:p w:rsidR="0021062B" w:rsidRPr="00061DDB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061DDB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A4B7F" w:rsidRPr="00061DDB" w:rsidRDefault="002A4B7F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061DDB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061DDB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</w:rPr>
        <w:t>1</w:t>
      </w:r>
      <w:r w:rsidR="006857C4"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0.25</w:t>
      </w:r>
      <w:proofErr w:type="gramEnd"/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Pr="00061DDB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21062B" w:rsidRPr="00061DDB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</w:t>
      </w:r>
      <w:r w:rsidR="00517E8D"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ได้มาจากเงิน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งบประมาณในการบริหารจัดการโครงการลดน้ำสูญเสีย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proofErr w:type="gramStart"/>
      <w:r w:rsidR="009B6E81">
        <w:rPr>
          <w:rFonts w:ascii="TH SarabunIT๙" w:hAnsi="TH SarabunIT๙" w:cs="TH SarabunIT๙"/>
          <w:sz w:val="32"/>
          <w:szCs w:val="32"/>
          <w:lang w:eastAsia="en-US"/>
        </w:rPr>
        <w:t>2559</w:t>
      </w:r>
      <w:r w:rsidR="000A1F25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เงินช่วยเหลือจาก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  </w:t>
      </w:r>
    </w:p>
    <w:p w:rsidR="0021062B" w:rsidRPr="00061DDB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2A4B7F" w:rsidRDefault="0021062B" w:rsidP="00A858A9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2A4B7F">
        <w:rPr>
          <w:rFonts w:ascii="TH SarabunIT๙" w:eastAsia="Angsana New" w:hAnsi="TH SarabunIT๙" w:cs="TH SarabunIT๙"/>
          <w:spacing w:val="-14"/>
          <w:cs/>
        </w:rPr>
        <w:t xml:space="preserve">ราคากลางของ </w:t>
      </w:r>
      <w:r w:rsidR="00A73A89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A73A89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A73A89">
        <w:rPr>
          <w:rFonts w:ascii="TH SarabunIT๙" w:hAnsi="TH SarabunIT๙" w:cs="TH SarabunIT๙"/>
          <w:spacing w:val="-12"/>
          <w:cs/>
          <w:lang w:eastAsia="en-US"/>
        </w:rPr>
        <w:t>บริเวณถนนสมัครใจราษฎร์ถึง</w:t>
      </w:r>
      <w:proofErr w:type="spellStart"/>
      <w:r w:rsidR="00A73A89">
        <w:rPr>
          <w:rFonts w:ascii="TH SarabunIT๙" w:hAnsi="TH SarabunIT๙" w:cs="TH SarabunIT๙"/>
          <w:spacing w:val="-12"/>
          <w:cs/>
          <w:lang w:eastAsia="en-US"/>
        </w:rPr>
        <w:t>ซอยส</w:t>
      </w:r>
      <w:proofErr w:type="spellEnd"/>
      <w:r w:rsidR="00A73A89">
        <w:rPr>
          <w:rFonts w:ascii="TH SarabunIT๙" w:hAnsi="TH SarabunIT๙" w:cs="TH SarabunIT๙"/>
          <w:spacing w:val="-12"/>
          <w:cs/>
          <w:lang w:eastAsia="en-US"/>
        </w:rPr>
        <w:t>วีวัฒนา 2 หมู่ที่ 5 ตำบลนาโพธิ์ อำเภอ</w:t>
      </w:r>
      <w:proofErr w:type="spellStart"/>
      <w:r w:rsidR="00A73A89">
        <w:rPr>
          <w:rFonts w:ascii="TH SarabunIT๙" w:hAnsi="TH SarabunIT๙" w:cs="TH SarabunIT๙"/>
          <w:spacing w:val="-12"/>
          <w:cs/>
          <w:lang w:eastAsia="en-US"/>
        </w:rPr>
        <w:t>สวี</w:t>
      </w:r>
      <w:proofErr w:type="spellEnd"/>
      <w:r w:rsidR="00A73A89">
        <w:rPr>
          <w:rFonts w:ascii="TH SarabunIT๙" w:hAnsi="TH SarabunIT๙" w:cs="TH SarabunIT๙"/>
          <w:spacing w:val="-12"/>
          <w:cs/>
          <w:lang w:eastAsia="en-US"/>
        </w:rPr>
        <w:t xml:space="preserve"> จังหวัดชุมพร การประปาส่วนภูมิภาคสาขาหลังสวน  </w:t>
      </w:r>
      <w:r w:rsidRPr="002A4B7F">
        <w:rPr>
          <w:rFonts w:ascii="TH SarabunIT๙" w:eastAsia="Angsana New" w:hAnsi="TH SarabunIT๙" w:cs="TH SarabunIT๙"/>
          <w:spacing w:val="-8"/>
          <w:cs/>
        </w:rPr>
        <w:t xml:space="preserve">  </w:t>
      </w:r>
      <w:r w:rsidRPr="002A4B7F">
        <w:rPr>
          <w:rFonts w:ascii="TH SarabunIT๙" w:hAnsi="TH SarabunIT๙" w:cs="TH SarabunIT๙"/>
          <w:spacing w:val="-8"/>
          <w:cs/>
        </w:rPr>
        <w:t xml:space="preserve">ในการประกวดราคาจ้างด้วยวิธีการทางอิเล็กทรอนิกส์ครั้งนี้ เป็นเงินทั้งสิ้น </w:t>
      </w:r>
      <w:r w:rsidR="00A73A89">
        <w:rPr>
          <w:rFonts w:ascii="TH SarabunIT๙" w:eastAsia="Angsana New" w:hAnsi="TH SarabunIT๙" w:cs="TH SarabunIT๙"/>
          <w:spacing w:val="2"/>
        </w:rPr>
        <w:t>2,505,940</w:t>
      </w:r>
      <w:r w:rsidR="00145F91" w:rsidRPr="002A4B7F">
        <w:rPr>
          <w:rFonts w:ascii="TH SarabunIT๙" w:eastAsia="Angsana New" w:hAnsi="TH SarabunIT๙" w:cs="TH SarabunIT๙"/>
          <w:spacing w:val="2"/>
        </w:rPr>
        <w:t xml:space="preserve"> </w:t>
      </w:r>
      <w:r w:rsidR="00145F91" w:rsidRPr="002A4B7F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="00145F91" w:rsidRPr="002A4B7F">
        <w:rPr>
          <w:rFonts w:ascii="TH SarabunIT๙" w:eastAsia="Angsana New" w:hAnsi="TH SarabunIT๙" w:cs="TH SarabunIT๙"/>
          <w:spacing w:val="2"/>
        </w:rPr>
        <w:t>(</w:t>
      </w:r>
      <w:r w:rsidR="00145F91" w:rsidRPr="002A4B7F">
        <w:rPr>
          <w:rFonts w:ascii="TH SarabunIT๙" w:eastAsia="Angsana New" w:hAnsi="TH SarabunIT๙" w:cs="TH SarabunIT๙"/>
          <w:spacing w:val="2"/>
          <w:cs/>
        </w:rPr>
        <w:t>เงิน</w:t>
      </w:r>
      <w:r w:rsidR="00A73A89">
        <w:rPr>
          <w:rFonts w:ascii="TH SarabunIT๙" w:eastAsia="Angsana New" w:hAnsi="TH SarabunIT๙" w:cs="TH SarabunIT๙" w:hint="cs"/>
          <w:spacing w:val="2"/>
          <w:cs/>
        </w:rPr>
        <w:t>สองล้านห้าแสนห้าพันเก้าร้อยสี่สิบบาทถ้วน</w:t>
      </w:r>
      <w:r w:rsidR="00145F91" w:rsidRPr="002A4B7F">
        <w:rPr>
          <w:rFonts w:ascii="TH SarabunIT๙" w:eastAsia="Angsana New" w:hAnsi="TH SarabunIT๙" w:cs="TH SarabunIT๙"/>
          <w:spacing w:val="2"/>
        </w:rPr>
        <w:t>)</w:t>
      </w:r>
      <w:r w:rsidRPr="002A4B7F">
        <w:rPr>
          <w:rFonts w:ascii="TH SarabunIT๙" w:hAnsi="TH SarabunIT๙" w:cs="TH SarabunIT๙"/>
          <w:spacing w:val="2"/>
        </w:rPr>
        <w:t xml:space="preserve"> </w:t>
      </w:r>
      <w:r w:rsidRPr="002A4B7F">
        <w:rPr>
          <w:rFonts w:ascii="TH SarabunIT๙" w:hAnsi="TH SarabunIT๙" w:cs="TH SarabunIT๙"/>
          <w:spacing w:val="-8"/>
          <w:cs/>
        </w:rPr>
        <w:t>รวมภาษีมูลค่าเพิ่ม</w:t>
      </w:r>
      <w:r w:rsidRPr="002A4B7F">
        <w:rPr>
          <w:rFonts w:ascii="TH SarabunIT๙" w:hAnsi="TH SarabunIT๙" w:cs="TH SarabunIT๙"/>
          <w:spacing w:val="-4"/>
          <w:cs/>
        </w:rPr>
        <w:t xml:space="preserve">แล้ว      </w:t>
      </w:r>
    </w:p>
    <w:p w:rsidR="0021062B" w:rsidRPr="00061DDB" w:rsidRDefault="00517E8D" w:rsidP="00A858A9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061DDB">
        <w:rPr>
          <w:rFonts w:ascii="TH SarabunIT๙" w:eastAsia="TH SarabunIT๙" w:hAnsi="TH SarabunIT๙" w:cs="TH SarabunIT๙"/>
        </w:rPr>
        <w:t>1</w:t>
      </w:r>
      <w:r w:rsidRPr="00061DDB">
        <w:rPr>
          <w:rFonts w:ascii="TH SarabunIT๙" w:eastAsia="TH SarabunIT๙" w:hAnsi="TH SarabunIT๙" w:cs="TH SarabunIT๙"/>
        </w:rPr>
        <w:t>1</w:t>
      </w:r>
      <w:r w:rsidR="0021062B" w:rsidRPr="00061DDB">
        <w:rPr>
          <w:rFonts w:ascii="TH SarabunIT๙" w:eastAsia="TH SarabunIT๙" w:hAnsi="TH SarabunIT๙" w:cs="TH SarabunIT๙"/>
        </w:rPr>
        <w:t>.2</w:t>
      </w:r>
      <w:r w:rsidR="0021062B" w:rsidRPr="00061DDB">
        <w:rPr>
          <w:rFonts w:ascii="TH SarabunIT๙" w:hAnsi="TH SarabunIT๙" w:cs="TH SarabunIT๙"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061DDB">
        <w:rPr>
          <w:rFonts w:ascii="TH SarabunIT๙" w:hAnsi="TH SarabunIT๙" w:cs="TH SarabunIT๙"/>
        </w:rPr>
        <w:t xml:space="preserve">4  </w:t>
      </w:r>
      <w:r w:rsidR="0021062B"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</w:t>
      </w:r>
      <w:proofErr w:type="spellStart"/>
      <w:r w:rsidR="0021062B" w:rsidRPr="00061DDB">
        <w:rPr>
          <w:rFonts w:ascii="TH SarabunIT๙" w:hAnsi="TH SarabunIT๙" w:cs="TH SarabunIT๙"/>
          <w:cs/>
        </w:rPr>
        <w:t>พาณิชย</w:t>
      </w:r>
      <w:proofErr w:type="spellEnd"/>
      <w:r w:rsidR="0021062B"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061DDB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</w:t>
      </w:r>
      <w:r w:rsidR="001554E5"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="001554E5"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061DDB" w:rsidRDefault="0021062B" w:rsidP="00517E8D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9/</w:t>
      </w:r>
      <w:proofErr w:type="gramStart"/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์นาวี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..........................</w:t>
      </w:r>
      <w:proofErr w:type="gramEnd"/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517E8D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061DDB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061DDB" w:rsidRDefault="0021062B" w:rsidP="00517E8D">
      <w:pPr>
        <w:ind w:firstLine="23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</w:t>
      </w:r>
      <w:r w:rsidR="00517E8D"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061DDB" w:rsidRDefault="00517E8D" w:rsidP="00A858A9">
      <w:pPr>
        <w:ind w:firstLine="24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21062B" w:rsidRPr="00061DDB" w:rsidRDefault="00517E8D" w:rsidP="00A858A9">
      <w:pPr>
        <w:ind w:firstLine="21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</w:t>
      </w:r>
    </w:p>
    <w:p w:rsidR="0021062B" w:rsidRPr="00061DDB" w:rsidRDefault="00517E8D" w:rsidP="00A858A9">
      <w:pPr>
        <w:spacing w:before="120"/>
        <w:ind w:left="720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การปรับราคาค่างานก่อสร้างตามสูตรการปรับราคา 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จะนำมาใช้ในกรณีที่ค่างานก่อสร้างลดลงหรือเพิ่มขึ้น โดยวิธีการดังต่อไปนี้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.-</w:t>
      </w:r>
      <w:proofErr w:type="gramEnd"/>
    </w:p>
    <w:p w:rsidR="0021062B" w:rsidRPr="00061DDB" w:rsidRDefault="0021062B" w:rsidP="00A858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</w:p>
    <w:p w:rsidR="0021062B" w:rsidRPr="00061DDB" w:rsidRDefault="0021062B" w:rsidP="00517E8D">
      <w:pPr>
        <w:pStyle w:val="9"/>
        <w:spacing w:before="0"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และกำหนด</w:t>
      </w:r>
      <w:r w:rsidR="00517E8D" w:rsidRPr="00061DDB">
        <w:rPr>
          <w:rFonts w:ascii="TH SarabunIT๙" w:hAnsi="TH SarabunIT๙" w:cs="TH SarabunIT๙"/>
          <w:sz w:val="32"/>
          <w:szCs w:val="32"/>
          <w:cs/>
        </w:rPr>
        <w:t xml:space="preserve">ส่งมอบงาน แนบท้ายประกาศนี้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</w:p>
    <w:p w:rsidR="0021062B" w:rsidRPr="00061DDB" w:rsidRDefault="0021062B" w:rsidP="00A858A9">
      <w:pPr>
        <w:ind w:left="720" w:firstLine="72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สูตรการปรับราคา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สูตรค่า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K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ตามที่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กำหนดไว้ในสัญญา หรือภายในระยะเวลาที่ </w:t>
      </w:r>
      <w:proofErr w:type="spell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ได้ขยายออกไป โดยจะใช้สูตรของทางราชการที่ได้ระบุในข้อ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๗</w:t>
      </w:r>
    </w:p>
    <w:p w:rsidR="0021062B" w:rsidRPr="00061DDB" w:rsidRDefault="0021062B" w:rsidP="00A858A9">
      <w:pPr>
        <w:pStyle w:val="4"/>
        <w:spacing w:before="120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>1</w:t>
      </w:r>
      <w:r w:rsidR="008437A2" w:rsidRPr="00061DDB">
        <w:rPr>
          <w:rFonts w:ascii="TH SarabunIT๙" w:hAnsi="TH SarabunIT๙" w:cs="TH SarabunIT๙"/>
          <w:sz w:val="32"/>
        </w:rPr>
        <w:t>3</w:t>
      </w:r>
      <w:r w:rsidRPr="00061DDB">
        <w:rPr>
          <w:rFonts w:ascii="TH SarabunIT๙" w:hAnsi="TH SarabunIT๙" w:cs="TH SarabunIT๙"/>
          <w:sz w:val="32"/>
        </w:rPr>
        <w:t xml:space="preserve">.  </w:t>
      </w:r>
      <w:r w:rsidRPr="00061DDB">
        <w:rPr>
          <w:rFonts w:ascii="TH SarabunIT๙" w:hAnsi="TH SarabunIT๙" w:cs="TH SarabunIT๙"/>
          <w:sz w:val="32"/>
          <w:cs/>
        </w:rPr>
        <w:t>มาตรฐานฝีมือช่าง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เมื่อ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ดังกล่าว ผู้มีสิทธิเสนอราคาจะต้องมีและใช้ผู้ผ่านการทดสอบมาตรฐานฝีมือช่าง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 กรมพัฒนาฝีมือแรงงาน กระทรวงแรงงาน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หรือผู้มีคุณวุฒิบัตรระดับ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ของแต่ละสาขาช่าง แต่จะต้องมีช่างจำนวนอย่างน้อย 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 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ในแต่ละสาขาช่างดังต่อไปนี้</w:t>
      </w:r>
      <w:r w:rsidRPr="00061DDB">
        <w:rPr>
          <w:rFonts w:ascii="TH SarabunIT๙" w:hAnsi="TH SarabunIT๙" w:cs="TH SarabunIT๙"/>
          <w:sz w:val="32"/>
          <w:szCs w:val="32"/>
        </w:rPr>
        <w:t>.-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ช่างติดตั้งและเดินสายไฟฟ้าภายในอาคาร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ช่างไม้ก่อสร้าง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</w:t>
      </w:r>
      <w:r w:rsidR="00A858A9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.3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ช่างท่อและสุขภัณฑ์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.4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ช่างก่ออิฐ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.5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ช่างฉาบปูน</w:t>
      </w:r>
      <w:proofErr w:type="gramEnd"/>
    </w:p>
    <w:p w:rsidR="00517E8D" w:rsidRPr="00061DDB" w:rsidRDefault="0021062B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.6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ช่างเชื่อมท่อ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>HDPE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10/ </w:t>
      </w:r>
      <w:r w:rsidR="008437A2" w:rsidRPr="00061DDB">
        <w:rPr>
          <w:rFonts w:ascii="TH SarabunIT๙" w:eastAsia="Angsana New" w:hAnsi="TH SarabunIT๙" w:cs="TH SarabunIT๙"/>
          <w:sz w:val="32"/>
          <w:szCs w:val="32"/>
        </w:rPr>
        <w:t>14.</w:t>
      </w:r>
      <w:proofErr w:type="gramEnd"/>
      <w:r w:rsidR="008437A2"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437A2" w:rsidRPr="00061DDB">
        <w:rPr>
          <w:rFonts w:ascii="TH SarabunIT๙" w:eastAsia="Angsana New" w:hAnsi="TH SarabunIT๙" w:cs="TH SarabunIT๙" w:hint="cs"/>
          <w:sz w:val="32"/>
          <w:szCs w:val="32"/>
          <w:cs/>
        </w:rPr>
        <w:t>การปฏิบัติ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…</w:t>
      </w:r>
      <w:r w:rsidRPr="00061DDB">
        <w:rPr>
          <w:rFonts w:ascii="TH SarabunIT๙" w:hAnsi="TH SarabunIT๙" w:cs="TH SarabunIT๙"/>
          <w:sz w:val="32"/>
          <w:szCs w:val="32"/>
        </w:rPr>
        <w:t>……………</w:t>
      </w:r>
      <w:r w:rsidR="00FB5F44">
        <w:rPr>
          <w:rFonts w:ascii="TH SarabunIT๙" w:hAnsi="TH SarabunIT๙" w:cs="TH SarabunIT๙"/>
          <w:sz w:val="32"/>
          <w:szCs w:val="32"/>
        </w:rPr>
        <w:t>…..</w:t>
      </w:r>
    </w:p>
    <w:p w:rsidR="008437A2" w:rsidRPr="00061DDB" w:rsidRDefault="008437A2" w:rsidP="00517E8D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437A2" w:rsidRPr="00061DDB" w:rsidRDefault="008437A2" w:rsidP="008437A2">
      <w:pPr>
        <w:ind w:firstLine="21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-10-    </w:t>
      </w:r>
    </w:p>
    <w:p w:rsidR="008437A2" w:rsidRPr="00061DDB" w:rsidRDefault="0021062B" w:rsidP="00A858A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1062B" w:rsidRPr="00061DDB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ind w:left="1440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061D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061DDB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44"/>
          <w:szCs w:val="44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61DDB">
        <w:rPr>
          <w:rFonts w:ascii="TH SarabunIT๙" w:hAnsi="TH SarabunIT๙" w:cs="TH SarabunIT๙"/>
          <w:sz w:val="32"/>
          <w:szCs w:val="32"/>
        </w:rPr>
        <w:t xml:space="preserve"> 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061DDB">
        <w:rPr>
          <w:rFonts w:ascii="TH SarabunIT๙" w:hAnsi="TH SarabunIT๙" w:cs="TH SarabunIT๙" w:hint="eastAsia"/>
          <w:sz w:val="32"/>
          <w:szCs w:val="32"/>
        </w:rPr>
        <w:t>...</w:t>
      </w:r>
      <w:r w:rsidRPr="00061DDB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061DDB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061DDB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061DDB" w:rsidRDefault="0021062B" w:rsidP="00A858A9">
      <w:pPr>
        <w:pStyle w:val="a6"/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061DDB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061DDB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pacing w:val="-4"/>
        </w:rPr>
        <w:t>4</w:t>
      </w:r>
      <w:r w:rsidRPr="00061DDB">
        <w:rPr>
          <w:rFonts w:ascii="TH SarabunIT๙" w:hAnsi="TH SarabunIT๙" w:cs="TH SarabunIT๙"/>
          <w:spacing w:val="-4"/>
        </w:rPr>
        <w:t xml:space="preserve"> </w:t>
      </w:r>
      <w:r w:rsidRPr="00061DDB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061DDB">
        <w:rPr>
          <w:rFonts w:ascii="TH SarabunIT๙" w:eastAsia="Angsana New" w:hAnsi="TH SarabunIT๙" w:cs="TH SarabunIT๙" w:hint="eastAsia"/>
          <w:b/>
          <w:bCs/>
          <w:spacing w:val="-4"/>
          <w:cs/>
        </w:rPr>
        <w:t xml:space="preserve"> 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A73A89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บริเวณถนนสมัครใจราษฎร์ถึง</w:t>
      </w:r>
      <w:proofErr w:type="spellStart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ซอยส</w:t>
      </w:r>
      <w:proofErr w:type="spellEnd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วีวัฒนา 2 หมู่ที่ 5 ตำบลนาโพธิ์ อำเภอ</w:t>
      </w:r>
      <w:proofErr w:type="spellStart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สวี</w:t>
      </w:r>
      <w:proofErr w:type="spellEnd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จังหวัดชุมพร การประปาส่วนภูมิภาคสาขาหลังสวน  </w:t>
      </w:r>
      <w:r w:rsidR="00A858A9" w:rsidRPr="00061DDB">
        <w:rPr>
          <w:rFonts w:ascii="TH SarabunIT๙" w:hAnsi="TH SarabunIT๙" w:cs="TH SarabunIT๙" w:hint="cs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061DDB">
        <w:rPr>
          <w:rFonts w:ascii="TH SarabunIT๙" w:hAnsi="TH SarabunIT๙" w:cs="TH SarabunIT๙"/>
          <w:b/>
          <w:bCs/>
        </w:rPr>
        <w:t>.</w:t>
      </w:r>
      <w:r w:rsidRPr="00061DDB">
        <w:rPr>
          <w:rFonts w:ascii="TH SarabunIT๙" w:hAnsi="TH SarabunIT๙" w:cs="TH SarabunIT๙"/>
          <w:b/>
          <w:bCs/>
          <w:cs/>
        </w:rPr>
        <w:t>ข</w:t>
      </w:r>
      <w:r w:rsidRPr="00061DDB">
        <w:rPr>
          <w:rFonts w:ascii="TH SarabunIT๙" w:hAnsi="TH SarabunIT๙" w:cs="TH SarabunIT๙"/>
          <w:b/>
          <w:bCs/>
        </w:rPr>
        <w:t>.4-........../</w:t>
      </w:r>
      <w:r w:rsidR="009B6E81">
        <w:rPr>
          <w:rFonts w:ascii="TH SarabunIT๙" w:hAnsi="TH SarabunIT๙" w:cs="TH SarabunIT๙" w:hint="eastAsia"/>
          <w:b/>
          <w:bCs/>
        </w:rPr>
        <w:t>2559</w:t>
      </w:r>
      <w:r w:rsidRPr="00061DDB">
        <w:rPr>
          <w:rFonts w:ascii="TH SarabunIT๙" w:hAnsi="TH SarabunIT๙" w:cs="TH SarabunIT๙" w:hint="eastAsia"/>
          <w:b/>
          <w:b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ลงวันที่   </w:t>
      </w:r>
      <w:r w:rsidRPr="00061DDB">
        <w:rPr>
          <w:rFonts w:ascii="TH SarabunIT๙" w:hAnsi="TH SarabunIT๙" w:cs="TH SarabunIT๙"/>
        </w:rPr>
        <w:t>.......................……</w:t>
      </w:r>
      <w:r w:rsidRPr="00061DDB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061DDB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061DDB">
        <w:rPr>
          <w:rFonts w:ascii="TH SarabunIT๙" w:hAnsi="TH SarabunIT๙" w:cs="TH SarabunIT๙"/>
          <w:spacing w:val="-6"/>
        </w:rPr>
        <w:t>.</w:t>
      </w:r>
      <w:r w:rsidRPr="00061DDB">
        <w:rPr>
          <w:rFonts w:ascii="TH SarabunIT๙" w:hAnsi="TH SarabunIT๙" w:cs="TH SarabunIT๙"/>
          <w:spacing w:val="-6"/>
          <w:cs/>
        </w:rPr>
        <w:t>ศ</w:t>
      </w:r>
      <w:r w:rsidRPr="00061DDB">
        <w:rPr>
          <w:rFonts w:ascii="TH SarabunIT๙" w:hAnsi="TH SarabunIT๙" w:cs="TH SarabunIT๙"/>
          <w:spacing w:val="-6"/>
        </w:rPr>
        <w:t>. 2549</w:t>
      </w:r>
    </w:p>
    <w:p w:rsidR="00EB71AF" w:rsidRPr="00061DDB" w:rsidRDefault="0021062B" w:rsidP="00EB71AF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061DD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</w:rPr>
        <w:t>4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pacing w:val="-14"/>
        </w:rPr>
        <w:t xml:space="preserve"> </w:t>
      </w:r>
      <w:r w:rsidRPr="00061DDB">
        <w:rPr>
          <w:rFonts w:ascii="TH SarabunIT๙" w:hAnsi="TH SarabunIT๙" w:cs="TH SarabunIT๙"/>
          <w:spacing w:val="-14"/>
          <w:cs/>
        </w:rPr>
        <w:t xml:space="preserve">เรื่อง ประกวดราคาจ้างเหมา 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A73A89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บริเวณถนนสมัครใจราษฎร์ถึง</w:t>
      </w:r>
      <w:proofErr w:type="spellStart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ซอยส</w:t>
      </w:r>
      <w:proofErr w:type="spellEnd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วีวัฒนา 2 หมู่ที่ 5 ตำบลนาโพธิ์ อำเภอ</w:t>
      </w:r>
      <w:proofErr w:type="spellStart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>สวี</w:t>
      </w:r>
      <w:proofErr w:type="spellEnd"/>
      <w:r w:rsidR="00A73A89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จังหวัดชุมพร การประปาส่วนภูมิภาคสาขาหลังสวน  </w:t>
      </w:r>
      <w:r w:rsidRPr="00061DDB">
        <w:rPr>
          <w:rFonts w:ascii="TH SarabunIT๙" w:eastAsia="Angsana New" w:hAnsi="TH SarabunIT๙" w:cs="TH SarabunIT๙" w:hint="eastAsia"/>
          <w:b/>
          <w:bCs/>
          <w:spacing w:val="-6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 w:hint="eastAsia"/>
          <w:cs/>
        </w:rPr>
        <w:t>กปภ</w:t>
      </w:r>
      <w:proofErr w:type="spellEnd"/>
      <w:r w:rsidRPr="00061DDB">
        <w:rPr>
          <w:rFonts w:ascii="TH SarabunIT๙" w:hAnsi="TH SarabunIT๙" w:cs="TH SarabunIT๙" w:hint="eastAsia"/>
        </w:rPr>
        <w:t>.</w:t>
      </w:r>
      <w:r w:rsidRPr="00061DDB">
        <w:rPr>
          <w:rFonts w:ascii="TH SarabunIT๙" w:hAnsi="TH SarabunIT๙" w:cs="TH SarabunIT๙"/>
          <w:cs/>
        </w:rPr>
        <w:t>ข</w:t>
      </w:r>
      <w:r w:rsidRPr="00061DDB">
        <w:rPr>
          <w:rFonts w:ascii="TH SarabunIT๙" w:hAnsi="TH SarabunIT๙" w:cs="TH SarabunIT๙"/>
        </w:rPr>
        <w:t>.4-.........</w:t>
      </w:r>
      <w:r w:rsidRPr="00061DDB">
        <w:rPr>
          <w:rFonts w:ascii="TH SarabunIT๙" w:hAnsi="TH SarabunIT๙" w:cs="TH SarabunIT๙"/>
          <w:b/>
          <w:bCs/>
        </w:rPr>
        <w:t>/</w:t>
      </w:r>
      <w:r w:rsidR="009B6E81">
        <w:rPr>
          <w:rFonts w:ascii="TH SarabunIT๙" w:hAnsi="TH SarabunIT๙" w:cs="TH SarabunIT๙"/>
          <w:b/>
          <w:bCs/>
        </w:rPr>
        <w:t>2559</w:t>
      </w:r>
      <w:r w:rsidRPr="00061DDB">
        <w:rPr>
          <w:rFonts w:ascii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  <w:cs/>
        </w:rPr>
        <w:t>ลงวันที่</w:t>
      </w:r>
      <w:r w:rsidRPr="00061DDB">
        <w:rPr>
          <w:rFonts w:ascii="TH SarabunIT๙" w:hAnsi="TH SarabunIT๙" w:cs="TH SarabunIT๙" w:hint="eastAsia"/>
        </w:rPr>
        <w:t>............</w:t>
      </w:r>
      <w:r w:rsidRPr="00061DDB">
        <w:rPr>
          <w:rFonts w:ascii="TH SarabunIT๙" w:hAnsi="TH SarabunIT๙" w:cs="TH SarabunIT๙"/>
        </w:rPr>
        <w:t>...................</w:t>
      </w:r>
      <w:r w:rsidRPr="00061DDB">
        <w:rPr>
          <w:rFonts w:ascii="TH SarabunIT๙" w:hAnsi="TH SarabunIT๙" w:cs="TH SarabunIT๙" w:hint="eastAsia"/>
        </w:rPr>
        <w:t>..</w:t>
      </w:r>
      <w:r w:rsidRPr="00061DDB">
        <w:rPr>
          <w:rFonts w:ascii="TH SarabunIT๙" w:hAnsi="TH SarabunIT๙" w:cs="TH SarabunIT๙"/>
        </w:rPr>
        <w:t>....</w:t>
      </w:r>
      <w:r w:rsidRPr="00061DDB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.008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Pr="00061DDB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2.1.3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7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061DDB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061DDB">
        <w:rPr>
          <w:rFonts w:ascii="TH SarabunIT๙" w:hAnsi="TH SarabunIT๙" w:cs="TH SarabunIT๙"/>
          <w:sz w:val="32"/>
        </w:rPr>
        <w:t>.</w:t>
      </w:r>
      <w:r w:rsidRPr="00061DDB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.1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ผู้มีสิทธิเสนอราคาที่มาลงทะเบียนแล้วไม่เข้า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เข้าสู่ระบบ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.3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แล้ว แต่ไม่มีการเสนอราคา หรือเสนอราคาผิดเงื่อนไขที่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 </w:t>
      </w:r>
      <w:proofErr w:type="spellStart"/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กวพ</w:t>
      </w:r>
      <w:proofErr w:type="spellEnd"/>
      <w:r w:rsidRPr="00061DDB">
        <w:rPr>
          <w:rFonts w:ascii="TH SarabunIT๙" w:hAnsi="TH SarabunIT๙" w:cs="TH SarabunIT๙" w:hint="eastAsia"/>
          <w:b/>
          <w:bCs/>
          <w:sz w:val="32"/>
        </w:rPr>
        <w:t>.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อ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.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กำหนด โดยการเสนอราคาสูงกว่า หรือเท่ากับราคา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สูงสุดในการประกวดราคา ฯ หรือเสนอลดราคาขั้นต่ำ </w:t>
      </w:r>
      <w:r w:rsidRPr="00061DDB">
        <w:rPr>
          <w:rFonts w:ascii="TH SarabunIT๙" w:hAnsi="TH SarabunIT๙" w:cs="TH SarabunIT๙" w:hint="eastAsia"/>
          <w:b/>
          <w:bCs/>
          <w:sz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</w:rPr>
        <w:t>Minimum Bid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)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แต่ละครั้งที่เสนอลดลงราคาน้อยกว่า </w:t>
      </w:r>
      <w:r w:rsidR="001554E5">
        <w:rPr>
          <w:rFonts w:ascii="TH SarabunIT๙" w:hAnsi="TH SarabunIT๙" w:cs="TH SarabunIT๙"/>
          <w:b/>
          <w:bCs/>
          <w:sz w:val="32"/>
        </w:rPr>
        <w:t>5</w:t>
      </w:r>
      <w:r w:rsidR="0086270C" w:rsidRPr="00061DDB">
        <w:rPr>
          <w:rFonts w:ascii="TH SarabunIT๙" w:hAnsi="TH SarabunIT๙" w:cs="TH SarabunIT๙" w:hint="eastAsia"/>
          <w:b/>
          <w:bCs/>
          <w:sz w:val="32"/>
        </w:rPr>
        <w:t>,000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บาท</w:t>
      </w:r>
      <w:r w:rsidRPr="00061DDB">
        <w:rPr>
          <w:rFonts w:ascii="TH SarabunIT๙" w:hAnsi="TH SarabunIT๙" w:cs="TH SarabunIT๙"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.4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ผู้มีสิทธิเสนอราคาไม่ลงลายมือชื่อในแบบ บก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.008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แบบยืนยันราคาสุดท้ายในการเสนอราคา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.........................) (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 xml:space="preserve">.)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061DD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061DDB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57C4" w:rsidRPr="00061DDB" w:rsidRDefault="006857C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3/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 w:hint="cs"/>
          <w:sz w:val="32"/>
          <w:szCs w:val="32"/>
        </w:rPr>
      </w:pPr>
    </w:p>
    <w:p w:rsidR="00361840" w:rsidRPr="00061DDB" w:rsidRDefault="00361840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061DDB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061DDB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061DDB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7435C"/>
    <w:rsid w:val="000A1F25"/>
    <w:rsid w:val="000F7FEB"/>
    <w:rsid w:val="00145F91"/>
    <w:rsid w:val="001554E5"/>
    <w:rsid w:val="001732B4"/>
    <w:rsid w:val="0021062B"/>
    <w:rsid w:val="00223D58"/>
    <w:rsid w:val="0023704A"/>
    <w:rsid w:val="002433A1"/>
    <w:rsid w:val="00263B18"/>
    <w:rsid w:val="00265F61"/>
    <w:rsid w:val="002821B3"/>
    <w:rsid w:val="002A4B7F"/>
    <w:rsid w:val="002A64B7"/>
    <w:rsid w:val="002E1011"/>
    <w:rsid w:val="00304FE8"/>
    <w:rsid w:val="00310E2C"/>
    <w:rsid w:val="00314377"/>
    <w:rsid w:val="003350B6"/>
    <w:rsid w:val="0034540B"/>
    <w:rsid w:val="00361840"/>
    <w:rsid w:val="00365FC6"/>
    <w:rsid w:val="003B5594"/>
    <w:rsid w:val="003F03A6"/>
    <w:rsid w:val="003F4224"/>
    <w:rsid w:val="004558B3"/>
    <w:rsid w:val="00461A2D"/>
    <w:rsid w:val="004A6B28"/>
    <w:rsid w:val="004C67BE"/>
    <w:rsid w:val="00517E8D"/>
    <w:rsid w:val="005301F7"/>
    <w:rsid w:val="00542095"/>
    <w:rsid w:val="0058372A"/>
    <w:rsid w:val="0064130D"/>
    <w:rsid w:val="006857C4"/>
    <w:rsid w:val="00694C6A"/>
    <w:rsid w:val="006E05DC"/>
    <w:rsid w:val="00741E4F"/>
    <w:rsid w:val="007C628E"/>
    <w:rsid w:val="0083368F"/>
    <w:rsid w:val="00833E8C"/>
    <w:rsid w:val="008437A2"/>
    <w:rsid w:val="0086270C"/>
    <w:rsid w:val="00881762"/>
    <w:rsid w:val="008C56A4"/>
    <w:rsid w:val="008D7036"/>
    <w:rsid w:val="008E63EB"/>
    <w:rsid w:val="0092228E"/>
    <w:rsid w:val="00952B33"/>
    <w:rsid w:val="009B6E81"/>
    <w:rsid w:val="00A5255E"/>
    <w:rsid w:val="00A73A89"/>
    <w:rsid w:val="00A858A9"/>
    <w:rsid w:val="00A94E34"/>
    <w:rsid w:val="00B54DB6"/>
    <w:rsid w:val="00B7045D"/>
    <w:rsid w:val="00BB7A9D"/>
    <w:rsid w:val="00CC57D7"/>
    <w:rsid w:val="00CD752C"/>
    <w:rsid w:val="00D01DA4"/>
    <w:rsid w:val="00D05D52"/>
    <w:rsid w:val="00D47807"/>
    <w:rsid w:val="00D84BBE"/>
    <w:rsid w:val="00DD304C"/>
    <w:rsid w:val="00E01FDD"/>
    <w:rsid w:val="00E379E1"/>
    <w:rsid w:val="00E8331C"/>
    <w:rsid w:val="00EB2535"/>
    <w:rsid w:val="00EB71AF"/>
    <w:rsid w:val="00EC07BA"/>
    <w:rsid w:val="00F04F98"/>
    <w:rsid w:val="00F442B8"/>
    <w:rsid w:val="00F818A2"/>
    <w:rsid w:val="00FB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15</Pages>
  <Words>5992</Words>
  <Characters>34156</Characters>
  <Application>Microsoft Office Word</Application>
  <DocSecurity>0</DocSecurity>
  <Lines>284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40068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41</cp:revision>
  <cp:lastPrinted>2016-06-17T04:04:00Z</cp:lastPrinted>
  <dcterms:created xsi:type="dcterms:W3CDTF">2015-08-07T10:36:00Z</dcterms:created>
  <dcterms:modified xsi:type="dcterms:W3CDTF">2016-06-21T02:21:00Z</dcterms:modified>
</cp:coreProperties>
</file>