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2B" w:rsidRPr="00517E8D" w:rsidRDefault="0021062B">
      <w:pPr>
        <w:tabs>
          <w:tab w:val="left" w:pos="4500"/>
          <w:tab w:val="left" w:pos="4760"/>
        </w:tabs>
        <w:rPr>
          <w:rFonts w:ascii="TH SarabunIT๙" w:eastAsia="TH SarabunIT๙" w:hAnsi="TH SarabunIT๙" w:cs="TH SarabunIT๙"/>
          <w:sz w:val="32"/>
          <w:szCs w:val="32"/>
        </w:rPr>
      </w:pPr>
      <w:r w:rsidRPr="00517E8D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21062B" w:rsidRPr="00061DDB" w:rsidRDefault="0021062B">
      <w:pPr>
        <w:tabs>
          <w:tab w:val="left" w:pos="4500"/>
          <w:tab w:val="left" w:pos="4760"/>
        </w:tabs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517E8D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</w:t>
      </w:r>
      <w:r w:rsidR="00517E8D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ร่างเอกสารประกวดราคา</w:t>
      </w:r>
      <w:r w:rsidRPr="00061DDB">
        <w:rPr>
          <w:rFonts w:ascii="TH SarabunIT๙" w:hAnsi="TH SarabunIT๙" w:cs="TH SarabunIT๙"/>
          <w:sz w:val="32"/>
          <w:szCs w:val="32"/>
        </w:rPr>
        <w:t>)</w:t>
      </w:r>
    </w:p>
    <w:p w:rsidR="0021062B" w:rsidRPr="00061DDB" w:rsidRDefault="00D47807" w:rsidP="006857C4">
      <w:pPr>
        <w:tabs>
          <w:tab w:val="left" w:pos="4760"/>
        </w:tabs>
        <w:ind w:left="-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914402" cy="91440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62B" w:rsidRPr="00061DDB" w:rsidRDefault="0021062B">
      <w:pPr>
        <w:pStyle w:val="a6"/>
        <w:ind w:left="567" w:firstLine="153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8D7036">
      <w:pPr>
        <w:pStyle w:val="a6"/>
        <w:ind w:left="567" w:firstLine="153"/>
        <w:jc w:val="center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 xml:space="preserve">ประกาศการประปาส่วนภูมิภาคเขต </w:t>
      </w:r>
      <w:proofErr w:type="gramStart"/>
      <w:r w:rsidRPr="00061DDB">
        <w:rPr>
          <w:rFonts w:ascii="TH SarabunIT๙" w:eastAsia="Angsana New" w:hAnsi="TH SarabunIT๙" w:cs="TH SarabunIT๙"/>
        </w:rPr>
        <w:t xml:space="preserve">4  </w:t>
      </w:r>
      <w:r w:rsidRPr="00061DDB">
        <w:rPr>
          <w:rFonts w:ascii="TH SarabunIT๙" w:eastAsia="Angsana New" w:hAnsi="TH SarabunIT๙" w:cs="TH SarabunIT๙"/>
          <w:cs/>
        </w:rPr>
        <w:t>เลขที่</w:t>
      </w:r>
      <w:proofErr w:type="gramEnd"/>
      <w:r w:rsidRPr="00061DDB">
        <w:rPr>
          <w:rFonts w:ascii="TH SarabunIT๙" w:eastAsia="Angsana New" w:hAnsi="TH SarabunIT๙" w:cs="TH SarabunIT๙"/>
          <w:cs/>
        </w:rPr>
        <w:t xml:space="preserve"> 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ข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๔</w:t>
      </w:r>
      <w:r w:rsidRPr="00061DDB">
        <w:rPr>
          <w:rFonts w:ascii="TH SarabunIT๙" w:eastAsia="Angsana New" w:hAnsi="TH SarabunIT๙" w:cs="TH SarabunIT๙"/>
          <w:b/>
          <w:bCs/>
        </w:rPr>
        <w:t>-………./………</w:t>
      </w:r>
    </w:p>
    <w:p w:rsidR="008D7036" w:rsidRPr="00833E8C" w:rsidRDefault="0021062B" w:rsidP="00833E8C">
      <w:pPr>
        <w:pStyle w:val="a6"/>
        <w:tabs>
          <w:tab w:val="left" w:pos="0"/>
        </w:tabs>
        <w:spacing w:before="120"/>
        <w:jc w:val="center"/>
        <w:rPr>
          <w:rFonts w:ascii="TH SarabunIT๙" w:hAnsi="TH SarabunIT๙" w:cs="TH SarabunIT๙"/>
          <w:b/>
          <w:bCs/>
          <w:spacing w:val="-16"/>
          <w:lang w:eastAsia="en-US"/>
        </w:rPr>
      </w:pPr>
      <w:r w:rsidRPr="00061DDB">
        <w:rPr>
          <w:rFonts w:ascii="TH SarabunIT๙" w:eastAsia="Angsana New" w:hAnsi="TH SarabunIT๙" w:cs="TH SarabunIT๙"/>
          <w:cs/>
        </w:rPr>
        <w:t xml:space="preserve">เรื่อง   </w:t>
      </w:r>
      <w:r w:rsidRPr="00833E8C">
        <w:rPr>
          <w:rFonts w:ascii="TH SarabunIT๙" w:eastAsia="Angsana New" w:hAnsi="TH SarabunIT๙" w:cs="TH SarabunIT๙"/>
          <w:b/>
          <w:bCs/>
          <w:spacing w:val="-16"/>
          <w:cs/>
        </w:rPr>
        <w:t xml:space="preserve">ประกวดราคาจ้างเหมา </w:t>
      </w:r>
      <w:r w:rsidR="008D7036" w:rsidRPr="00833E8C">
        <w:rPr>
          <w:rFonts w:ascii="TH SarabunIT๙" w:hAnsi="TH SarabunIT๙" w:cs="TH SarabunIT๙"/>
          <w:b/>
          <w:bCs/>
          <w:spacing w:val="-16"/>
          <w:cs/>
          <w:lang w:eastAsia="en-US"/>
        </w:rPr>
        <w:t xml:space="preserve">โครงการงบประมาณประจำปี </w:t>
      </w:r>
      <w:r w:rsidR="009B6E81">
        <w:rPr>
          <w:rFonts w:ascii="TH SarabunIT๙" w:hAnsi="TH SarabunIT๙" w:cs="TH SarabunIT๙"/>
          <w:b/>
          <w:bCs/>
          <w:spacing w:val="-16"/>
          <w:cs/>
          <w:lang w:eastAsia="en-US"/>
        </w:rPr>
        <w:t>2559</w:t>
      </w:r>
      <w:r w:rsidR="008D7036" w:rsidRPr="00833E8C">
        <w:rPr>
          <w:rFonts w:ascii="TH SarabunIT๙" w:hAnsi="TH SarabunIT๙" w:cs="TH SarabunIT๙"/>
          <w:b/>
          <w:bCs/>
          <w:spacing w:val="-16"/>
          <w:cs/>
          <w:lang w:eastAsia="en-US"/>
        </w:rPr>
        <w:t xml:space="preserve"> งานปรับปรุงเส้นท่อเพื่อรองรับระบบ </w:t>
      </w:r>
      <w:r w:rsidR="008D7036" w:rsidRPr="00833E8C">
        <w:rPr>
          <w:rFonts w:ascii="TH SarabunIT๙" w:hAnsi="TH SarabunIT๙" w:cs="TH SarabunIT๙"/>
          <w:b/>
          <w:bCs/>
          <w:spacing w:val="-16"/>
          <w:lang w:eastAsia="en-US"/>
        </w:rPr>
        <w:t>DMA</w:t>
      </w:r>
    </w:p>
    <w:p w:rsidR="00833E8C" w:rsidRPr="00833E8C" w:rsidRDefault="00833E8C" w:rsidP="00833E8C">
      <w:pPr>
        <w:pStyle w:val="a6"/>
        <w:tabs>
          <w:tab w:val="left" w:pos="0"/>
        </w:tabs>
        <w:rPr>
          <w:rFonts w:ascii="TH SarabunIT๙" w:eastAsia="Angsana New" w:hAnsi="TH SarabunIT๙" w:cs="TH SarabunIT๙"/>
          <w:b/>
          <w:bCs/>
          <w:spacing w:val="-6"/>
        </w:rPr>
      </w:pPr>
      <w:r w:rsidRPr="00833E8C">
        <w:rPr>
          <w:rFonts w:ascii="TH SarabunIT๙" w:hAnsi="TH SarabunIT๙" w:cs="TH SarabunIT๙" w:hint="cs"/>
          <w:b/>
          <w:bCs/>
          <w:spacing w:val="-16"/>
          <w:cs/>
          <w:lang w:eastAsia="en-US"/>
        </w:rPr>
        <w:t xml:space="preserve">              </w:t>
      </w:r>
      <w:r>
        <w:rPr>
          <w:rFonts w:ascii="TH SarabunIT๙" w:hAnsi="TH SarabunIT๙" w:cs="TH SarabunIT๙" w:hint="cs"/>
          <w:b/>
          <w:bCs/>
          <w:spacing w:val="-16"/>
          <w:cs/>
          <w:lang w:eastAsia="en-US"/>
        </w:rPr>
        <w:t xml:space="preserve">    </w:t>
      </w:r>
      <w:r w:rsidR="0007435C">
        <w:rPr>
          <w:rFonts w:ascii="TH SarabunIT๙" w:hAnsi="TH SarabunIT๙" w:cs="TH SarabunIT๙"/>
          <w:b/>
          <w:bCs/>
          <w:spacing w:val="-6"/>
          <w:cs/>
          <w:lang w:eastAsia="en-US"/>
        </w:rPr>
        <w:t>บ้านน้ำเค็ม ม.2 ต.บางม่วง อ.ตะกั่วป่า จ.พังงา การประปาส่วนภูมิภาคสาขาตะกั่วป่า</w:t>
      </w:r>
      <w:r w:rsidRPr="00833E8C">
        <w:rPr>
          <w:rFonts w:ascii="TH SarabunIT๙" w:eastAsia="Angsana New" w:hAnsi="TH SarabunIT๙" w:cs="TH SarabunIT๙" w:hint="cs"/>
          <w:b/>
          <w:bCs/>
          <w:spacing w:val="-6"/>
          <w:cs/>
        </w:rPr>
        <w:t xml:space="preserve"> </w:t>
      </w:r>
      <w:r w:rsidR="0021062B" w:rsidRPr="00833E8C">
        <w:rPr>
          <w:rFonts w:ascii="TH SarabunIT๙" w:eastAsia="Angsana New" w:hAnsi="TH SarabunIT๙" w:cs="TH SarabunIT๙"/>
          <w:b/>
          <w:bCs/>
          <w:spacing w:val="-6"/>
          <w:cs/>
        </w:rPr>
        <w:t>ด้วยวิธีการทาง</w:t>
      </w:r>
      <w:r w:rsidRPr="00833E8C">
        <w:rPr>
          <w:rFonts w:ascii="TH SarabunIT๙" w:eastAsia="Angsana New" w:hAnsi="TH SarabunIT๙" w:cs="TH SarabunIT๙" w:hint="cs"/>
          <w:b/>
          <w:bCs/>
          <w:spacing w:val="-6"/>
          <w:cs/>
        </w:rPr>
        <w:t xml:space="preserve">    </w:t>
      </w:r>
    </w:p>
    <w:p w:rsidR="0021062B" w:rsidRPr="00833E8C" w:rsidRDefault="00833E8C" w:rsidP="00833E8C">
      <w:pPr>
        <w:pStyle w:val="a6"/>
        <w:tabs>
          <w:tab w:val="left" w:pos="0"/>
        </w:tabs>
        <w:rPr>
          <w:rFonts w:ascii="TH SarabunIT๙" w:hAnsi="TH SarabunIT๙" w:cs="TH SarabunIT๙"/>
          <w:b/>
          <w:bCs/>
          <w:spacing w:val="-16"/>
          <w:lang w:eastAsia="en-US"/>
        </w:rPr>
      </w:pPr>
      <w:r>
        <w:rPr>
          <w:rFonts w:ascii="TH SarabunIT๙" w:eastAsia="Angsana New" w:hAnsi="TH SarabunIT๙" w:cs="TH SarabunIT๙" w:hint="cs"/>
          <w:b/>
          <w:bCs/>
          <w:spacing w:val="-16"/>
          <w:cs/>
        </w:rPr>
        <w:t xml:space="preserve">                  </w:t>
      </w:r>
      <w:r w:rsidR="0021062B" w:rsidRPr="00833E8C">
        <w:rPr>
          <w:rFonts w:ascii="TH SarabunIT๙" w:eastAsia="Angsana New" w:hAnsi="TH SarabunIT๙" w:cs="TH SarabunIT๙"/>
          <w:b/>
          <w:bCs/>
          <w:spacing w:val="-16"/>
          <w:cs/>
        </w:rPr>
        <w:t xml:space="preserve">อิเล็กทรอนิกส์ </w:t>
      </w:r>
      <w:r w:rsidR="0021062B" w:rsidRPr="00833E8C">
        <w:rPr>
          <w:rFonts w:ascii="TH SarabunIT๙" w:eastAsia="Angsana New" w:hAnsi="TH SarabunIT๙" w:cs="TH SarabunIT๙"/>
          <w:b/>
          <w:bCs/>
          <w:spacing w:val="-16"/>
        </w:rPr>
        <w:t>(</w:t>
      </w:r>
      <w:proofErr w:type="gramStart"/>
      <w:r w:rsidR="0021062B" w:rsidRPr="00833E8C">
        <w:rPr>
          <w:rFonts w:ascii="TH SarabunIT๙" w:eastAsia="Angsana New" w:hAnsi="TH SarabunIT๙" w:cs="TH SarabunIT๙"/>
          <w:b/>
          <w:bCs/>
          <w:spacing w:val="-16"/>
        </w:rPr>
        <w:t>e-Auction</w:t>
      </w:r>
      <w:proofErr w:type="gramEnd"/>
      <w:r w:rsidR="0021062B" w:rsidRPr="00833E8C">
        <w:rPr>
          <w:rFonts w:ascii="TH SarabunIT๙" w:eastAsia="Angsana New" w:hAnsi="TH SarabunIT๙" w:cs="TH SarabunIT๙"/>
          <w:b/>
          <w:bCs/>
          <w:spacing w:val="-16"/>
        </w:rPr>
        <w:t>)</w:t>
      </w:r>
    </w:p>
    <w:p w:rsidR="0021062B" w:rsidRPr="00061DDB" w:rsidRDefault="0021062B">
      <w:pPr>
        <w:pStyle w:val="a6"/>
        <w:ind w:left="720"/>
        <w:rPr>
          <w:rFonts w:ascii="TH SarabunIT๙" w:eastAsia="Angsana New" w:hAnsi="TH SarabunIT๙" w:cs="TH SarabunIT๙"/>
          <w:spacing w:val="-4"/>
          <w:cs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</w:t>
      </w:r>
      <w:r w:rsidRPr="00061DDB">
        <w:rPr>
          <w:rFonts w:ascii="TH SarabunIT๙" w:eastAsia="Angsana New" w:hAnsi="TH SarabunIT๙" w:cs="TH SarabunIT๙"/>
        </w:rPr>
        <w:t>------------------------------------------------------</w:t>
      </w:r>
    </w:p>
    <w:p w:rsidR="0021062B" w:rsidRPr="00833E8C" w:rsidRDefault="0021062B" w:rsidP="00881762">
      <w:pPr>
        <w:pStyle w:val="a6"/>
        <w:ind w:right="0" w:firstLine="1440"/>
        <w:jc w:val="thaiDistribute"/>
        <w:rPr>
          <w:rFonts w:ascii="TH SarabunIT๙" w:eastAsia="TH SarabunIT๙" w:hAnsi="TH SarabunIT๙" w:cs="TH SarabunIT๙"/>
          <w:cs/>
        </w:rPr>
      </w:pPr>
      <w:r w:rsidRPr="00833E8C">
        <w:rPr>
          <w:rFonts w:ascii="TH SarabunIT๙" w:eastAsia="Angsana New" w:hAnsi="TH SarabunIT๙" w:cs="TH SarabunIT๙"/>
          <w:spacing w:val="-4"/>
          <w:cs/>
        </w:rPr>
        <w:t>ด้วยการประปาส่วนภูมิภาคเขต ๔ มีความประสงค์จะประกวดราคาจ้างเหมา</w:t>
      </w:r>
      <w:r w:rsidRPr="00833E8C">
        <w:rPr>
          <w:rFonts w:ascii="TH SarabunIT๙" w:eastAsia="Angsana New" w:hAnsi="TH SarabunIT๙" w:cs="TH SarabunIT๙"/>
          <w:spacing w:val="-2"/>
          <w:cs/>
        </w:rPr>
        <w:t xml:space="preserve"> </w:t>
      </w:r>
      <w:r w:rsidR="008D7036" w:rsidRPr="00833E8C">
        <w:rPr>
          <w:rFonts w:ascii="TH SarabunIT๙" w:hAnsi="TH SarabunIT๙" w:cs="TH SarabunIT๙"/>
          <w:spacing w:val="-12"/>
          <w:cs/>
          <w:lang w:eastAsia="en-US"/>
        </w:rPr>
        <w:t xml:space="preserve">โครงการงบประมาณประจำปี </w:t>
      </w:r>
      <w:r w:rsidR="009B6E81">
        <w:rPr>
          <w:rFonts w:ascii="TH SarabunIT๙" w:hAnsi="TH SarabunIT๙" w:cs="TH SarabunIT๙"/>
          <w:spacing w:val="-12"/>
          <w:cs/>
          <w:lang w:eastAsia="en-US"/>
        </w:rPr>
        <w:t>2559</w:t>
      </w:r>
      <w:r w:rsidR="008D7036" w:rsidRPr="00833E8C">
        <w:rPr>
          <w:rFonts w:ascii="TH SarabunIT๙" w:hAnsi="TH SarabunIT๙" w:cs="TH SarabunIT๙"/>
          <w:spacing w:val="-12"/>
          <w:cs/>
          <w:lang w:eastAsia="en-US"/>
        </w:rPr>
        <w:t xml:space="preserve"> งานปรับปรุงเส้นท่อเพื่อรองรับระบบ </w:t>
      </w:r>
      <w:r w:rsidR="008D7036" w:rsidRPr="00833E8C">
        <w:rPr>
          <w:rFonts w:ascii="TH SarabunIT๙" w:hAnsi="TH SarabunIT๙" w:cs="TH SarabunIT๙"/>
          <w:spacing w:val="-12"/>
          <w:lang w:eastAsia="en-US"/>
        </w:rPr>
        <w:t xml:space="preserve">DMA </w:t>
      </w:r>
      <w:r w:rsidR="0007435C">
        <w:rPr>
          <w:rFonts w:ascii="TH SarabunIT๙" w:hAnsi="TH SarabunIT๙" w:cs="TH SarabunIT๙"/>
          <w:spacing w:val="-12"/>
          <w:cs/>
          <w:lang w:eastAsia="en-US"/>
        </w:rPr>
        <w:t>บ้านน้ำเค็ม ม.2 ต.บางม่วง อ.ตะกั่วป่า จ.พังงา การประปาส่วนภูมิภาคสาขาตะกั่วป่า</w:t>
      </w:r>
      <w:r w:rsidRPr="00833E8C">
        <w:rPr>
          <w:rFonts w:ascii="TH SarabunIT๙" w:eastAsia="Angsana New" w:hAnsi="TH SarabunIT๙" w:cs="TH SarabunIT๙"/>
          <w:spacing w:val="-2"/>
          <w:cs/>
        </w:rPr>
        <w:t xml:space="preserve"> ด้วยวิธีการทางอิเล็กทรอนิกส์ </w:t>
      </w:r>
      <w:r w:rsidRPr="00833E8C">
        <w:rPr>
          <w:rFonts w:ascii="TH SarabunIT๙" w:eastAsia="Angsana New" w:hAnsi="TH SarabunIT๙" w:cs="TH SarabunIT๙"/>
          <w:spacing w:val="-2"/>
        </w:rPr>
        <w:t>(e-</w:t>
      </w:r>
      <w:r w:rsidRPr="00833E8C">
        <w:rPr>
          <w:rFonts w:ascii="TH SarabunIT๙" w:eastAsia="Angsana New" w:hAnsi="TH SarabunIT๙" w:cs="TH SarabunIT๙"/>
          <w:spacing w:val="-8"/>
        </w:rPr>
        <w:t>Auction</w:t>
      </w:r>
      <w:proofErr w:type="gramStart"/>
      <w:r w:rsidRPr="00833E8C">
        <w:rPr>
          <w:rFonts w:ascii="TH SarabunIT๙" w:eastAsia="Angsana New" w:hAnsi="TH SarabunIT๙" w:cs="TH SarabunIT๙"/>
          <w:spacing w:val="-8"/>
        </w:rPr>
        <w:t xml:space="preserve">)  </w:t>
      </w:r>
      <w:r w:rsidRPr="00833E8C">
        <w:rPr>
          <w:rFonts w:ascii="TH SarabunIT๙" w:eastAsia="Angsana New" w:hAnsi="TH SarabunIT๙" w:cs="TH SarabunIT๙"/>
          <w:spacing w:val="-8"/>
          <w:cs/>
        </w:rPr>
        <w:t>ราคากลางของงานก่อสร้างในการประกวดราคาครั้งนี้เป็นเงินทั้งสิ้น</w:t>
      </w:r>
      <w:proofErr w:type="gramEnd"/>
      <w:r w:rsidR="006E05DC" w:rsidRPr="00833E8C">
        <w:rPr>
          <w:rFonts w:ascii="TH SarabunIT๙" w:eastAsia="Angsana New" w:hAnsi="TH SarabunIT๙" w:cs="TH SarabunIT๙"/>
          <w:spacing w:val="-8"/>
        </w:rPr>
        <w:t xml:space="preserve"> </w:t>
      </w:r>
      <w:r w:rsidR="0007435C">
        <w:rPr>
          <w:rFonts w:ascii="TH SarabunIT๙" w:eastAsia="Angsana New" w:hAnsi="TH SarabunIT๙" w:cs="TH SarabunIT๙"/>
          <w:spacing w:val="2"/>
        </w:rPr>
        <w:t>2,985,300</w:t>
      </w:r>
      <w:r w:rsidR="00A858A9" w:rsidRPr="00833E8C">
        <w:rPr>
          <w:rFonts w:ascii="TH SarabunIT๙" w:eastAsia="Angsana New" w:hAnsi="TH SarabunIT๙" w:cs="TH SarabunIT๙"/>
          <w:spacing w:val="2"/>
        </w:rPr>
        <w:t xml:space="preserve"> </w:t>
      </w:r>
      <w:r w:rsidRPr="00833E8C">
        <w:rPr>
          <w:rFonts w:ascii="TH SarabunIT๙" w:eastAsia="Angsana New" w:hAnsi="TH SarabunIT๙" w:cs="TH SarabunIT๙"/>
          <w:spacing w:val="2"/>
          <w:cs/>
        </w:rPr>
        <w:t xml:space="preserve">บาท </w:t>
      </w:r>
      <w:r w:rsidRPr="00833E8C">
        <w:rPr>
          <w:rFonts w:ascii="TH SarabunIT๙" w:eastAsia="Angsana New" w:hAnsi="TH SarabunIT๙" w:cs="TH SarabunIT๙"/>
          <w:spacing w:val="2"/>
        </w:rPr>
        <w:t>(</w:t>
      </w:r>
      <w:r w:rsidRPr="00833E8C">
        <w:rPr>
          <w:rFonts w:ascii="TH SarabunIT๙" w:eastAsia="Angsana New" w:hAnsi="TH SarabunIT๙" w:cs="TH SarabunIT๙"/>
          <w:spacing w:val="2"/>
          <w:cs/>
        </w:rPr>
        <w:t>เงิน</w:t>
      </w:r>
      <w:r w:rsidR="0007435C">
        <w:rPr>
          <w:rFonts w:ascii="TH SarabunIT๙" w:eastAsia="Angsana New" w:hAnsi="TH SarabunIT๙" w:cs="TH SarabunIT๙" w:hint="cs"/>
          <w:spacing w:val="2"/>
          <w:cs/>
        </w:rPr>
        <w:t>สองล้านเก้าแสนแปดหมื่นห้าพันสามร้อยบาทถ้วน</w:t>
      </w:r>
      <w:r w:rsidRPr="00833E8C">
        <w:rPr>
          <w:rFonts w:ascii="TH SarabunIT๙" w:eastAsia="Angsana New" w:hAnsi="TH SarabunIT๙" w:cs="TH SarabunIT๙"/>
          <w:spacing w:val="2"/>
        </w:rPr>
        <w:t xml:space="preserve">) </w:t>
      </w:r>
      <w:r w:rsidRPr="00833E8C">
        <w:rPr>
          <w:rFonts w:ascii="TH SarabunIT๙" w:eastAsia="Angsana New" w:hAnsi="TH SarabunIT๙" w:cs="TH SarabunIT๙"/>
          <w:spacing w:val="-8"/>
          <w:cs/>
        </w:rPr>
        <w:t>รวมภาษีมูลค่าเพิ่มแล้ว</w:t>
      </w:r>
    </w:p>
    <w:p w:rsidR="0021062B" w:rsidRPr="00061DDB" w:rsidRDefault="0021062B" w:rsidP="00881762">
      <w:pPr>
        <w:pStyle w:val="a6"/>
        <w:spacing w:before="120"/>
        <w:ind w:left="1417" w:right="0" w:hanging="697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</w:t>
      </w:r>
      <w:r w:rsidRPr="00061DDB">
        <w:rPr>
          <w:rFonts w:ascii="TH SarabunIT๙" w:eastAsia="Angsana New" w:hAnsi="TH SarabunIT๙" w:cs="TH SarabunIT๙"/>
          <w:b/>
          <w:bCs/>
          <w:cs/>
        </w:rPr>
        <w:t>ผู้ประสงค์จะเสนอราคาจะต้องมีคุณสมบัติ ดังต่อไปนี้</w:t>
      </w:r>
    </w:p>
    <w:p w:rsidR="0021062B" w:rsidRPr="00061DDB" w:rsidRDefault="0021062B" w:rsidP="00881762">
      <w:pPr>
        <w:pStyle w:val="a6"/>
        <w:jc w:val="thaiDistribute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</w:t>
      </w:r>
      <w:r w:rsidRPr="00061DDB">
        <w:rPr>
          <w:rFonts w:ascii="TH SarabunIT๙" w:eastAsia="Angsana New" w:hAnsi="TH SarabunIT๙" w:cs="TH SarabunIT๙"/>
          <w:cs/>
        </w:rPr>
        <w:t>๑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</w:t>
      </w:r>
    </w:p>
    <w:p w:rsidR="0021062B" w:rsidRPr="00061DDB" w:rsidRDefault="0021062B" w:rsidP="00881762">
      <w:pPr>
        <w:pStyle w:val="a6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>อิเล็กทรอนิกส์</w:t>
      </w:r>
    </w:p>
    <w:p w:rsidR="0021062B" w:rsidRPr="00061DDB" w:rsidRDefault="0021062B" w:rsidP="00881762">
      <w:pPr>
        <w:pStyle w:val="a6"/>
        <w:tabs>
          <w:tab w:val="left" w:pos="1701"/>
          <w:tab w:val="left" w:pos="1843"/>
          <w:tab w:val="left" w:pos="2127"/>
        </w:tabs>
        <w:ind w:firstLine="720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</w:t>
      </w:r>
      <w:r w:rsidRPr="00061DDB">
        <w:rPr>
          <w:rFonts w:ascii="TH SarabunIT๙" w:eastAsia="Angsana New" w:hAnsi="TH SarabunIT๙" w:cs="TH SarabunIT๙"/>
          <w:cs/>
        </w:rPr>
        <w:t>๒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21062B" w:rsidRPr="00061DDB" w:rsidRDefault="0021062B" w:rsidP="00881762">
      <w:pPr>
        <w:pStyle w:val="a6"/>
        <w:tabs>
          <w:tab w:val="left" w:pos="0"/>
        </w:tabs>
        <w:jc w:val="thaiDistribute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</w:t>
      </w:r>
      <w:r w:rsidR="00881762" w:rsidRPr="00061DDB">
        <w:rPr>
          <w:rFonts w:ascii="TH SarabunIT๙" w:eastAsia="Angsana New" w:hAnsi="TH SarabunIT๙" w:cs="TH SarabunIT๙"/>
          <w:cs/>
        </w:rPr>
        <w:t xml:space="preserve"> </w:t>
      </w:r>
      <w:r w:rsidRPr="00061DDB">
        <w:rPr>
          <w:rFonts w:ascii="TH SarabunIT๙" w:eastAsia="Angsana New" w:hAnsi="TH SarabunIT๙" w:cs="TH SarabunIT๙"/>
          <w:cs/>
        </w:rPr>
        <w:t>๓</w:t>
      </w:r>
      <w:r w:rsidR="00881762" w:rsidRPr="00061DDB">
        <w:rPr>
          <w:rFonts w:ascii="TH SarabunIT๙" w:eastAsia="Angsana New" w:hAnsi="TH SarabunIT๙" w:cs="TH SarabunIT๙"/>
        </w:rPr>
        <w:t>.</w:t>
      </w:r>
      <w:r w:rsidR="00881762" w:rsidRPr="00061DDB">
        <w:rPr>
          <w:rFonts w:ascii="TH SarabunIT๙" w:eastAsia="Angsana New" w:hAnsi="TH SarabunIT๙" w:cs="TH SarabunIT๙"/>
          <w:cs/>
        </w:rPr>
        <w:t xml:space="preserve"> </w:t>
      </w:r>
      <w:r w:rsidRPr="00061DDB">
        <w:rPr>
          <w:rFonts w:ascii="TH SarabunIT๙" w:eastAsia="Angsana New" w:hAnsi="TH SarabunIT๙" w:cs="TH SarabunIT๙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 xml:space="preserve"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หรือไม่เป็นผู้กระทำการอันเป็นการขัดขวางการแข่งขันราคาอย่างเป็นธรรมในการประกวดราคาจ้างครั้งนี้                                 </w:t>
      </w:r>
    </w:p>
    <w:p w:rsidR="0021062B" w:rsidRPr="00061DDB" w:rsidRDefault="0021062B" w:rsidP="00881762">
      <w:pPr>
        <w:pStyle w:val="a6"/>
        <w:tabs>
          <w:tab w:val="left" w:pos="1120"/>
        </w:tabs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ab/>
        <w:t xml:space="preserve">  </w:t>
      </w:r>
      <w:r w:rsidRPr="00061DDB">
        <w:rPr>
          <w:rFonts w:ascii="TH SarabunIT๙" w:eastAsia="Angsana New" w:hAnsi="TH SarabunIT๙" w:cs="TH SarabunIT๙"/>
          <w:cs/>
        </w:rPr>
        <w:t>๔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2821B3" w:rsidRDefault="0021062B" w:rsidP="00881762">
      <w:pPr>
        <w:pStyle w:val="a6"/>
        <w:tabs>
          <w:tab w:val="left" w:pos="993"/>
        </w:tabs>
        <w:ind w:right="0"/>
        <w:jc w:val="thaiDistribute"/>
        <w:rPr>
          <w:rFonts w:ascii="TH SarabunIT๙" w:hAnsi="TH SarabunIT๙" w:cs="TH SarabunIT๙"/>
        </w:rPr>
      </w:pPr>
      <w:bookmarkStart w:id="0" w:name="OLE_LINK1"/>
      <w:r w:rsidRPr="00061DDB">
        <w:rPr>
          <w:rFonts w:ascii="TH SarabunIT๙" w:eastAsia="TH SarabunIT๙" w:hAnsi="TH SarabunIT๙" w:cs="TH SarabunIT๙"/>
        </w:rPr>
        <w:t xml:space="preserve"> </w:t>
      </w:r>
      <w:r w:rsidRPr="00061DDB">
        <w:rPr>
          <w:rFonts w:ascii="TH SarabunIT๙" w:hAnsi="TH SarabunIT๙" w:cs="TH SarabunIT๙"/>
        </w:rPr>
        <w:tab/>
      </w:r>
      <w:r w:rsidR="00881762" w:rsidRPr="00061DDB">
        <w:rPr>
          <w:rFonts w:ascii="TH SarabunIT๙" w:hAnsi="TH SarabunIT๙" w:cs="TH SarabunIT๙"/>
          <w:cs/>
        </w:rPr>
        <w:t xml:space="preserve">    ๕.  </w:t>
      </w:r>
      <w:r w:rsidR="002821B3" w:rsidRPr="00126A7B">
        <w:rPr>
          <w:rFonts w:ascii="TH SarabunIT๙" w:hAnsi="TH SarabunIT๙" w:cs="TH SarabunIT๙"/>
          <w:cs/>
        </w:rPr>
        <w:t xml:space="preserve">ผู้ประสงค์จะเสนอราคาเป็นผู้รับจ้างที่ </w:t>
      </w:r>
      <w:proofErr w:type="spellStart"/>
      <w:r w:rsidR="002821B3" w:rsidRPr="00126A7B">
        <w:rPr>
          <w:rFonts w:ascii="TH SarabunIT๙" w:hAnsi="TH SarabunIT๙" w:cs="TH SarabunIT๙"/>
          <w:cs/>
        </w:rPr>
        <w:t>กปภ.</w:t>
      </w:r>
      <w:proofErr w:type="spellEnd"/>
      <w:r w:rsidR="002821B3" w:rsidRPr="00126A7B">
        <w:rPr>
          <w:rFonts w:ascii="TH SarabunIT๙" w:hAnsi="TH SarabunIT๙" w:cs="TH SarabunIT๙"/>
          <w:cs/>
        </w:rPr>
        <w:t xml:space="preserve"> ขึ้นทะเบียนผู้มีคุณสมบัติชั้นที่ ๑-๕ หรือต้องเป็นนิติบุคคลที่มีผลงานวางท่อส่งน้ำหรือจ่ายน้ำ แบบท่อปิดภายใต้แรงดัน อย่างใดอย่างหนึ่ง ผลงานดังกล่าวต้องเป็น</w:t>
      </w:r>
      <w:r w:rsidR="002821B3" w:rsidRPr="00126A7B">
        <w:rPr>
          <w:rFonts w:ascii="TH SarabunIT๙" w:hAnsi="TH SarabunIT๙" w:cs="TH SarabunIT๙"/>
          <w:spacing w:val="6"/>
          <w:cs/>
        </w:rPr>
        <w:t xml:space="preserve">ผลงานสัญญาเดียวและแล้วเสร็จ </w:t>
      </w:r>
      <w:r w:rsidR="002821B3" w:rsidRPr="00126A7B">
        <w:rPr>
          <w:rFonts w:ascii="TH SarabunIT๙" w:hAnsi="TH SarabunIT๙" w:cs="TH SarabunIT๙" w:hint="cs"/>
          <w:spacing w:val="6"/>
          <w:cs/>
        </w:rPr>
        <w:t>ในวงเงิน</w:t>
      </w:r>
      <w:r w:rsidR="002821B3" w:rsidRPr="00126A7B">
        <w:rPr>
          <w:rFonts w:ascii="TH SarabunIT๙" w:hAnsi="TH SarabunIT๙" w:cs="TH SarabunIT๙"/>
          <w:spacing w:val="6"/>
          <w:cs/>
        </w:rPr>
        <w:t>ไม่น้อยกว่า</w:t>
      </w:r>
      <w:r w:rsidR="002821B3" w:rsidRPr="00126A7B">
        <w:rPr>
          <w:rFonts w:ascii="TH SarabunIT๙" w:hAnsi="TH SarabunIT๙" w:cs="TH SarabunIT๙"/>
          <w:b/>
          <w:bCs/>
          <w:cs/>
        </w:rPr>
        <w:t xml:space="preserve"> </w:t>
      </w:r>
      <w:r w:rsidR="0007435C" w:rsidRPr="0007435C">
        <w:rPr>
          <w:rFonts w:ascii="TH SarabunIT๙" w:hAnsi="TH SarabunIT๙" w:cs="TH SarabunIT๙"/>
          <w:b/>
          <w:bCs/>
          <w:cs/>
        </w:rPr>
        <w:t>1</w:t>
      </w:r>
      <w:proofErr w:type="gramStart"/>
      <w:r w:rsidR="0007435C" w:rsidRPr="0007435C">
        <w:rPr>
          <w:rFonts w:ascii="TH SarabunIT๙" w:hAnsi="TH SarabunIT๙" w:cs="TH SarabunIT๙"/>
          <w:b/>
          <w:bCs/>
        </w:rPr>
        <w:t>,</w:t>
      </w:r>
      <w:r w:rsidR="0007435C" w:rsidRPr="0007435C">
        <w:rPr>
          <w:rFonts w:ascii="TH SarabunIT๙" w:hAnsi="TH SarabunIT๙" w:cs="TH SarabunIT๙"/>
          <w:b/>
          <w:bCs/>
          <w:cs/>
        </w:rPr>
        <w:t>492</w:t>
      </w:r>
      <w:r w:rsidR="0007435C" w:rsidRPr="0007435C">
        <w:rPr>
          <w:rFonts w:ascii="TH SarabunIT๙" w:hAnsi="TH SarabunIT๙" w:cs="TH SarabunIT๙"/>
          <w:b/>
          <w:bCs/>
        </w:rPr>
        <w:t>,</w:t>
      </w:r>
      <w:r w:rsidR="002A64B7">
        <w:rPr>
          <w:rFonts w:ascii="TH SarabunIT๙" w:hAnsi="TH SarabunIT๙" w:cs="TH SarabunIT๙" w:hint="cs"/>
          <w:b/>
          <w:bCs/>
          <w:cs/>
        </w:rPr>
        <w:t>00</w:t>
      </w:r>
      <w:r w:rsidR="0007435C" w:rsidRPr="0007435C">
        <w:rPr>
          <w:rFonts w:ascii="TH SarabunIT๙" w:hAnsi="TH SarabunIT๙" w:cs="TH SarabunIT๙"/>
          <w:b/>
          <w:bCs/>
          <w:cs/>
        </w:rPr>
        <w:t>0</w:t>
      </w:r>
      <w:proofErr w:type="gramEnd"/>
      <w:r w:rsidR="0007435C">
        <w:rPr>
          <w:rFonts w:ascii="TH SarabunIT๙" w:hAnsi="TH SarabunIT๙" w:cs="TH SarabunIT๙" w:hint="cs"/>
          <w:b/>
          <w:bCs/>
          <w:cs/>
        </w:rPr>
        <w:t xml:space="preserve"> </w:t>
      </w:r>
      <w:r w:rsidR="002821B3" w:rsidRPr="00126A7B">
        <w:rPr>
          <w:rFonts w:ascii="TH SarabunIT๙" w:hAnsi="TH SarabunIT๙" w:cs="TH SarabunIT๙"/>
          <w:b/>
          <w:bCs/>
          <w:cs/>
        </w:rPr>
        <w:t>บาท</w:t>
      </w:r>
      <w:r w:rsidR="002821B3">
        <w:rPr>
          <w:rFonts w:ascii="TH SarabunIT๙" w:hAnsi="TH SarabunIT๙" w:cs="TH SarabunIT๙"/>
        </w:rPr>
        <w:t xml:space="preserve"> </w:t>
      </w:r>
      <w:r w:rsidR="002821B3" w:rsidRPr="00126A7B">
        <w:rPr>
          <w:rFonts w:ascii="TH SarabunIT๙" w:hAnsi="TH SarabunIT๙" w:cs="TH SarabunIT๙" w:hint="cs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รัฐวิสาหกิจหรือหน่วยงานเอกชนที่กรมเชื่อถือ</w:t>
      </w:r>
    </w:p>
    <w:p w:rsidR="0021062B" w:rsidRPr="00061DDB" w:rsidRDefault="00881762" w:rsidP="00881762">
      <w:pPr>
        <w:pStyle w:val="a6"/>
        <w:tabs>
          <w:tab w:val="left" w:pos="993"/>
        </w:tabs>
        <w:ind w:right="0"/>
        <w:jc w:val="thaiDistribute"/>
        <w:rPr>
          <w:rFonts w:ascii="TH SarabunIT๙" w:eastAsia="TH SarabunIT๙" w:hAnsi="TH SarabunIT๙" w:cs="TH SarabunIT๙"/>
          <w:spacing w:val="-4"/>
        </w:rPr>
      </w:pPr>
      <w:r w:rsidRPr="00061DDB">
        <w:rPr>
          <w:rFonts w:ascii="TH SarabunIT๙" w:hAnsi="TH SarabunIT๙" w:cs="TH SarabunIT๙"/>
        </w:rPr>
        <w:t xml:space="preserve">             </w:t>
      </w:r>
      <w:r w:rsidRPr="00061DDB">
        <w:rPr>
          <w:rFonts w:ascii="TH SarabunIT๙" w:hAnsi="TH SarabunIT๙" w:cs="TH SarabunIT๙"/>
          <w:cs/>
        </w:rPr>
        <w:tab/>
      </w:r>
      <w:r w:rsidR="00952B33">
        <w:rPr>
          <w:rFonts w:ascii="TH SarabunIT๙" w:eastAsia="TH SarabunIT๙" w:hAnsi="TH SarabunIT๙" w:cs="TH SarabunIT๙" w:hint="cs"/>
          <w:b/>
          <w:bCs/>
          <w:cs/>
        </w:rPr>
        <w:t xml:space="preserve">   </w:t>
      </w:r>
      <w:r w:rsidR="0021062B" w:rsidRPr="00061DDB">
        <w:rPr>
          <w:rFonts w:ascii="TH SarabunIT๙" w:hAnsi="TH SarabunIT๙" w:cs="TH SarabunIT๙"/>
        </w:rPr>
        <w:t xml:space="preserve">6. </w:t>
      </w:r>
      <w:r w:rsidR="0021062B" w:rsidRPr="00061DDB">
        <w:rPr>
          <w:rFonts w:ascii="TH SarabunIT๙" w:hAnsi="TH SarabunIT๙" w:cs="TH SarabunIT๙"/>
          <w:cs/>
        </w:rPr>
        <w:t>บุคคล</w:t>
      </w:r>
      <w:r w:rsidR="0021062B" w:rsidRPr="00061DDB">
        <w:rPr>
          <w:rFonts w:ascii="TH SarabunIT๙" w:eastAsia="Angsana New" w:hAnsi="TH SarabunIT๙" w:cs="TH SarabunIT๙"/>
          <w:cs/>
        </w:rPr>
        <w:t>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21062B" w:rsidRPr="00061DDB" w:rsidRDefault="0021062B" w:rsidP="00881762">
      <w:pPr>
        <w:pStyle w:val="a6"/>
        <w:tabs>
          <w:tab w:val="left" w:pos="993"/>
        </w:tabs>
        <w:ind w:firstLine="1215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  <w:spacing w:val="-4"/>
        </w:rPr>
        <w:t xml:space="preserve">7. </w:t>
      </w:r>
      <w:r w:rsidRPr="00061DDB">
        <w:rPr>
          <w:rFonts w:ascii="TH SarabunIT๙" w:eastAsia="Angsana New" w:hAnsi="TH SarabunIT๙" w:cs="TH SarabunIT๙"/>
          <w:spacing w:val="-4"/>
          <w:cs/>
        </w:rPr>
        <w:t>บุคคลหรือนิติบุคคลที่จะเข้าเป็นคู่สัญญากับ</w:t>
      </w:r>
      <w:r w:rsidR="002821B3" w:rsidRPr="00AC5539">
        <w:rPr>
          <w:rFonts w:ascii="TH SarabunIT๙" w:hAnsi="TH SarabunIT๙" w:cs="TH SarabunIT๙" w:hint="eastAsia"/>
          <w:cs/>
        </w:rPr>
        <w:t>หน่วยงาน</w:t>
      </w:r>
      <w:r w:rsidR="00EC07BA">
        <w:rPr>
          <w:rFonts w:ascii="TH SarabunIT๙" w:hAnsi="TH SarabunIT๙" w:cs="TH SarabunIT๙" w:hint="cs"/>
          <w:cs/>
        </w:rPr>
        <w:t>ภาค</w:t>
      </w:r>
      <w:r w:rsidR="002821B3" w:rsidRPr="00AC5539">
        <w:rPr>
          <w:rFonts w:ascii="TH SarabunIT๙" w:hAnsi="TH SarabunIT๙" w:cs="TH SarabunIT๙" w:hint="eastAsia"/>
          <w:cs/>
        </w:rPr>
        <w:t>รัฐ</w:t>
      </w:r>
      <w:r w:rsidRPr="00061DDB">
        <w:rPr>
          <w:rFonts w:ascii="TH SarabunIT๙" w:eastAsia="Angsana New" w:hAnsi="TH SarabunIT๙" w:cs="TH SarabunIT๙"/>
          <w:spacing w:val="-4"/>
          <w:cs/>
        </w:rPr>
        <w:t>ซึ่งได้ดำเนินการจัดซื้อจัด</w:t>
      </w:r>
      <w:r w:rsidRPr="00061DDB">
        <w:rPr>
          <w:rFonts w:ascii="TH SarabunIT๙" w:eastAsia="Angsana New" w:hAnsi="TH SarabunIT๙" w:cs="TH SarabunIT๙"/>
          <w:cs/>
        </w:rPr>
        <w:t xml:space="preserve">จ้าง ด้วยระบบอิเล็กทรอนิกส์ </w:t>
      </w:r>
      <w:r w:rsidRPr="00061DDB">
        <w:rPr>
          <w:rFonts w:ascii="TH SarabunIT๙" w:eastAsia="Angsana New" w:hAnsi="TH SarabunIT๙" w:cs="TH SarabunIT๙"/>
        </w:rPr>
        <w:t xml:space="preserve">(e-Government </w:t>
      </w:r>
      <w:proofErr w:type="spellStart"/>
      <w:r w:rsidRPr="00061DDB">
        <w:rPr>
          <w:rFonts w:ascii="TH SarabunIT๙" w:eastAsia="Angsana New" w:hAnsi="TH SarabunIT๙" w:cs="TH SarabunIT๙"/>
        </w:rPr>
        <w:t>Procurement</w:t>
      </w:r>
      <w:proofErr w:type="gramStart"/>
      <w:r w:rsidRPr="00061DDB">
        <w:rPr>
          <w:rFonts w:ascii="TH SarabunIT๙" w:eastAsia="Angsana New" w:hAnsi="TH SarabunIT๙" w:cs="TH SarabunIT๙"/>
        </w:rPr>
        <w:t>:e</w:t>
      </w:r>
      <w:proofErr w:type="spellEnd"/>
      <w:proofErr w:type="gramEnd"/>
      <w:r w:rsidRPr="00061DDB">
        <w:rPr>
          <w:rFonts w:ascii="TH SarabunIT๙" w:eastAsia="Angsana New" w:hAnsi="TH SarabunIT๙" w:cs="TH SarabunIT๙"/>
        </w:rPr>
        <w:t xml:space="preserve">-GP) </w:t>
      </w:r>
      <w:r w:rsidRPr="00061DDB">
        <w:rPr>
          <w:rFonts w:ascii="TH SarabunIT๙" w:eastAsia="Angsana New" w:hAnsi="TH SarabunIT๙" w:cs="TH SarabunIT๙"/>
          <w:cs/>
        </w:rPr>
        <w:t>ต้องลงทะเบียนในระบบอิเล็กทรอนิกส์ของกรมบัญชีกลางที่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เว็ปไซต์</w:t>
      </w:r>
      <w:proofErr w:type="spellEnd"/>
      <w:r w:rsidRPr="00061DDB">
        <w:rPr>
          <w:rFonts w:ascii="TH SarabunIT๙" w:eastAsia="Angsana New" w:hAnsi="TH SarabunIT๙" w:cs="TH SarabunIT๙"/>
          <w:cs/>
        </w:rPr>
        <w:t>ศูนย์ข้อมูลจัดซื้อจัดจ้างภาครัฐ</w:t>
      </w:r>
    </w:p>
    <w:p w:rsidR="00223D58" w:rsidRPr="00061DDB" w:rsidRDefault="0021062B" w:rsidP="00A858A9">
      <w:pPr>
        <w:ind w:firstLine="7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 w:rsidR="00223D58" w:rsidRPr="00061DDB" w:rsidRDefault="00223D58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517E8D" w:rsidRPr="00061DDB" w:rsidRDefault="00517E8D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                                        </w:t>
      </w:r>
    </w:p>
    <w:p w:rsidR="0021062B" w:rsidRPr="00061DDB" w:rsidRDefault="0021062B">
      <w:pPr>
        <w:pStyle w:val="a6"/>
        <w:tabs>
          <w:tab w:val="left" w:pos="993"/>
        </w:tabs>
        <w:ind w:firstLine="1215"/>
        <w:jc w:val="right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</w:t>
      </w:r>
      <w:r w:rsidRPr="00061DDB">
        <w:rPr>
          <w:rFonts w:ascii="TH SarabunIT๙" w:eastAsia="Angsana New" w:hAnsi="TH SarabunIT๙" w:cs="TH SarabunIT๙"/>
          <w:cs/>
        </w:rPr>
        <w:t>๒</w:t>
      </w:r>
      <w:r w:rsidRPr="00061DDB">
        <w:rPr>
          <w:rFonts w:ascii="TH SarabunIT๙" w:eastAsia="Angsana New" w:hAnsi="TH SarabunIT๙" w:cs="TH SarabunIT๙"/>
        </w:rPr>
        <w:t xml:space="preserve">/ </w:t>
      </w:r>
      <w:r w:rsidRPr="00061DDB">
        <w:rPr>
          <w:rFonts w:ascii="TH SarabunIT๙" w:eastAsia="Angsana New" w:hAnsi="TH SarabunIT๙" w:cs="TH SarabunIT๙"/>
          <w:cs/>
        </w:rPr>
        <w:t>กำหนด……………………</w:t>
      </w: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center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 xml:space="preserve">- </w:t>
      </w:r>
      <w:r w:rsidRPr="00061DDB">
        <w:rPr>
          <w:rFonts w:ascii="TH SarabunIT๙" w:eastAsia="Angsana New" w:hAnsi="TH SarabunIT๙" w:cs="TH SarabunIT๙"/>
          <w:cs/>
        </w:rPr>
        <w:t xml:space="preserve">๒ </w:t>
      </w:r>
      <w:r w:rsidRPr="00061DDB">
        <w:rPr>
          <w:rFonts w:ascii="TH SarabunIT๙" w:eastAsia="Angsana New" w:hAnsi="TH SarabunIT๙" w:cs="TH SarabunIT๙"/>
        </w:rPr>
        <w:t>-</w:t>
      </w:r>
    </w:p>
    <w:p w:rsidR="0021062B" w:rsidRPr="00061DDB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Angsana New" w:hAnsi="TH SarabunIT๙" w:cs="TH SarabunIT๙"/>
        </w:rPr>
      </w:pPr>
    </w:p>
    <w:bookmarkEnd w:id="0"/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  <w:cs/>
        </w:rPr>
        <w:t>กำหนดดูสถานที่ก่อสร้าง ในวันที่</w:t>
      </w:r>
      <w:proofErr w:type="gramStart"/>
      <w:r w:rsidRPr="00061DDB">
        <w:rPr>
          <w:rFonts w:ascii="TH SarabunIT๙" w:eastAsia="Angsana New" w:hAnsi="TH SarabunIT๙" w:cs="TH SarabunIT๙"/>
        </w:rPr>
        <w:t>................................</w:t>
      </w:r>
      <w:r w:rsidRPr="00061DDB">
        <w:rPr>
          <w:rFonts w:ascii="TH SarabunIT๙" w:eastAsia="Angsana New" w:hAnsi="TH SarabunIT๙" w:cs="TH SarabunIT๙"/>
          <w:cs/>
        </w:rPr>
        <w:t>ระหว่างเวลา</w:t>
      </w:r>
      <w:r w:rsidRPr="00061DDB">
        <w:rPr>
          <w:rFonts w:ascii="TH SarabunIT๙" w:eastAsia="Angsana New" w:hAnsi="TH SarabunIT๙" w:cs="TH SarabunIT๙"/>
        </w:rPr>
        <w:t>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ถึงเวลา</w:t>
      </w:r>
      <w:r w:rsidRPr="00061DDB">
        <w:rPr>
          <w:rFonts w:ascii="TH SarabunIT๙" w:eastAsia="Angsana New" w:hAnsi="TH SarabunIT๙" w:cs="TH SarabunIT๙"/>
        </w:rPr>
        <w:t>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>.</w:t>
      </w:r>
      <w:proofErr w:type="gramEnd"/>
      <w:r w:rsidRPr="00061DDB">
        <w:rPr>
          <w:rFonts w:ascii="TH SarabunIT๙" w:eastAsia="Angsana New" w:hAnsi="TH SarabunIT๙" w:cs="TH SarabunIT๙"/>
        </w:rPr>
        <w:t xml:space="preserve"> </w:t>
      </w:r>
    </w:p>
    <w:p w:rsidR="0021062B" w:rsidRPr="00061DDB" w:rsidRDefault="0021062B">
      <w:pPr>
        <w:pStyle w:val="a6"/>
        <w:tabs>
          <w:tab w:val="left" w:pos="993"/>
          <w:tab w:val="left" w:pos="1400"/>
        </w:tabs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>ณ  การประปาส่วนภูมิภาค</w:t>
      </w:r>
      <w:r w:rsidR="006857C4" w:rsidRPr="00061DDB">
        <w:rPr>
          <w:rFonts w:ascii="TH SarabunIT๙" w:eastAsia="Angsana New" w:hAnsi="TH SarabunIT๙" w:cs="TH SarabunIT๙" w:hint="cs"/>
          <w:cs/>
        </w:rPr>
        <w:t>สาขา</w:t>
      </w:r>
      <w:r w:rsidR="0007435C">
        <w:rPr>
          <w:rFonts w:ascii="TH SarabunIT๙" w:eastAsia="Angsana New" w:hAnsi="TH SarabunIT๙" w:cs="TH SarabunIT๙" w:hint="cs"/>
          <w:cs/>
        </w:rPr>
        <w:t>ตะกั่วป่า</w:t>
      </w: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  <w:cs/>
        </w:rPr>
        <w:t>การดูสถานที่ก่อสร้างเป็นภาระ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หน้าที่ ความรับผิดชอบของผู้ซื้อเอกสารประกวดราคา ที่จะไป</w:t>
      </w:r>
    </w:p>
    <w:p w:rsidR="0021062B" w:rsidRPr="00061DDB" w:rsidRDefault="0021062B">
      <w:pPr>
        <w:pStyle w:val="a6"/>
        <w:tabs>
          <w:tab w:val="left" w:pos="993"/>
        </w:tabs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ดูสถานที่ก่อสร้างด้วยตนเอง และ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หรือจะดูสถานที่ก่อสร้างหรือไม่ก็ได้โดย การประปาส่วนภูมิภาคเขต ๔ จะถือว่าผู้ซื้อเอกสารประกวดราคาได้ทราบสถานที่ ตลอดจนอุปสรรคและปัญหาต่าง ๆ อย่างดีแล้ว เมื่อมีอุปสรรคและปัญหาในเวลาทำงานจะนำมาอ้างให้พ้นความรับผิด และ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หรือจะยกเป็นข้อต่อสู้กับ การประปาส่วนภูมิภาคเขต ๔ ในภายหลังไม่ได้</w:t>
      </w:r>
    </w:p>
    <w:p w:rsidR="0021062B" w:rsidRPr="00061DDB" w:rsidRDefault="0021062B">
      <w:pPr>
        <w:pStyle w:val="a6"/>
        <w:ind w:firstLine="1440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กำหนดยื่นเอกสารประกวดราคาจ้างด้วยวิธีการทางอิเล็กทรอนิกส์ในวันที่</w:t>
      </w:r>
      <w:r w:rsidRPr="00061DDB">
        <w:rPr>
          <w:rFonts w:ascii="TH SarabunIT๙" w:eastAsia="Angsana New" w:hAnsi="TH SarabunIT๙" w:cs="TH SarabunIT๙"/>
        </w:rPr>
        <w:t xml:space="preserve">................................. </w:t>
      </w:r>
      <w:r w:rsidRPr="00061DDB">
        <w:rPr>
          <w:rFonts w:ascii="TH SarabunIT๙" w:eastAsia="Angsana New" w:hAnsi="TH SarabunIT๙" w:cs="TH SarabunIT๙"/>
          <w:cs/>
        </w:rPr>
        <w:t>ระหว่างเวลา</w:t>
      </w:r>
      <w:r w:rsidRPr="00061DDB">
        <w:rPr>
          <w:rFonts w:ascii="TH SarabunIT๙" w:eastAsia="Angsana New" w:hAnsi="TH SarabunIT๙" w:cs="TH SarabunIT๙"/>
        </w:rPr>
        <w:t>.................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>ถึงเวลา</w:t>
      </w:r>
      <w:r w:rsidRPr="00061DDB">
        <w:rPr>
          <w:rFonts w:ascii="TH SarabunIT๙" w:eastAsia="Angsana New" w:hAnsi="TH SarabunIT๙" w:cs="TH SarabunIT๙"/>
        </w:rPr>
        <w:t>.....................</w:t>
      </w:r>
      <w:r w:rsidRPr="00061DDB">
        <w:rPr>
          <w:rFonts w:ascii="TH SarabunIT๙" w:eastAsia="Angsana New" w:hAnsi="TH SarabunIT๙" w:cs="TH SarabunIT๙"/>
          <w:cs/>
        </w:rPr>
        <w:t>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 xml:space="preserve">ณ ห้องประชุม การประปาส่วนภูมิภาคเขต ๔                                                                                                      </w:t>
      </w:r>
    </w:p>
    <w:p w:rsidR="0021062B" w:rsidRPr="00061DDB" w:rsidRDefault="0021062B">
      <w:pPr>
        <w:pStyle w:val="a6"/>
        <w:ind w:left="709" w:firstLine="720"/>
        <w:jc w:val="both"/>
        <w:rPr>
          <w:rFonts w:ascii="TH SarabunIT๙" w:eastAsia="TH SarabunIT๙" w:hAnsi="TH SarabunIT๙" w:cs="TH SarabunIT๙"/>
          <w:b/>
          <w:bCs/>
        </w:rPr>
      </w:pPr>
      <w:r w:rsidRPr="00061DDB">
        <w:rPr>
          <w:rFonts w:ascii="TH SarabunIT๙" w:eastAsia="Angsana New" w:hAnsi="TH SarabunIT๙" w:cs="TH SarabunIT๙"/>
          <w:cs/>
        </w:rPr>
        <w:t>ผู้สนใจติดต่อขอรับ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 xml:space="preserve">ซื้อเอกสารประกวดราคาจ้างด้วยวิธีการทางอิเล็กทรอนิกส์ในราคาชุดละ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TH SarabunIT๙" w:hAnsi="TH SarabunIT๙" w:cs="TH SarabunIT๙"/>
          <w:b/>
          <w:bCs/>
        </w:rPr>
        <w:t>……………</w:t>
      </w:r>
      <w:r w:rsidRPr="00061DDB">
        <w:rPr>
          <w:rFonts w:ascii="TH SarabunIT๙" w:eastAsia="Angsana New" w:hAnsi="TH SarabunIT๙" w:cs="TH SarabunIT๙"/>
          <w:b/>
          <w:bCs/>
        </w:rPr>
        <w:t>..</w:t>
      </w:r>
      <w:r w:rsidRPr="00061DDB">
        <w:rPr>
          <w:rFonts w:ascii="TH SarabunIT๙" w:eastAsia="Angsana New" w:hAnsi="TH SarabunIT๙" w:cs="TH SarabunIT๙"/>
          <w:cs/>
        </w:rPr>
        <w:t xml:space="preserve">บาท </w:t>
      </w:r>
      <w:r w:rsidRPr="00061DDB">
        <w:rPr>
          <w:rFonts w:ascii="TH SarabunIT๙" w:eastAsia="Angsana New" w:hAnsi="TH SarabunIT๙" w:cs="TH SarabunIT๙"/>
        </w:rPr>
        <w:t>(</w:t>
      </w:r>
      <w:r w:rsidRPr="00061DDB">
        <w:rPr>
          <w:rFonts w:ascii="TH SarabunIT๙" w:eastAsia="Angsana New" w:hAnsi="TH SarabunIT๙" w:cs="TH SarabunIT๙"/>
          <w:cs/>
        </w:rPr>
        <w:t>ค่าเอกสาร</w:t>
      </w:r>
      <w:r w:rsidRPr="00061DDB">
        <w:rPr>
          <w:rFonts w:ascii="TH SarabunIT๙" w:eastAsia="Angsana New" w:hAnsi="TH SarabunIT๙" w:cs="TH SarabunIT๙"/>
        </w:rPr>
        <w:t>....................</w:t>
      </w:r>
      <w:r w:rsidRPr="00061DDB">
        <w:rPr>
          <w:rFonts w:ascii="TH SarabunIT๙" w:eastAsia="Angsana New" w:hAnsi="TH SarabunIT๙" w:cs="TH SarabunIT๙"/>
          <w:cs/>
        </w:rPr>
        <w:t>บาท ภาษีมูลค่าเพิ่ม</w:t>
      </w:r>
      <w:r w:rsidRPr="00061DDB">
        <w:rPr>
          <w:rFonts w:ascii="TH SarabunIT๙" w:eastAsia="Angsana New" w:hAnsi="TH SarabunIT๙" w:cs="TH SarabunIT๙"/>
        </w:rPr>
        <w:t>................</w:t>
      </w:r>
      <w:r w:rsidRPr="00061DDB">
        <w:rPr>
          <w:rFonts w:ascii="TH SarabunIT๙" w:eastAsia="Angsana New" w:hAnsi="TH SarabunIT๙" w:cs="TH SarabunIT๙"/>
          <w:cs/>
        </w:rPr>
        <w:t>บาท</w:t>
      </w:r>
      <w:r w:rsidRPr="00061DDB">
        <w:rPr>
          <w:rFonts w:ascii="TH SarabunIT๙" w:eastAsia="Angsana New" w:hAnsi="TH SarabunIT๙" w:cs="TH SarabunIT๙"/>
        </w:rPr>
        <w:t xml:space="preserve">) </w:t>
      </w:r>
      <w:r w:rsidRPr="00061DDB">
        <w:rPr>
          <w:rFonts w:ascii="TH SarabunIT๙" w:eastAsia="Angsana New" w:hAnsi="TH SarabunIT๙" w:cs="TH SarabunIT๙"/>
          <w:cs/>
        </w:rPr>
        <w:t>ได้ที่งานการเงิน กองบัญชีและการเงิน การประปาส่วนภูมิภาคเขต ๔ เลขที่ ๓๑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>๑๕ ม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๓ ถ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สุราษฎร์</w:t>
      </w:r>
      <w:r w:rsidRPr="00061DDB">
        <w:rPr>
          <w:rFonts w:ascii="TH SarabunIT๙" w:eastAsia="Angsana New" w:hAnsi="TH SarabunIT๙" w:cs="TH SarabunIT๙"/>
        </w:rPr>
        <w:t>-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พุนพิน</w:t>
      </w:r>
      <w:proofErr w:type="spellEnd"/>
      <w:r w:rsidRPr="00061DDB">
        <w:rPr>
          <w:rFonts w:ascii="TH SarabunIT๙" w:eastAsia="Angsana New" w:hAnsi="TH SarabunIT๙" w:cs="TH SarabunIT๙"/>
          <w:cs/>
        </w:rPr>
        <w:t xml:space="preserve"> ต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วัดประดู่ อ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เมือง จ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สุราษฎร์ธานี ระหว่างวันที่</w:t>
      </w:r>
      <w:r w:rsidRPr="00061DDB">
        <w:rPr>
          <w:rFonts w:ascii="TH SarabunIT๙" w:eastAsia="Angsana New" w:hAnsi="TH SarabunIT๙" w:cs="TH SarabunIT๙"/>
        </w:rPr>
        <w:t>......................</w:t>
      </w:r>
      <w:r w:rsidRPr="00061DDB">
        <w:rPr>
          <w:rFonts w:ascii="TH SarabunIT๙" w:eastAsia="Angsana New" w:hAnsi="TH SarabunIT๙" w:cs="TH SarabunIT๙"/>
          <w:cs/>
        </w:rPr>
        <w:t>ถึงวันที่</w:t>
      </w:r>
      <w:r w:rsidRPr="00061DDB">
        <w:rPr>
          <w:rFonts w:ascii="TH SarabunIT๙" w:eastAsia="Angsana New" w:hAnsi="TH SarabunIT๙" w:cs="TH SarabunIT๙"/>
        </w:rPr>
        <w:t>.........................</w:t>
      </w:r>
      <w:r w:rsidRPr="00061DDB">
        <w:rPr>
          <w:rFonts w:ascii="TH SarabunIT๙" w:eastAsia="Angsana New" w:hAnsi="TH SarabunIT๙" w:cs="TH SarabunIT๙"/>
          <w:cs/>
        </w:rPr>
        <w:t>ในวันและเวลาทำการ สำหรับวันสุดท้ายจะติดต่อขอรับ</w:t>
      </w:r>
      <w:r w:rsidRPr="00061DDB">
        <w:rPr>
          <w:rFonts w:ascii="TH SarabunIT๙" w:eastAsia="Angsana New" w:hAnsi="TH SarabunIT๙" w:cs="TH SarabunIT๙"/>
        </w:rPr>
        <w:t>/</w:t>
      </w:r>
      <w:r w:rsidRPr="00061DDB">
        <w:rPr>
          <w:rFonts w:ascii="TH SarabunIT๙" w:eastAsia="Angsana New" w:hAnsi="TH SarabunIT๙" w:cs="TH SarabunIT๙"/>
          <w:cs/>
        </w:rPr>
        <w:t xml:space="preserve">ซื้อเอกสารฯ ได้ในเวลา </w:t>
      </w:r>
      <w:r w:rsidRPr="00061DDB">
        <w:rPr>
          <w:rFonts w:ascii="TH SarabunIT๙" w:eastAsia="Angsana New" w:hAnsi="TH SarabunIT๙" w:cs="TH SarabunIT๙"/>
        </w:rPr>
        <w:t>08.</w:t>
      </w:r>
      <w:r w:rsidRPr="00061DDB">
        <w:rPr>
          <w:rFonts w:ascii="TH SarabunIT๙" w:eastAsia="Angsana New" w:hAnsi="TH SarabunIT๙" w:cs="TH SarabunIT๙"/>
          <w:cs/>
        </w:rPr>
        <w:t>๓๐ – ๑๕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๐๐ น</w:t>
      </w:r>
      <w:r w:rsidRPr="00061DDB">
        <w:rPr>
          <w:rFonts w:ascii="TH SarabunIT๙" w:eastAsia="Angsana New" w:hAnsi="TH SarabunIT๙" w:cs="TH SarabunIT๙"/>
        </w:rPr>
        <w:t xml:space="preserve">. </w:t>
      </w:r>
      <w:r w:rsidRPr="00061DDB">
        <w:rPr>
          <w:rFonts w:ascii="TH SarabunIT๙" w:eastAsia="Angsana New" w:hAnsi="TH SarabunIT๙" w:cs="TH SarabunIT๙"/>
          <w:cs/>
        </w:rPr>
        <w:t xml:space="preserve">เท่านั้น ผู้ซื้อเอกสารประกวดราคาจ้างด้วยวิธีการทางอิเล็กทรอนิกส์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เมื่อชำระเงินแล้ว การประปาส่วนภูมิภาคเขต ๔ จะไม่คืนให้ ยกเว้นกรณีที่การประปาส่วนภูมิภาค ยกเลิกโครงการ</w:t>
      </w:r>
    </w:p>
    <w:p w:rsidR="0021062B" w:rsidRPr="00061DDB" w:rsidRDefault="0021062B">
      <w:pPr>
        <w:pStyle w:val="a6"/>
        <w:ind w:left="720" w:firstLine="720"/>
        <w:jc w:val="both"/>
        <w:rPr>
          <w:rFonts w:ascii="TH SarabunIT๙" w:eastAsia="Angsana New" w:hAnsi="TH SarabunIT๙" w:cs="TH SarabunIT๙"/>
          <w:cs/>
        </w:rPr>
      </w:pPr>
      <w:r w:rsidRPr="00061DDB">
        <w:rPr>
          <w:rFonts w:ascii="TH SarabunIT๙" w:eastAsia="Angsana New" w:hAnsi="TH SarabunIT๙" w:cs="TH SarabunIT๙"/>
          <w:cs/>
        </w:rPr>
        <w:t>ผู้สนใจสอบถามข้อมูลเพิ่มเติมได้ทางโทรศัพท์หมายเลข ๐</w:t>
      </w:r>
      <w:r w:rsidRPr="00061DDB">
        <w:rPr>
          <w:rFonts w:ascii="TH SarabunIT๙" w:eastAsia="Angsana New" w:hAnsi="TH SarabunIT๙" w:cs="TH SarabunIT๙"/>
        </w:rPr>
        <w:t>-</w:t>
      </w:r>
      <w:r w:rsidRPr="00061DDB">
        <w:rPr>
          <w:rFonts w:ascii="TH SarabunIT๙" w:eastAsia="Angsana New" w:hAnsi="TH SarabunIT๙" w:cs="TH SarabunIT๙"/>
          <w:cs/>
        </w:rPr>
        <w:t>๗๗๒๐</w:t>
      </w:r>
      <w:r w:rsidRPr="00061DDB">
        <w:rPr>
          <w:rFonts w:ascii="TH SarabunIT๙" w:eastAsia="Angsana New" w:hAnsi="TH SarabunIT๙" w:cs="TH SarabunIT๙"/>
        </w:rPr>
        <w:t>-</w:t>
      </w:r>
      <w:proofErr w:type="gramStart"/>
      <w:r w:rsidRPr="00061DDB">
        <w:rPr>
          <w:rFonts w:ascii="TH SarabunIT๙" w:eastAsia="Angsana New" w:hAnsi="TH SarabunIT๙" w:cs="TH SarabunIT๙"/>
          <w:cs/>
        </w:rPr>
        <w:t>๐๕๑๗  ในวันและเวลา</w:t>
      </w:r>
      <w:proofErr w:type="gramEnd"/>
    </w:p>
    <w:p w:rsidR="0021062B" w:rsidRPr="00061DDB" w:rsidRDefault="0021062B">
      <w:pPr>
        <w:pStyle w:val="a6"/>
        <w:ind w:right="0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  <w:cs/>
        </w:rPr>
        <w:t xml:space="preserve">ราชการ  </w:t>
      </w:r>
    </w:p>
    <w:p w:rsidR="0021062B" w:rsidRPr="00061DDB" w:rsidRDefault="0021062B">
      <w:pPr>
        <w:pStyle w:val="a6"/>
        <w:ind w:left="72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tabs>
          <w:tab w:val="left" w:pos="4620"/>
        </w:tabs>
        <w:ind w:left="2160" w:firstLine="720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</w:t>
      </w:r>
      <w:r w:rsidRPr="00061DDB">
        <w:rPr>
          <w:rFonts w:ascii="TH SarabunIT๙" w:eastAsia="Angsana New" w:hAnsi="TH SarabunIT๙" w:cs="TH SarabunIT๙"/>
          <w:cs/>
        </w:rPr>
        <w:t>ประกาศ   ณ   วันที่</w:t>
      </w:r>
      <w:r w:rsidRPr="00061DDB">
        <w:rPr>
          <w:rFonts w:ascii="TH SarabunIT๙" w:eastAsia="Angsana New" w:hAnsi="TH SarabunIT๙" w:cs="TH SarabunIT๙"/>
        </w:rPr>
        <w:t>......................................</w:t>
      </w:r>
      <w:r w:rsidRPr="00061DDB">
        <w:rPr>
          <w:rFonts w:ascii="TH SarabunIT๙" w:eastAsia="Angsana New" w:hAnsi="TH SarabunIT๙" w:cs="TH SarabunIT๙"/>
          <w:cs/>
        </w:rPr>
        <w:t>พ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cs/>
        </w:rPr>
        <w:t>ศ………………</w:t>
      </w:r>
      <w:r w:rsidRPr="00061DDB">
        <w:rPr>
          <w:rFonts w:ascii="TH SarabunIT๙" w:eastAsia="Angsana New" w:hAnsi="TH SarabunIT๙" w:cs="TH SarabunIT๙"/>
        </w:rPr>
        <w:t>.</w:t>
      </w:r>
      <w:r w:rsidRPr="00061DDB">
        <w:rPr>
          <w:rFonts w:ascii="TH SarabunIT๙" w:eastAsia="Angsana New" w:hAnsi="TH SarabunIT๙" w:cs="TH SarabunIT๙"/>
          <w:b/>
          <w:bCs/>
        </w:rPr>
        <w:t xml:space="preserve"> </w:t>
      </w:r>
    </w:p>
    <w:p w:rsidR="0021062B" w:rsidRPr="00061DDB" w:rsidRDefault="0021062B">
      <w:pPr>
        <w:pStyle w:val="a6"/>
        <w:ind w:left="216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ind w:left="2160" w:firstLine="720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Default="0021062B">
      <w:pPr>
        <w:pStyle w:val="a6"/>
        <w:jc w:val="both"/>
        <w:rPr>
          <w:rFonts w:ascii="TH SarabunIT๙" w:eastAsia="Angsana New" w:hAnsi="TH SarabunIT๙" w:cs="TH SarabunIT๙"/>
        </w:rPr>
      </w:pPr>
    </w:p>
    <w:p w:rsidR="00461A2D" w:rsidRPr="00061DDB" w:rsidRDefault="00461A2D">
      <w:pPr>
        <w:pStyle w:val="a6"/>
        <w:jc w:val="both"/>
        <w:rPr>
          <w:rFonts w:ascii="TH SarabunIT๙" w:eastAsia="Angsana New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              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</w:p>
    <w:p w:rsidR="0021062B" w:rsidRPr="00061DDB" w:rsidRDefault="00694C6A">
      <w:pPr>
        <w:ind w:left="-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914402" cy="914402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8A9" w:rsidRPr="00061DDB" w:rsidRDefault="00A858A9" w:rsidP="00A858A9">
      <w:pPr>
        <w:pStyle w:val="a6"/>
        <w:ind w:firstLine="1440"/>
        <w:jc w:val="center"/>
        <w:rPr>
          <w:rFonts w:ascii="TH SarabunIT๙" w:hAnsi="TH SarabunIT๙" w:cs="TH SarabunIT๙"/>
          <w:b/>
          <w:bCs/>
        </w:rPr>
      </w:pPr>
    </w:p>
    <w:p w:rsidR="0021062B" w:rsidRPr="002A4B7F" w:rsidRDefault="0021062B" w:rsidP="00A94E34">
      <w:pPr>
        <w:pStyle w:val="a6"/>
        <w:jc w:val="center"/>
        <w:rPr>
          <w:rFonts w:ascii="TH SarabunIT๙" w:eastAsia="Angsana New" w:hAnsi="TH SarabunIT๙" w:cs="TH SarabunIT๙"/>
          <w:b/>
          <w:bCs/>
          <w:spacing w:val="-10"/>
          <w:cs/>
        </w:rPr>
      </w:pPr>
      <w:r w:rsidRPr="002A4B7F">
        <w:rPr>
          <w:rFonts w:ascii="TH SarabunIT๙" w:eastAsia="Angsana New" w:hAnsi="TH SarabunIT๙" w:cs="TH SarabunIT๙"/>
          <w:b/>
          <w:bCs/>
          <w:cs/>
        </w:rPr>
        <w:t xml:space="preserve">เอกสารประกวดราคาจ้างด้วยวิธีการทางอิเล็กทรอนิกส์ เลขที่ </w:t>
      </w:r>
      <w:proofErr w:type="spellStart"/>
      <w:r w:rsidRPr="002A4B7F">
        <w:rPr>
          <w:rFonts w:ascii="TH SarabunIT๙" w:eastAsia="Angsana New" w:hAnsi="TH SarabunIT๙" w:cs="TH SarabunIT๙"/>
          <w:b/>
          <w:bCs/>
          <w:cs/>
        </w:rPr>
        <w:t>กปภ</w:t>
      </w:r>
      <w:proofErr w:type="spellEnd"/>
      <w:proofErr w:type="gramStart"/>
      <w:r w:rsidRPr="002A4B7F">
        <w:rPr>
          <w:rFonts w:ascii="TH SarabunIT๙" w:eastAsia="Angsana New" w:hAnsi="TH SarabunIT๙" w:cs="TH SarabunIT๙"/>
          <w:b/>
          <w:bCs/>
        </w:rPr>
        <w:t>.</w:t>
      </w:r>
      <w:r w:rsidRPr="002A4B7F">
        <w:rPr>
          <w:rFonts w:ascii="TH SarabunIT๙" w:eastAsia="Angsana New" w:hAnsi="TH SarabunIT๙" w:cs="TH SarabunIT๙"/>
          <w:b/>
          <w:bCs/>
          <w:cs/>
        </w:rPr>
        <w:t>ข</w:t>
      </w:r>
      <w:r w:rsidRPr="002A4B7F">
        <w:rPr>
          <w:rFonts w:ascii="TH SarabunIT๙" w:eastAsia="Angsana New" w:hAnsi="TH SarabunIT๙" w:cs="TH SarabunIT๙"/>
          <w:b/>
          <w:bCs/>
        </w:rPr>
        <w:t>.</w:t>
      </w:r>
      <w:r w:rsidRPr="002A4B7F">
        <w:rPr>
          <w:rFonts w:ascii="TH SarabunIT๙" w:eastAsia="Angsana New" w:hAnsi="TH SarabunIT๙" w:cs="TH SarabunIT๙"/>
          <w:b/>
          <w:bCs/>
          <w:cs/>
        </w:rPr>
        <w:t>๔</w:t>
      </w:r>
      <w:r w:rsidRPr="002A4B7F">
        <w:rPr>
          <w:rFonts w:ascii="TH SarabunIT๙" w:eastAsia="Angsana New" w:hAnsi="TH SarabunIT๙" w:cs="TH SarabunIT๙"/>
          <w:b/>
          <w:bCs/>
        </w:rPr>
        <w:t>-.........../.......</w:t>
      </w:r>
      <w:proofErr w:type="gramEnd"/>
    </w:p>
    <w:p w:rsidR="00952B33" w:rsidRPr="002A4B7F" w:rsidRDefault="00952B33" w:rsidP="00A94E34">
      <w:pPr>
        <w:pStyle w:val="a6"/>
        <w:spacing w:before="120"/>
        <w:ind w:left="1560" w:right="0" w:hanging="1560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2A4B7F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</w:t>
      </w:r>
      <w:r w:rsidR="009B6E81">
        <w:rPr>
          <w:rFonts w:ascii="TH SarabunIT๙" w:hAnsi="TH SarabunIT๙" w:cs="TH SarabunIT๙"/>
          <w:b/>
          <w:bCs/>
          <w:spacing w:val="-12"/>
          <w:cs/>
          <w:lang w:eastAsia="en-US"/>
        </w:rPr>
        <w:t>2559</w:t>
      </w:r>
      <w:r w:rsidRPr="002A4B7F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งานปรับปรุงเส้นท่อเพื่อรองรับระบบ </w:t>
      </w:r>
      <w:r w:rsidRPr="002A4B7F">
        <w:rPr>
          <w:rFonts w:ascii="TH SarabunIT๙" w:hAnsi="TH SarabunIT๙" w:cs="TH SarabunIT๙"/>
          <w:b/>
          <w:bCs/>
          <w:spacing w:val="-12"/>
          <w:lang w:eastAsia="en-US"/>
        </w:rPr>
        <w:t>DMA</w:t>
      </w:r>
    </w:p>
    <w:p w:rsidR="008D7036" w:rsidRPr="002A4B7F" w:rsidRDefault="0007435C" w:rsidP="00A94E34">
      <w:pPr>
        <w:pStyle w:val="a6"/>
        <w:ind w:right="0"/>
        <w:jc w:val="center"/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spacing w:val="-12"/>
          <w:cs/>
          <w:lang w:eastAsia="en-US"/>
        </w:rPr>
        <w:t>บ้านน้ำเค็ม ม.2 ต.บางม่วง อ.ตะกั่วป่า จ.พังงา การประปาส่วนภูมิภาคสาขาตะกั่วป่า</w:t>
      </w:r>
    </w:p>
    <w:p w:rsidR="0021062B" w:rsidRPr="002A4B7F" w:rsidRDefault="0021062B" w:rsidP="003B5594">
      <w:pPr>
        <w:pStyle w:val="a6"/>
        <w:spacing w:before="120"/>
        <w:ind w:left="1400" w:right="0" w:hanging="1400"/>
        <w:jc w:val="center"/>
        <w:rPr>
          <w:rFonts w:ascii="TH SarabunIT๙" w:eastAsia="Angsana New" w:hAnsi="TH SarabunIT๙" w:cs="TH SarabunIT๙"/>
          <w:b/>
          <w:bCs/>
        </w:rPr>
      </w:pPr>
      <w:r w:rsidRPr="002A4B7F">
        <w:rPr>
          <w:rFonts w:ascii="TH SarabunIT๙" w:eastAsia="Angsana New" w:hAnsi="TH SarabunIT๙" w:cs="TH SarabunIT๙"/>
          <w:b/>
          <w:bCs/>
          <w:cs/>
        </w:rPr>
        <w:t xml:space="preserve">ตามประกาศการประปาส่วนภูมิภาคเขต </w:t>
      </w:r>
      <w:r w:rsidRPr="002A4B7F">
        <w:rPr>
          <w:rFonts w:ascii="TH SarabunIT๙" w:eastAsia="Angsana New" w:hAnsi="TH SarabunIT๙" w:cs="TH SarabunIT๙"/>
          <w:b/>
          <w:bCs/>
        </w:rPr>
        <w:t xml:space="preserve">4 </w:t>
      </w:r>
      <w:r w:rsidRPr="002A4B7F">
        <w:rPr>
          <w:rFonts w:ascii="TH SarabunIT๙" w:eastAsia="Angsana New" w:hAnsi="TH SarabunIT๙" w:cs="TH SarabunIT๙"/>
          <w:b/>
          <w:bCs/>
          <w:cs/>
        </w:rPr>
        <w:t xml:space="preserve">เลขที่ </w:t>
      </w:r>
      <w:proofErr w:type="spellStart"/>
      <w:r w:rsidRPr="002A4B7F">
        <w:rPr>
          <w:rFonts w:ascii="TH SarabunIT๙" w:eastAsia="Angsana New" w:hAnsi="TH SarabunIT๙" w:cs="TH SarabunIT๙"/>
          <w:b/>
          <w:bCs/>
          <w:cs/>
        </w:rPr>
        <w:t>กปภ</w:t>
      </w:r>
      <w:proofErr w:type="spellEnd"/>
      <w:r w:rsidRPr="002A4B7F">
        <w:rPr>
          <w:rFonts w:ascii="TH SarabunIT๙" w:eastAsia="Angsana New" w:hAnsi="TH SarabunIT๙" w:cs="TH SarabunIT๙"/>
          <w:b/>
          <w:bCs/>
        </w:rPr>
        <w:t>.</w:t>
      </w:r>
      <w:r w:rsidRPr="002A4B7F">
        <w:rPr>
          <w:rFonts w:ascii="TH SarabunIT๙" w:eastAsia="Angsana New" w:hAnsi="TH SarabunIT๙" w:cs="TH SarabunIT๙"/>
          <w:b/>
          <w:bCs/>
          <w:cs/>
        </w:rPr>
        <w:t>ข</w:t>
      </w:r>
      <w:r w:rsidRPr="002A4B7F">
        <w:rPr>
          <w:rFonts w:ascii="TH SarabunIT๙" w:eastAsia="Angsana New" w:hAnsi="TH SarabunIT๙" w:cs="TH SarabunIT๙"/>
          <w:b/>
          <w:bCs/>
        </w:rPr>
        <w:t xml:space="preserve">.4-..../.........  </w:t>
      </w:r>
      <w:r w:rsidRPr="002A4B7F">
        <w:rPr>
          <w:rFonts w:ascii="TH SarabunIT๙" w:eastAsia="Angsana New" w:hAnsi="TH SarabunIT๙" w:cs="TH SarabunIT๙"/>
          <w:b/>
          <w:bCs/>
          <w:cs/>
        </w:rPr>
        <w:t>ลงวันที่</w:t>
      </w:r>
      <w:r w:rsidRPr="002A4B7F">
        <w:rPr>
          <w:rFonts w:ascii="TH SarabunIT๙" w:eastAsia="Angsana New" w:hAnsi="TH SarabunIT๙" w:cs="TH SarabunIT๙"/>
          <w:b/>
          <w:bCs/>
        </w:rPr>
        <w:t>..........................</w:t>
      </w:r>
    </w:p>
    <w:p w:rsidR="0021062B" w:rsidRPr="00061DDB" w:rsidRDefault="0021062B">
      <w:pPr>
        <w:pStyle w:val="a6"/>
        <w:spacing w:before="120"/>
        <w:ind w:left="1843" w:right="0" w:hanging="1843"/>
        <w:jc w:val="center"/>
        <w:rPr>
          <w:rFonts w:ascii="TH SarabunIT๙" w:eastAsia="Angsana New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>-----------------------</w:t>
      </w:r>
    </w:p>
    <w:p w:rsidR="0021062B" w:rsidRPr="00061DDB" w:rsidRDefault="0021062B">
      <w:pPr>
        <w:pStyle w:val="a6"/>
        <w:spacing w:before="120"/>
        <w:ind w:right="0"/>
        <w:jc w:val="both"/>
        <w:rPr>
          <w:rFonts w:ascii="TH SarabunIT๙" w:eastAsia="TH SarabunIT๙" w:hAnsi="TH SarabunIT๙" w:cs="TH SarabunIT๙"/>
          <w:b/>
          <w:bCs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  <w:cs/>
        </w:rPr>
        <w:t xml:space="preserve">การประปาส่วนภูมิภาคเขต ๔ มีความประสงค์จะประกวดราคาจ้างเหมา </w:t>
      </w:r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</w:t>
      </w:r>
      <w:r w:rsidR="009B6E81">
        <w:rPr>
          <w:rFonts w:ascii="TH SarabunIT๙" w:hAnsi="TH SarabunIT๙" w:cs="TH SarabunIT๙"/>
          <w:b/>
          <w:bCs/>
          <w:spacing w:val="-12"/>
          <w:cs/>
          <w:lang w:eastAsia="en-US"/>
        </w:rPr>
        <w:t>2559</w:t>
      </w:r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งานปรับปรุงเส้นท่อเพื่อรองรับระบบ </w:t>
      </w:r>
      <w:r w:rsidR="008D7036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07435C">
        <w:rPr>
          <w:rFonts w:ascii="TH SarabunIT๙" w:hAnsi="TH SarabunIT๙" w:cs="TH SarabunIT๙"/>
          <w:b/>
          <w:bCs/>
          <w:spacing w:val="-12"/>
          <w:cs/>
          <w:lang w:eastAsia="en-US"/>
        </w:rPr>
        <w:t>บ้านน้ำเค็ม ม.2 ต.บางม่วง อ.ตะกั่วป่า จ.พังงา การประปาส่วนภูมิภาคสาขาตะกั่วป่า</w:t>
      </w:r>
      <w:r w:rsidRPr="00061DDB">
        <w:rPr>
          <w:rFonts w:ascii="TH SarabunIT๙" w:eastAsia="Angsana New" w:hAnsi="TH SarabunIT๙" w:cs="TH SarabunIT๙"/>
          <w:spacing w:val="-2"/>
          <w:cs/>
        </w:rPr>
        <w:t xml:space="preserve"> 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pacing w:val="-2"/>
        </w:rPr>
        <w:t>(e-</w:t>
      </w:r>
      <w:r w:rsidRPr="00061DDB">
        <w:rPr>
          <w:rFonts w:ascii="TH SarabunIT๙" w:eastAsia="Angsana New" w:hAnsi="TH SarabunIT๙" w:cs="TH SarabunIT๙"/>
          <w:spacing w:val="-6"/>
        </w:rPr>
        <w:t xml:space="preserve">Auction) </w:t>
      </w:r>
      <w:r w:rsidRPr="00061DDB">
        <w:rPr>
          <w:rFonts w:ascii="TH SarabunIT๙" w:eastAsia="Angsana New" w:hAnsi="TH SarabunIT๙" w:cs="TH SarabunIT๙"/>
          <w:spacing w:val="-6"/>
          <w:cs/>
        </w:rPr>
        <w:t xml:space="preserve">ณ การประปาส่วนภูมิภาคเขต </w:t>
      </w:r>
      <w:r w:rsidRPr="00061DDB">
        <w:rPr>
          <w:rFonts w:ascii="TH SarabunIT๙" w:eastAsia="Angsana New" w:hAnsi="TH SarabunIT๙" w:cs="TH SarabunIT๙"/>
          <w:spacing w:val="-6"/>
        </w:rPr>
        <w:t xml:space="preserve">4 </w:t>
      </w:r>
      <w:r w:rsidRPr="00061DDB">
        <w:rPr>
          <w:rFonts w:ascii="TH SarabunIT๙" w:eastAsia="Angsana New" w:hAnsi="TH SarabunIT๙" w:cs="TH SarabunIT๙"/>
          <w:spacing w:val="-6"/>
          <w:cs/>
        </w:rPr>
        <w:t>โดยมีข้อแนะนำและข้อกำหนดดังต่อไปนี้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เอกสารแนบท้ายเอกสารประกวดราคาจ้างด้วยวิธีการทางอิเล็กทรอนิกส์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 แบบรูปและรายการละเอียด</w:t>
      </w:r>
    </w:p>
    <w:p w:rsidR="0021062B" w:rsidRPr="00061DDB" w:rsidRDefault="0021062B">
      <w:pPr>
        <w:tabs>
          <w:tab w:val="left" w:pos="1701"/>
        </w:tabs>
        <w:ind w:left="112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 แบบใบยื่นข้อเสนอการประกวดราคาจ้างด้วยวิธีการทางอิเล็กทรอนิกส์</w:t>
      </w:r>
    </w:p>
    <w:p w:rsidR="0021062B" w:rsidRPr="00061DDB" w:rsidRDefault="0021062B">
      <w:pPr>
        <w:tabs>
          <w:tab w:val="left" w:pos="1701"/>
        </w:tabs>
        <w:ind w:left="112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๓ แบบใบแจ้งปริมาณงานและราคา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๔ หนังสือแสดงเงื่อนไขการซื้อและการจ้างด้วยวิธีการทางอิเล็กทรอนิกส์ 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 แบบสัญญาจ้าง</w:t>
      </w:r>
    </w:p>
    <w:p w:rsidR="0021062B" w:rsidRPr="00061DDB" w:rsidRDefault="0021062B">
      <w:pPr>
        <w:tabs>
          <w:tab w:val="left" w:pos="1701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๖ แบบหนังสือค้ำประกัน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หลักประกันซอง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หลักประกันสัญญา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หลักประกันการรับเงินค่าจ้างล่วงหน้า</w:t>
      </w:r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</w:t>
      </w:r>
      <w:r w:rsidR="006857C4"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หลักประกันผลงาน</w:t>
      </w:r>
    </w:p>
    <w:p w:rsidR="0021062B" w:rsidRPr="00061DDB" w:rsidRDefault="0021062B">
      <w:pPr>
        <w:tabs>
          <w:tab w:val="left" w:pos="1120"/>
        </w:tabs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  สูตรการปรับราคา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21062B" w:rsidRPr="00061DDB" w:rsidRDefault="0021062B">
      <w:pPr>
        <w:tabs>
          <w:tab w:val="left" w:pos="1120"/>
        </w:tabs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๘  บทนิยาม</w:t>
      </w:r>
      <w:proofErr w:type="gramEnd"/>
    </w:p>
    <w:p w:rsidR="0021062B" w:rsidRPr="00061DDB" w:rsidRDefault="0021062B">
      <w:pPr>
        <w:ind w:left="1276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ผู้ประสงค์จะเสนอราคาหรือผู้มีสิทธิเสนอราคาที่มีผลประโยชน์ร่วมกัน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การขัดขวางการแข่งขันราคาอย่างเป็นธรรม</w:t>
      </w:r>
    </w:p>
    <w:p w:rsidR="0021062B" w:rsidRPr="00061DDB" w:rsidRDefault="0021062B">
      <w:pPr>
        <w:ind w:left="1725" w:hanging="60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๙  แบบบัญชีเอกสาร</w:t>
      </w:r>
      <w:proofErr w:type="gramEnd"/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proofErr w:type="gramEnd"/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2</w:t>
      </w:r>
      <w:proofErr w:type="gramEnd"/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๑๐ วิธีการประกวดราคาจ้างด้วยวิธีการทางอิเล็กทรอนิกส์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๑๑ แบบบัญชีรายชื่อวิศวกร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แบบหนังสือรับรองการเป็นวิศวกร</w:t>
      </w:r>
      <w:proofErr w:type="gramEnd"/>
    </w:p>
    <w:p w:rsidR="00833E8C" w:rsidRDefault="0021062B" w:rsidP="00833E8C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1.12 </w:t>
      </w:r>
      <w:r w:rsidR="00833E8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="00833E8C">
        <w:rPr>
          <w:rFonts w:ascii="TH SarabunIT๙" w:eastAsia="Angsana New" w:hAnsi="TH SarabunIT๙" w:cs="TH SarabunIT๙"/>
          <w:sz w:val="32"/>
          <w:szCs w:val="32"/>
        </w:rPr>
        <w:t>BOQ.</w:t>
      </w:r>
      <w:proofErr w:type="gramEnd"/>
      <w:r w:rsidR="00833E8C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833E8C"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 w:rsidR="00833E8C">
        <w:rPr>
          <w:rFonts w:ascii="TH SarabunIT๙" w:eastAsia="Angsana New" w:hAnsi="TH SarabunIT๙" w:cs="TH SarabunIT๙"/>
          <w:sz w:val="32"/>
          <w:szCs w:val="32"/>
        </w:rPr>
        <w:t>Bill of Quantities</w:t>
      </w:r>
      <w:r w:rsidR="00833E8C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</w:p>
    <w:p w:rsidR="00833E8C" w:rsidRDefault="00833E8C" w:rsidP="00833E8C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(รายละเอียดการคำนวณราคากลางงานก่อสร้างเป็นการเปิดเผยเพื่อให้ผู้ประสงค์จะ   </w:t>
      </w:r>
    </w:p>
    <w:p w:rsidR="00833E8C" w:rsidRDefault="00833E8C" w:rsidP="00833E8C">
      <w:pPr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             เสนอราคาได้รู้ข้อมูลได้เท่าเทียมกันและเพื่อให้ประชาชนตรวจดูได้)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</w:p>
    <w:p w:rsidR="0021062B" w:rsidRPr="00061DDB" w:rsidRDefault="0021062B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.....................................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ฯลฯ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.................................................</w:t>
      </w:r>
      <w:proofErr w:type="gramEnd"/>
    </w:p>
    <w:p w:rsidR="002433A1" w:rsidRPr="00061DDB" w:rsidRDefault="002433A1">
      <w:pPr>
        <w:ind w:left="1725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 </w:t>
      </w:r>
    </w:p>
    <w:p w:rsidR="0021062B" w:rsidRPr="00061DDB" w:rsidRDefault="0021062B">
      <w:pPr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๒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คุณสมบัติ………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...……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A4B7F" w:rsidRPr="00061DDB" w:rsidRDefault="002A4B7F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- 2 –</w:t>
      </w: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คุณสมบัติของผู้ประสงค์จะเสนอราคา</w:t>
      </w:r>
    </w:p>
    <w:p w:rsidR="0021062B" w:rsidRPr="00061DDB" w:rsidRDefault="0021062B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2.1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ผู้ประสงค์จะเสนอราคาต้องเป็นผู้มีอาชีพรับจ้างงานที่ประกวดราคาจ้างด้วยวิธีการทางอิเล็กทรอนิกส์</w:t>
      </w:r>
    </w:p>
    <w:p w:rsidR="0021062B" w:rsidRPr="00061DDB" w:rsidRDefault="0021062B" w:rsidP="0034540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2.2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</w:t>
      </w:r>
    </w:p>
    <w:p w:rsidR="0021062B" w:rsidRPr="00061DDB" w:rsidRDefault="0034540B" w:rsidP="0034540B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ราชการและได้แจ้งเวียนชื่อแล้ว</w:t>
      </w:r>
      <w:r w:rsidR="0021062B" w:rsidRPr="00061DDB">
        <w:rPr>
          <w:rFonts w:ascii="TH SarabunIT๙" w:hAnsi="TH SarabunIT๙" w:cs="TH SarabunIT๙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ระเบียบของทางราชการ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2.3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หรือ</w:t>
      </w:r>
      <w:r w:rsidRPr="00061DDB">
        <w:rPr>
          <w:rFonts w:ascii="TH SarabunIT๙" w:hAnsi="TH SarabunIT๙" w:cs="TH SarabunIT๙"/>
          <w:sz w:val="32"/>
          <w:szCs w:val="32"/>
          <w:cs/>
        </w:rPr>
        <w:t>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ผู้กระทำการอันเป็นการขัดขวางการแข่งขันราคา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อย่างเป็นธรรม ตามข้อ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1.8</w:t>
      </w:r>
    </w:p>
    <w:p w:rsidR="0021062B" w:rsidRPr="00061DDB" w:rsidRDefault="0021062B">
      <w:pPr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</w:t>
      </w:r>
      <w:r w:rsidRPr="00061DDB">
        <w:rPr>
          <w:rFonts w:ascii="TH SarabunIT๙" w:hAnsi="TH SarabunIT๙" w:cs="TH SarabunIT๙"/>
          <w:sz w:val="32"/>
          <w:szCs w:val="32"/>
          <w:cs/>
        </w:rPr>
        <w:t>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</w:r>
    </w:p>
    <w:p w:rsidR="002433A1" w:rsidRDefault="0021062B" w:rsidP="002433A1">
      <w:pPr>
        <w:pStyle w:val="a6"/>
        <w:tabs>
          <w:tab w:val="left" w:pos="993"/>
        </w:tabs>
        <w:ind w:right="0"/>
        <w:jc w:val="thaiDistribute"/>
        <w:rPr>
          <w:rFonts w:ascii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</w:t>
      </w:r>
      <w:r w:rsidR="00F04F98">
        <w:rPr>
          <w:rFonts w:ascii="TH SarabunIT๙" w:eastAsia="TH SarabunIT๙" w:hAnsi="TH SarabunIT๙" w:cs="TH SarabunIT๙"/>
        </w:rPr>
        <w:t xml:space="preserve"> </w:t>
      </w:r>
      <w:r w:rsidRPr="00061DDB">
        <w:rPr>
          <w:rFonts w:ascii="TH SarabunIT๙" w:eastAsia="TH SarabunIT๙" w:hAnsi="TH SarabunIT๙" w:cs="TH SarabunIT๙"/>
        </w:rPr>
        <w:t xml:space="preserve"> </w:t>
      </w:r>
      <w:proofErr w:type="gramStart"/>
      <w:r w:rsidRPr="00061DDB">
        <w:rPr>
          <w:rFonts w:ascii="TH SarabunIT๙" w:hAnsi="TH SarabunIT๙" w:cs="TH SarabunIT๙"/>
        </w:rPr>
        <w:t>2.</w:t>
      </w:r>
      <w:r w:rsidR="00881762" w:rsidRPr="00061DDB">
        <w:rPr>
          <w:rFonts w:ascii="TH SarabunIT๙" w:hAnsi="TH SarabunIT๙" w:cs="TH SarabunIT๙"/>
          <w:cs/>
        </w:rPr>
        <w:t xml:space="preserve">๕ </w:t>
      </w:r>
      <w:r w:rsidR="002433A1" w:rsidRPr="00126A7B">
        <w:rPr>
          <w:rFonts w:ascii="TH SarabunIT๙" w:hAnsi="TH SarabunIT๙" w:cs="TH SarabunIT๙"/>
          <w:cs/>
        </w:rPr>
        <w:t xml:space="preserve">ผู้ประสงค์จะเสนอราคาเป็นผู้รับจ้างที่ </w:t>
      </w:r>
      <w:proofErr w:type="spellStart"/>
      <w:r w:rsidR="002433A1" w:rsidRPr="00126A7B">
        <w:rPr>
          <w:rFonts w:ascii="TH SarabunIT๙" w:hAnsi="TH SarabunIT๙" w:cs="TH SarabunIT๙"/>
          <w:cs/>
        </w:rPr>
        <w:t>กปภ.</w:t>
      </w:r>
      <w:proofErr w:type="spellEnd"/>
      <w:proofErr w:type="gramEnd"/>
      <w:r w:rsidR="002433A1" w:rsidRPr="00126A7B">
        <w:rPr>
          <w:rFonts w:ascii="TH SarabunIT๙" w:hAnsi="TH SarabunIT๙" w:cs="TH SarabunIT๙"/>
          <w:cs/>
        </w:rPr>
        <w:t xml:space="preserve"> ขึ้นทะเบียนผู้มีคุณสมบัติชั้นที่ ๑-๕ หรือต้องเป็นนิติบุคคลที่มีผลงานวางท่อส่งน้ำหรือจ่ายน้ำ แบบท่อปิดภายใต้แรงดัน อย่างใดอย่างหนึ่ง ผลงานดังกล่าวต้องเป็น</w:t>
      </w:r>
      <w:r w:rsidR="002433A1" w:rsidRPr="00126A7B">
        <w:rPr>
          <w:rFonts w:ascii="TH SarabunIT๙" w:hAnsi="TH SarabunIT๙" w:cs="TH SarabunIT๙"/>
          <w:spacing w:val="6"/>
          <w:cs/>
        </w:rPr>
        <w:t xml:space="preserve">ผลงานสัญญาเดียวและแล้วเสร็จ </w:t>
      </w:r>
      <w:r w:rsidR="002433A1" w:rsidRPr="00126A7B">
        <w:rPr>
          <w:rFonts w:ascii="TH SarabunIT๙" w:hAnsi="TH SarabunIT๙" w:cs="TH SarabunIT๙" w:hint="cs"/>
          <w:spacing w:val="6"/>
          <w:cs/>
        </w:rPr>
        <w:t>ในวงเงิน</w:t>
      </w:r>
      <w:r w:rsidR="002433A1" w:rsidRPr="00126A7B">
        <w:rPr>
          <w:rFonts w:ascii="TH SarabunIT๙" w:hAnsi="TH SarabunIT๙" w:cs="TH SarabunIT๙"/>
          <w:spacing w:val="6"/>
          <w:cs/>
        </w:rPr>
        <w:t>ไม่น้อยกว่า</w:t>
      </w:r>
      <w:r w:rsidR="002433A1" w:rsidRPr="00126A7B">
        <w:rPr>
          <w:rFonts w:ascii="TH SarabunIT๙" w:hAnsi="TH SarabunIT๙" w:cs="TH SarabunIT๙"/>
          <w:b/>
          <w:bCs/>
          <w:cs/>
        </w:rPr>
        <w:t xml:space="preserve"> </w:t>
      </w:r>
      <w:r w:rsidR="00A94E34" w:rsidRPr="0007435C">
        <w:rPr>
          <w:rFonts w:ascii="TH SarabunIT๙" w:hAnsi="TH SarabunIT๙" w:cs="TH SarabunIT๙"/>
          <w:b/>
          <w:bCs/>
          <w:cs/>
        </w:rPr>
        <w:t>1</w:t>
      </w:r>
      <w:proofErr w:type="gramStart"/>
      <w:r w:rsidR="00A94E34" w:rsidRPr="0007435C">
        <w:rPr>
          <w:rFonts w:ascii="TH SarabunIT๙" w:hAnsi="TH SarabunIT๙" w:cs="TH SarabunIT๙"/>
          <w:b/>
          <w:bCs/>
        </w:rPr>
        <w:t>,</w:t>
      </w:r>
      <w:r w:rsidR="00A94E34" w:rsidRPr="0007435C">
        <w:rPr>
          <w:rFonts w:ascii="TH SarabunIT๙" w:hAnsi="TH SarabunIT๙" w:cs="TH SarabunIT๙"/>
          <w:b/>
          <w:bCs/>
          <w:cs/>
        </w:rPr>
        <w:t>492</w:t>
      </w:r>
      <w:r w:rsidR="00A94E34" w:rsidRPr="0007435C">
        <w:rPr>
          <w:rFonts w:ascii="TH SarabunIT๙" w:hAnsi="TH SarabunIT๙" w:cs="TH SarabunIT๙"/>
          <w:b/>
          <w:bCs/>
        </w:rPr>
        <w:t>,</w:t>
      </w:r>
      <w:r w:rsidR="0034540B">
        <w:rPr>
          <w:rFonts w:ascii="TH SarabunIT๙" w:hAnsi="TH SarabunIT๙" w:cs="TH SarabunIT๙" w:hint="cs"/>
          <w:b/>
          <w:bCs/>
          <w:cs/>
        </w:rPr>
        <w:t>00</w:t>
      </w:r>
      <w:r w:rsidR="00A94E34" w:rsidRPr="0007435C">
        <w:rPr>
          <w:rFonts w:ascii="TH SarabunIT๙" w:hAnsi="TH SarabunIT๙" w:cs="TH SarabunIT๙"/>
          <w:b/>
          <w:bCs/>
          <w:cs/>
        </w:rPr>
        <w:t>0</w:t>
      </w:r>
      <w:proofErr w:type="gramEnd"/>
      <w:r w:rsidR="00A94E34">
        <w:rPr>
          <w:rFonts w:ascii="TH SarabunIT๙" w:hAnsi="TH SarabunIT๙" w:cs="TH SarabunIT๙" w:hint="cs"/>
          <w:b/>
          <w:bCs/>
          <w:cs/>
        </w:rPr>
        <w:t xml:space="preserve"> </w:t>
      </w:r>
      <w:r w:rsidR="002433A1" w:rsidRPr="00126A7B">
        <w:rPr>
          <w:rFonts w:ascii="TH SarabunIT๙" w:hAnsi="TH SarabunIT๙" w:cs="TH SarabunIT๙"/>
          <w:b/>
          <w:bCs/>
          <w:cs/>
        </w:rPr>
        <w:t>บาท</w:t>
      </w:r>
      <w:r w:rsidR="002433A1">
        <w:rPr>
          <w:rFonts w:ascii="TH SarabunIT๙" w:hAnsi="TH SarabunIT๙" w:cs="TH SarabunIT๙"/>
        </w:rPr>
        <w:t xml:space="preserve"> </w:t>
      </w:r>
      <w:r w:rsidR="002433A1" w:rsidRPr="00126A7B">
        <w:rPr>
          <w:rFonts w:ascii="TH SarabunIT๙" w:hAnsi="TH SarabunIT๙" w:cs="TH SarabunIT๙" w:hint="cs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รัฐวิสาหกิจหรือหน่วยงานเอกชนที่กรมเชื่อถือ</w:t>
      </w:r>
    </w:p>
    <w:p w:rsidR="0021062B" w:rsidRPr="00061DDB" w:rsidRDefault="002433A1" w:rsidP="002433A1">
      <w:pPr>
        <w:pStyle w:val="a6"/>
        <w:tabs>
          <w:tab w:val="left" w:pos="993"/>
        </w:tabs>
        <w:ind w:right="0"/>
        <w:jc w:val="thaiDistribute"/>
        <w:rPr>
          <w:rFonts w:ascii="TH SarabunIT๙" w:eastAsia="TH SarabunIT๙" w:hAnsi="TH SarabunIT๙" w:cs="TH SarabunIT๙"/>
          <w:spacing w:val="-4"/>
        </w:rPr>
      </w:pPr>
      <w:r>
        <w:rPr>
          <w:rFonts w:ascii="TH SarabunIT๙" w:hAnsi="TH SarabunIT๙" w:cs="TH SarabunIT๙" w:hint="cs"/>
          <w:cs/>
        </w:rPr>
        <w:tab/>
      </w:r>
      <w:r w:rsidR="0021062B" w:rsidRPr="00061DDB">
        <w:rPr>
          <w:rFonts w:ascii="TH SarabunIT๙" w:eastAsia="TH SarabunIT๙" w:hAnsi="TH SarabunIT๙" w:cs="TH SarabunIT๙"/>
        </w:rPr>
        <w:t xml:space="preserve">     </w:t>
      </w:r>
      <w:r>
        <w:rPr>
          <w:rFonts w:ascii="TH SarabunIT๙" w:eastAsia="TH SarabunIT๙" w:hAnsi="TH SarabunIT๙" w:cs="TH SarabunIT๙"/>
        </w:rPr>
        <w:t xml:space="preserve">   </w:t>
      </w:r>
      <w:r w:rsidR="0021062B" w:rsidRPr="00061DDB">
        <w:rPr>
          <w:rFonts w:ascii="TH SarabunIT๙" w:eastAsia="TH SarabunIT๙" w:hAnsi="TH SarabunIT๙" w:cs="TH SarabunIT๙"/>
        </w:rPr>
        <w:t xml:space="preserve">   </w:t>
      </w:r>
      <w:r w:rsidR="00F04F98">
        <w:rPr>
          <w:rFonts w:ascii="TH SarabunIT๙" w:hAnsi="TH SarabunIT๙" w:cs="TH SarabunIT๙"/>
        </w:rPr>
        <w:t>2.6</w:t>
      </w:r>
      <w:r w:rsidR="00F04F98">
        <w:rPr>
          <w:rFonts w:ascii="TH SarabunIT๙" w:hAnsi="TH SarabunIT๙" w:cs="TH SarabunIT๙" w:hint="cs"/>
          <w:cs/>
        </w:rPr>
        <w:t xml:space="preserve"> </w:t>
      </w:r>
      <w:r w:rsidR="0021062B" w:rsidRPr="00061DDB">
        <w:rPr>
          <w:rFonts w:ascii="TH SarabunIT๙" w:hAnsi="TH SarabunIT๙" w:cs="TH SarabunIT๙"/>
          <w:cs/>
        </w:rPr>
        <w:t>บุคคล</w:t>
      </w:r>
      <w:r w:rsidR="0021062B" w:rsidRPr="00061DDB">
        <w:rPr>
          <w:rFonts w:ascii="TH SarabunIT๙" w:eastAsia="Angsana New" w:hAnsi="TH SarabunIT๙" w:cs="TH SarabunIT๙"/>
          <w:cs/>
        </w:rPr>
        <w:t>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21062B" w:rsidRPr="00061DDB" w:rsidRDefault="0021062B">
      <w:pPr>
        <w:pStyle w:val="a6"/>
        <w:tabs>
          <w:tab w:val="left" w:pos="993"/>
        </w:tabs>
        <w:ind w:firstLine="1215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TH SarabunIT๙" w:hAnsi="TH SarabunIT๙" w:cs="TH SarabunIT๙"/>
          <w:spacing w:val="-4"/>
        </w:rPr>
        <w:t xml:space="preserve">        </w:t>
      </w:r>
      <w:r w:rsidRPr="00061DDB">
        <w:rPr>
          <w:rFonts w:ascii="TH SarabunIT๙" w:eastAsia="Angsana New" w:hAnsi="TH SarabunIT๙" w:cs="TH SarabunIT๙"/>
          <w:spacing w:val="-4"/>
        </w:rPr>
        <w:t xml:space="preserve">2.7 </w:t>
      </w:r>
      <w:r w:rsidRPr="00061DDB">
        <w:rPr>
          <w:rFonts w:ascii="TH SarabunIT๙" w:eastAsia="Angsana New" w:hAnsi="TH SarabunIT๙" w:cs="TH SarabunIT๙"/>
          <w:spacing w:val="-4"/>
          <w:cs/>
        </w:rPr>
        <w:t>บุคคลหรือนิติบุคคลที่จะเข้าเป็นคู่สัญญากับ</w:t>
      </w:r>
      <w:r w:rsidR="002433A1" w:rsidRPr="00AC5539">
        <w:rPr>
          <w:rFonts w:ascii="TH SarabunIT๙" w:hAnsi="TH SarabunIT๙" w:cs="TH SarabunIT๙" w:hint="eastAsia"/>
          <w:cs/>
        </w:rPr>
        <w:t>หน่วยงาน</w:t>
      </w:r>
      <w:r w:rsidR="0034540B">
        <w:rPr>
          <w:rFonts w:ascii="TH SarabunIT๙" w:hAnsi="TH SarabunIT๙" w:cs="TH SarabunIT๙" w:hint="cs"/>
          <w:cs/>
        </w:rPr>
        <w:t>ภาค</w:t>
      </w:r>
      <w:r w:rsidR="002433A1" w:rsidRPr="00AC5539">
        <w:rPr>
          <w:rFonts w:ascii="TH SarabunIT๙" w:hAnsi="TH SarabunIT๙" w:cs="TH SarabunIT๙" w:hint="eastAsia"/>
          <w:cs/>
        </w:rPr>
        <w:t>รัฐ</w:t>
      </w:r>
      <w:r w:rsidRPr="00061DDB">
        <w:rPr>
          <w:rFonts w:ascii="TH SarabunIT๙" w:eastAsia="Angsana New" w:hAnsi="TH SarabunIT๙" w:cs="TH SarabunIT๙"/>
          <w:spacing w:val="-4"/>
          <w:cs/>
        </w:rPr>
        <w:t>ซึ่งได้ดำเนินการจัดซื้อจัด</w:t>
      </w:r>
      <w:r w:rsidRPr="00061DDB">
        <w:rPr>
          <w:rFonts w:ascii="TH SarabunIT๙" w:eastAsia="Angsana New" w:hAnsi="TH SarabunIT๙" w:cs="TH SarabunIT๙"/>
          <w:cs/>
        </w:rPr>
        <w:t xml:space="preserve">จ้าง ด้วยระบบอิเล็กทรอนิกส์ </w:t>
      </w:r>
      <w:r w:rsidRPr="00061DDB">
        <w:rPr>
          <w:rFonts w:ascii="TH SarabunIT๙" w:eastAsia="Angsana New" w:hAnsi="TH SarabunIT๙" w:cs="TH SarabunIT๙"/>
        </w:rPr>
        <w:t xml:space="preserve">(e-Government </w:t>
      </w:r>
      <w:proofErr w:type="spellStart"/>
      <w:r w:rsidRPr="00061DDB">
        <w:rPr>
          <w:rFonts w:ascii="TH SarabunIT๙" w:eastAsia="Angsana New" w:hAnsi="TH SarabunIT๙" w:cs="TH SarabunIT๙"/>
        </w:rPr>
        <w:t>Procurement</w:t>
      </w:r>
      <w:proofErr w:type="gramStart"/>
      <w:r w:rsidRPr="00061DDB">
        <w:rPr>
          <w:rFonts w:ascii="TH SarabunIT๙" w:eastAsia="Angsana New" w:hAnsi="TH SarabunIT๙" w:cs="TH SarabunIT๙"/>
        </w:rPr>
        <w:t>:e</w:t>
      </w:r>
      <w:proofErr w:type="spellEnd"/>
      <w:proofErr w:type="gramEnd"/>
      <w:r w:rsidRPr="00061DDB">
        <w:rPr>
          <w:rFonts w:ascii="TH SarabunIT๙" w:eastAsia="Angsana New" w:hAnsi="TH SarabunIT๙" w:cs="TH SarabunIT๙"/>
        </w:rPr>
        <w:t xml:space="preserve">-GP) </w:t>
      </w:r>
      <w:r w:rsidRPr="00061DDB">
        <w:rPr>
          <w:rFonts w:ascii="TH SarabunIT๙" w:eastAsia="Angsana New" w:hAnsi="TH SarabunIT๙" w:cs="TH SarabunIT๙"/>
          <w:cs/>
        </w:rPr>
        <w:t>ต้องลงทะเบียนในระบบอิเล็กทรอนิกส์ของกรมบัญชีกลางที่</w:t>
      </w:r>
      <w:proofErr w:type="spellStart"/>
      <w:r w:rsidRPr="00061DDB">
        <w:rPr>
          <w:rFonts w:ascii="TH SarabunIT๙" w:eastAsia="Angsana New" w:hAnsi="TH SarabunIT๙" w:cs="TH SarabunIT๙"/>
          <w:cs/>
        </w:rPr>
        <w:t>เว็ปไซต์</w:t>
      </w:r>
      <w:proofErr w:type="spellEnd"/>
      <w:r w:rsidRPr="00061DDB">
        <w:rPr>
          <w:rFonts w:ascii="TH SarabunIT๙" w:eastAsia="Angsana New" w:hAnsi="TH SarabunIT๙" w:cs="TH SarabunIT๙"/>
          <w:cs/>
        </w:rPr>
        <w:t>ศูนย์ข้อมูลจัดซื้อจัดจ้างภาครัฐ</w:t>
      </w:r>
    </w:p>
    <w:p w:rsidR="0021062B" w:rsidRPr="00061DDB" w:rsidRDefault="0021062B">
      <w:pPr>
        <w:ind w:firstLine="70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2.8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</w:p>
    <w:p w:rsidR="0021062B" w:rsidRPr="00061DDB" w:rsidRDefault="0021062B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หลักฐานการเสนอราคา</w:t>
      </w:r>
    </w:p>
    <w:p w:rsidR="0021062B" w:rsidRPr="00061DDB" w:rsidRDefault="0021062B">
      <w:pPr>
        <w:pStyle w:val="1"/>
        <w:spacing w:before="0" w:after="0"/>
        <w:ind w:left="1440" w:firstLine="357"/>
        <w:jc w:val="both"/>
        <w:rPr>
          <w:rFonts w:ascii="TH SarabunIT๙" w:eastAsia="Angsana New" w:hAnsi="TH SarabunIT๙" w:cs="TH SarabunIT๙"/>
          <w:szCs w:val="32"/>
        </w:rPr>
      </w:pPr>
      <w:r w:rsidRPr="00061DDB">
        <w:rPr>
          <w:rFonts w:ascii="TH SarabunIT๙" w:eastAsia="Angsana New" w:hAnsi="TH SarabunIT๙" w:cs="TH SarabunIT๙"/>
          <w:b w:val="0"/>
          <w:bCs w:val="0"/>
          <w:szCs w:val="32"/>
          <w:cs/>
        </w:rPr>
        <w:t xml:space="preserve">ผู้ประสงค์จะเสนอราคาต้องเสนอเอกสารหลักฐาน แยกเป็น </w:t>
      </w:r>
      <w:r w:rsidRPr="00061DDB">
        <w:rPr>
          <w:rFonts w:ascii="TH SarabunIT๙" w:eastAsia="Angsana New" w:hAnsi="TH SarabunIT๙" w:cs="TH SarabunIT๙"/>
          <w:b w:val="0"/>
          <w:bCs w:val="0"/>
          <w:szCs w:val="32"/>
        </w:rPr>
        <w:t xml:space="preserve">2 </w:t>
      </w:r>
      <w:r w:rsidRPr="00061DDB">
        <w:rPr>
          <w:rFonts w:ascii="TH SarabunIT๙" w:eastAsia="Angsana New" w:hAnsi="TH SarabunIT๙" w:cs="TH SarabunIT๙"/>
          <w:b w:val="0"/>
          <w:bCs w:val="0"/>
          <w:szCs w:val="32"/>
          <w:cs/>
        </w:rPr>
        <w:t>ส่วน คือ</w:t>
      </w:r>
    </w:p>
    <w:p w:rsidR="0021062B" w:rsidRPr="00061DDB" w:rsidRDefault="0021062B">
      <w:pPr>
        <w:ind w:left="1800"/>
        <w:jc w:val="both"/>
        <w:rPr>
          <w:rFonts w:ascii="TH SarabunIT๙" w:eastAsia="TH SarabunIT๙" w:hAnsi="TH SarabunIT๙" w:cs="TH SarabunIT๙"/>
          <w:sz w:val="32"/>
          <w:szCs w:val="32"/>
        </w:rPr>
      </w:pP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3.1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ส่วนที่</w:t>
      </w:r>
      <w:proofErr w:type="gramEnd"/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:rsidR="0021062B" w:rsidRPr="00061DDB" w:rsidRDefault="0021062B">
      <w:pPr>
        <w:ind w:left="184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ในกรณีผู้ประสงค์จะเสนอราคาเป็นนิติบุคคล</w:t>
      </w:r>
    </w:p>
    <w:p w:rsidR="0021062B" w:rsidRPr="00061DDB" w:rsidRDefault="0021062B">
      <w:pPr>
        <w:tabs>
          <w:tab w:val="left" w:pos="1843"/>
        </w:tabs>
        <w:ind w:left="108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ห้างหุ้นส่วนสามัญ หรือห้างหุ้นส่วนจำกัด ให้ยื่นสำเนาหนังสือรับรองการ</w:t>
      </w:r>
    </w:p>
    <w:p w:rsidR="0021062B" w:rsidRPr="00061DDB" w:rsidRDefault="0021062B">
      <w:pPr>
        <w:tabs>
          <w:tab w:val="left" w:pos="1843"/>
        </w:tabs>
        <w:ind w:left="1080" w:hanging="108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จดทะเบียน</w:t>
      </w:r>
      <w:r w:rsidRPr="00061DDB">
        <w:rPr>
          <w:rFonts w:ascii="TH SarabunIT๙" w:hAnsi="TH SarabunIT๙" w:cs="TH SarabunIT๙"/>
          <w:sz w:val="32"/>
          <w:szCs w:val="32"/>
          <w:cs/>
        </w:rPr>
        <w:t>นิติบุคคล บัญชีรายชื่อหุ้นส่วนผู้จัดการ ผู้มีอำนาจควบคุม พร้อมรับรองสำเนาถูกต้อง</w:t>
      </w:r>
    </w:p>
    <w:p w:rsidR="0021062B" w:rsidRPr="00061DDB" w:rsidRDefault="0021062B">
      <w:pPr>
        <w:tabs>
          <w:tab w:val="left" w:pos="1843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(</w:t>
      </w:r>
      <w:r w:rsidRPr="00061DDB">
        <w:rPr>
          <w:rFonts w:ascii="TH SarabunIT๙" w:hAnsi="TH SarabunIT๙" w:cs="TH SarabunIT๙"/>
          <w:sz w:val="32"/>
          <w:szCs w:val="32"/>
          <w:cs/>
        </w:rPr>
        <w:t>ข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</w:r>
    </w:p>
    <w:p w:rsidR="0021062B" w:rsidRPr="00061DDB" w:rsidRDefault="0021062B" w:rsidP="00F04F98">
      <w:pPr>
        <w:tabs>
          <w:tab w:val="left" w:pos="86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ในกรณีผู้ประสงค์จะเสนอราคาเป็นบุคคลธรรมดาหรือคณะบุคคลที่มิใช่นิติบุคคล </w:t>
      </w:r>
    </w:p>
    <w:p w:rsidR="0021062B" w:rsidRPr="00061DDB" w:rsidRDefault="0021062B">
      <w:pPr>
        <w:tabs>
          <w:tab w:val="left" w:pos="864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ให้ยื่นสำเนาบัตรประจำตัวประชาชนของผู้นั้น สำเนาข้อตกลงที่แสดงถึงการเข้าเป็นหุ้นส่วน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สำเนาบัตร</w:t>
      </w:r>
    </w:p>
    <w:p w:rsidR="0021062B" w:rsidRPr="00061DDB" w:rsidRDefault="0021062B">
      <w:pPr>
        <w:pStyle w:val="5"/>
        <w:tabs>
          <w:tab w:val="left" w:pos="8640"/>
        </w:tabs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  <w:cs/>
        </w:rPr>
        <w:t>ประจำตัวประชาชนของผู้เป็นหุ้นส่วนพร้อมทั้งรับรองสำเนาถูกต้อง</w:t>
      </w:r>
    </w:p>
    <w:p w:rsidR="0021062B" w:rsidRPr="00061DDB" w:rsidRDefault="0021062B">
      <w:pPr>
        <w:numPr>
          <w:ilvl w:val="0"/>
          <w:numId w:val="5"/>
        </w:numPr>
        <w:tabs>
          <w:tab w:val="left" w:pos="18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ในกรณีผู้ประสงค์จะเสนอราคาเป็นผู้ประสงค์จะเสนอราคาร่วมกันในฐานะเป็น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</w:t>
      </w:r>
    </w:p>
    <w:p w:rsidR="00F04F98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 ให้ยื่นเอกสารตามที่ระบุไว้ใน  </w:t>
      </w:r>
      <w:r w:rsidRPr="00061DDB">
        <w:rPr>
          <w:rFonts w:ascii="TH SarabunIT๙" w:hAnsi="TH SarabunIT๙" w:cs="TH SarabunIT๙"/>
          <w:sz w:val="32"/>
          <w:szCs w:val="32"/>
        </w:rPr>
        <w:t>(1)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                 </w:t>
      </w:r>
    </w:p>
    <w:p w:rsidR="00517E8D" w:rsidRPr="00061DDB" w:rsidRDefault="0021062B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</w:p>
    <w:p w:rsidR="0021062B" w:rsidRPr="00061DDB" w:rsidRDefault="0021062B" w:rsidP="00517E8D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3/ (4)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สำเนา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</w:t>
      </w:r>
    </w:p>
    <w:p w:rsidR="0021062B" w:rsidRPr="00061DDB" w:rsidRDefault="0021062B">
      <w:pPr>
        <w:spacing w:before="12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- 3 -</w:t>
      </w:r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</w:t>
      </w:r>
    </w:p>
    <w:p w:rsidR="0021062B" w:rsidRPr="00061DDB" w:rsidRDefault="0021062B">
      <w:pPr>
        <w:ind w:left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(4)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สำเนาใบทะเบียนพาณิชย์ สำเนาใบทะเบียนภาษีมูลค่าเพิ่ม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(5)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ทั้งหมดที่ได้ยื่นตามแบบในข้อ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1.9 (1)              </w:t>
      </w:r>
    </w:p>
    <w:p w:rsidR="0021062B" w:rsidRPr="00061DDB" w:rsidRDefault="0021062B">
      <w:pPr>
        <w:tabs>
          <w:tab w:val="left" w:pos="1400"/>
          <w:tab w:val="left" w:pos="210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</w:t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3.2   </w:t>
      </w: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ส่วนที่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>2</w:t>
      </w:r>
      <w:proofErr w:type="gramEnd"/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อย่างน้อยต้องมีเอกสารดังต่อไปนี้</w:t>
      </w:r>
    </w:p>
    <w:p w:rsidR="0021062B" w:rsidRPr="00061DDB" w:rsidRDefault="0021062B">
      <w:pPr>
        <w:pStyle w:val="310"/>
        <w:ind w:left="1440" w:firstLine="720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>(</w:t>
      </w:r>
      <w:r w:rsidRPr="00061DDB">
        <w:rPr>
          <w:rFonts w:ascii="TH SarabunIT๙" w:hAnsi="TH SarabunIT๙" w:cs="TH SarabunIT๙"/>
          <w:cs/>
        </w:rPr>
        <w:t>๑</w:t>
      </w:r>
      <w:r w:rsidRPr="00061DDB">
        <w:rPr>
          <w:rFonts w:ascii="TH SarabunIT๙" w:hAnsi="TH SarabunIT๙" w:cs="TH SarabunIT๙"/>
        </w:rPr>
        <w:t xml:space="preserve">) </w:t>
      </w:r>
      <w:r w:rsidRPr="00061DDB">
        <w:rPr>
          <w:rFonts w:ascii="TH SarabunIT๙" w:hAnsi="TH SarabunIT๙" w:cs="TH SarabunIT๙"/>
          <w:cs/>
        </w:rPr>
        <w:t>หนังสือแสดงเงื่อนไขการซื้อและการจ้างด้วยวิธีการทางอิเล็กทรอนิกส์ โดยต้อง</w:t>
      </w:r>
    </w:p>
    <w:p w:rsidR="0021062B" w:rsidRPr="00061DDB" w:rsidRDefault="0021062B">
      <w:pPr>
        <w:pStyle w:val="310"/>
        <w:ind w:firstLine="0"/>
        <w:jc w:val="both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 xml:space="preserve">ลงนาม พร้อมประทับตรา </w:t>
      </w:r>
      <w:r w:rsidRPr="00061DDB">
        <w:rPr>
          <w:rFonts w:ascii="TH SarabunIT๙" w:hAnsi="TH SarabunIT๙" w:cs="TH SarabunIT๙"/>
        </w:rPr>
        <w:t>(</w:t>
      </w:r>
      <w:r w:rsidRPr="00061DDB">
        <w:rPr>
          <w:rFonts w:ascii="TH SarabunIT๙" w:hAnsi="TH SarabunIT๙" w:cs="TH SarabunIT๙"/>
          <w:cs/>
        </w:rPr>
        <w:t>ถ้ามี</w:t>
      </w:r>
      <w:r w:rsidRPr="00061DDB">
        <w:rPr>
          <w:rFonts w:ascii="TH SarabunIT๙" w:hAnsi="TH SarabunIT๙" w:cs="TH SarabunIT๙"/>
        </w:rPr>
        <w:t>)</w:t>
      </w:r>
    </w:p>
    <w:p w:rsidR="0021062B" w:rsidRPr="00061DDB" w:rsidRDefault="0021062B">
      <w:pPr>
        <w:ind w:firstLine="216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 ในกรณีที่ผู้ประสงค์จะเสนอราคามอบอำนาจ</w:t>
      </w:r>
      <w:r w:rsidRPr="00061DDB">
        <w:rPr>
          <w:rFonts w:ascii="TH SarabunIT๙" w:hAnsi="TH SarabunIT๙" w:cs="TH SarabunIT๙"/>
          <w:sz w:val="32"/>
          <w:szCs w:val="32"/>
          <w:cs/>
        </w:rPr>
        <w:t>ให้บุคคลอื่นทำการแทน</w:t>
      </w:r>
    </w:p>
    <w:p w:rsidR="0021062B" w:rsidRPr="00061DDB" w:rsidRDefault="0021062B">
      <w:pPr>
        <w:ind w:left="144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(3)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หลักประกันซอง  ตามข้อ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5</w:t>
      </w:r>
    </w:p>
    <w:p w:rsidR="0021062B" w:rsidRPr="00061DDB" w:rsidRDefault="0021062B">
      <w:pPr>
        <w:ind w:left="1695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บัญชีรายการก่อสร้าง</w:t>
      </w:r>
    </w:p>
    <w:p w:rsidR="0021062B" w:rsidRPr="00061DDB" w:rsidRDefault="0021062B">
      <w:pPr>
        <w:ind w:left="1695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(5) </w:t>
      </w:r>
      <w:r w:rsidRPr="00061DDB">
        <w:rPr>
          <w:rFonts w:ascii="TH SarabunIT๙" w:hAnsi="TH SarabunIT๙" w:cs="TH SarabunIT๙"/>
          <w:sz w:val="32"/>
          <w:szCs w:val="32"/>
          <w:cs/>
        </w:rPr>
        <w:t>บัญชีรายชื่อวิศวกร และหนังสือรับรองของวิศวกรของผู้เสนอราคา ตาม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แบบฟอร์มที่การประปาส่วนภูมิภาคกำหนด พร้อมสำเนาใบอนุญาตเป็นผู้ประกอบวิชาชีพวิศวกรรม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สาขาโยธา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ตาม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พรบ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วิชาชีพวิศวกร พ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ศ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2542</w:t>
      </w:r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ตามแบบในข้อ </w:t>
      </w:r>
      <w:r w:rsidRPr="00061DDB">
        <w:rPr>
          <w:rFonts w:ascii="TH SarabunIT๙" w:hAnsi="TH SarabunIT๙" w:cs="TH SarabunIT๙"/>
          <w:sz w:val="32"/>
          <w:szCs w:val="32"/>
        </w:rPr>
        <w:t>1.1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การลงลายมือชื่อรับรองจะต้อง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ตรงกับใบอนุญาต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)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21062B" w:rsidRPr="00061DDB" w:rsidRDefault="0021062B">
      <w:pPr>
        <w:ind w:left="144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</w:rPr>
        <w:t xml:space="preserve">(6)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แบบใบยื่นข้อเสนอการประกวดราคาจ้างด้วยวิธีการทางอิเล็กทรอนิกส์     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(7)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บัญชีเอกสารส่วนที่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2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ทั้งหมดที่ได้ยื่น ตามแบบในข้อ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1.9 (2)</w:t>
      </w:r>
    </w:p>
    <w:p w:rsidR="0021062B" w:rsidRPr="00061DDB" w:rsidRDefault="0021062B">
      <w:pPr>
        <w:tabs>
          <w:tab w:val="left" w:pos="1400"/>
        </w:tabs>
        <w:spacing w:before="120"/>
        <w:jc w:val="both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การเสนอราคา</w:t>
      </w:r>
    </w:p>
    <w:p w:rsidR="0021062B" w:rsidRPr="00061DDB" w:rsidRDefault="0021062B">
      <w:pPr>
        <w:pStyle w:val="aa"/>
        <w:spacing w:after="0"/>
        <w:ind w:left="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</w:rPr>
        <w:t xml:space="preserve">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ab/>
        <w:t xml:space="preserve">    </w:t>
      </w:r>
      <w:r w:rsidRPr="00061DDB">
        <w:rPr>
          <w:rFonts w:ascii="TH SarabunIT๙" w:eastAsia="Angsana New" w:hAnsi="TH SarabunIT๙" w:cs="TH SarabunIT๙"/>
          <w:sz w:val="32"/>
        </w:rPr>
        <w:t xml:space="preserve">4.1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ต้องยื่นข้อเสนอตามแบบที่กำหนดไว้ในเอกสารประกวดราคาจ้างด้วยวิธีการทางอิเล็กทรอนิกส์นี้ และหนังสือแสดงเงื่อนไขการซื้อและการจ้างด้วยวิธีการทางอิเล็กทรอนิกส์โดยไม่มีเงื่อนไขใด ๆ ทั้งสิ้น และจะต้องกรอกข้อความให้ถูกต้องครบถ้วนรวมทั้งลงลายมือชื่อของผู้ประสงค์จะเสนอราคาให้ชัดเจน </w:t>
      </w:r>
      <w:r w:rsidRPr="00061DDB">
        <w:rPr>
          <w:rFonts w:ascii="TH SarabunIT๙" w:eastAsia="Angsana New" w:hAnsi="TH SarabunIT๙" w:cs="TH SarabunIT๙"/>
          <w:sz w:val="32"/>
        </w:rPr>
        <w:t>(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แบบใบยื่นข้อเสนอการประกวดราคาจ้างด้วยวิธีการทางอิเล็กทรอนิกส์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z w:val="32"/>
        </w:rPr>
        <w:t>e-Auction)</w:t>
      </w:r>
    </w:p>
    <w:p w:rsidR="0021062B" w:rsidRPr="00061DDB" w:rsidRDefault="0021062B">
      <w:pPr>
        <w:pStyle w:val="21"/>
        <w:spacing w:after="0" w:line="240" w:lineRule="auto"/>
        <w:ind w:left="168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</w:rPr>
        <w:t>.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๒ ผู้ประสงค์จะเสนอราคาจะต้องกรอกปริมาณวัสดุ ในบัญชีรายการก่อสร้างให้ครบถ้วน </w:t>
      </w:r>
    </w:p>
    <w:p w:rsidR="0021062B" w:rsidRPr="00061DDB" w:rsidRDefault="0021062B">
      <w:pPr>
        <w:pStyle w:val="21"/>
        <w:spacing w:after="0" w:line="240" w:lineRule="auto"/>
        <w:ind w:left="0"/>
        <w:jc w:val="both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>ยกเว้นจำนวนราคาไม่ต้องกรอก</w:t>
      </w:r>
    </w:p>
    <w:p w:rsidR="0021062B" w:rsidRPr="00061DDB" w:rsidRDefault="0021062B">
      <w:pPr>
        <w:pStyle w:val="21"/>
        <w:spacing w:after="0" w:line="240" w:lineRule="auto"/>
        <w:ind w:left="0" w:firstLine="168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</w:rPr>
        <w:t xml:space="preserve">4.3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ผู้ประสงค์จะเสนอราคาจะต้องกำหนดยืนราคาไม่น้อยกว่า </w:t>
      </w:r>
      <w:proofErr w:type="gramStart"/>
      <w:r w:rsidRPr="00061DDB">
        <w:rPr>
          <w:rFonts w:ascii="TH SarabunIT๙" w:eastAsia="Angsana New" w:hAnsi="TH SarabunIT๙" w:cs="TH SarabunIT๙"/>
          <w:b/>
          <w:bCs/>
          <w:sz w:val="32"/>
        </w:rPr>
        <w:t>1</w:t>
      </w:r>
      <w:r w:rsidR="002433A1">
        <w:rPr>
          <w:rFonts w:ascii="TH SarabunIT๙" w:eastAsia="Angsana New" w:hAnsi="TH SarabunIT๙" w:cs="TH SarabunIT๙"/>
          <w:b/>
          <w:bCs/>
          <w:sz w:val="32"/>
        </w:rPr>
        <w:t>5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 xml:space="preserve">0  </w:t>
      </w:r>
      <w:r w:rsidRPr="00061DDB">
        <w:rPr>
          <w:rFonts w:ascii="TH SarabunIT๙" w:eastAsia="Angsana New" w:hAnsi="TH SarabunIT๙" w:cs="TH SarabunIT๙"/>
          <w:sz w:val="32"/>
          <w:cs/>
        </w:rPr>
        <w:t>วัน</w:t>
      </w:r>
      <w:proofErr w:type="gramEnd"/>
      <w:r w:rsidRPr="00061DDB">
        <w:rPr>
          <w:rFonts w:ascii="TH SarabunIT๙" w:eastAsia="Angsana New" w:hAnsi="TH SarabunIT๙" w:cs="TH SarabunIT๙"/>
          <w:sz w:val="32"/>
          <w:cs/>
        </w:rPr>
        <w:t xml:space="preserve">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</w:t>
      </w:r>
    </w:p>
    <w:p w:rsidR="0021062B" w:rsidRPr="00061DDB" w:rsidRDefault="0021062B">
      <w:pPr>
        <w:pStyle w:val="21"/>
        <w:spacing w:after="0" w:line="240" w:lineRule="auto"/>
        <w:ind w:left="0"/>
        <w:jc w:val="both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 xml:space="preserve">ที่ตนเสนอไว้ และจะถอนการเสนอราคามิได้                                                                                  </w:t>
      </w:r>
    </w:p>
    <w:p w:rsidR="0021062B" w:rsidRPr="00061DDB" w:rsidRDefault="0021062B" w:rsidP="00145F91">
      <w:pPr>
        <w:pStyle w:val="21"/>
        <w:spacing w:after="0" w:line="240" w:lineRule="auto"/>
        <w:ind w:left="0"/>
        <w:jc w:val="thaiDistribute"/>
        <w:rPr>
          <w:rFonts w:ascii="TH SarabunIT๙" w:eastAsia="TH SarabunIT๙" w:hAnsi="TH SarabunIT๙" w:cs="TH SarabunIT๙"/>
          <w:b/>
          <w:bCs/>
          <w:sz w:val="32"/>
        </w:rPr>
      </w:pPr>
      <w:r w:rsidRPr="00061DDB">
        <w:rPr>
          <w:rFonts w:ascii="TH SarabunIT๙" w:eastAsia="Angsana New" w:hAnsi="TH SarabunIT๙" w:cs="TH SarabunIT๙"/>
          <w:sz w:val="32"/>
        </w:rPr>
        <w:tab/>
      </w:r>
      <w:r w:rsidRPr="00061DDB">
        <w:rPr>
          <w:rFonts w:ascii="TH SarabunIT๙" w:eastAsia="Angsana New" w:hAnsi="TH SarabunIT๙" w:cs="TH SarabunIT๙"/>
          <w:sz w:val="32"/>
        </w:rPr>
        <w:tab/>
        <w:t xml:space="preserve">    4.4 </w:t>
      </w:r>
      <w:r w:rsidRPr="00061DDB">
        <w:rPr>
          <w:rFonts w:ascii="TH SarabunIT๙" w:eastAsia="Angsana New" w:hAnsi="TH SarabunIT๙" w:cs="TH SarabunIT๙"/>
          <w:sz w:val="32"/>
          <w:cs/>
        </w:rPr>
        <w:t>ผู้ประสงค์จะเสนอราคาจะต้องเสนอกำหนดเวลาดำเนินการตามสัญญาที่จะจ้างให้แล้วเสร็จ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 xml:space="preserve"> </w:t>
      </w:r>
      <w:r w:rsidR="00517E8D" w:rsidRPr="00061DDB">
        <w:rPr>
          <w:rFonts w:ascii="TH SarabunIT๙" w:eastAsia="Angsana New" w:hAnsi="TH SarabunIT๙" w:cs="TH SarabunIT๙"/>
          <w:b/>
          <w:bCs/>
          <w:sz w:val="32"/>
        </w:rPr>
        <w:t>15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 xml:space="preserve">0 </w:t>
      </w:r>
      <w:r w:rsidRPr="00061DDB">
        <w:rPr>
          <w:rFonts w:ascii="TH SarabunIT๙" w:eastAsia="Angsana New" w:hAnsi="TH SarabunIT๙" w:cs="TH SarabunIT๙"/>
          <w:sz w:val="32"/>
          <w:cs/>
        </w:rPr>
        <w:t>วัน นับจากวันเริ่มทำงานตามสัญญา</w:t>
      </w:r>
    </w:p>
    <w:p w:rsidR="0021062B" w:rsidRPr="00061DDB" w:rsidRDefault="0021062B">
      <w:pPr>
        <w:pStyle w:val="aa"/>
        <w:spacing w:after="0"/>
        <w:ind w:left="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</w:rPr>
        <w:t xml:space="preserve">              </w:t>
      </w:r>
      <w:r w:rsidRPr="00061DDB">
        <w:rPr>
          <w:rFonts w:ascii="TH SarabunIT๙" w:eastAsia="TH SarabunIT๙" w:hAnsi="TH SarabunIT๙" w:cs="TH SarabunIT๙"/>
          <w:sz w:val="32"/>
        </w:rPr>
        <w:t xml:space="preserve">         </w:t>
      </w:r>
      <w:r w:rsidRPr="00061DDB">
        <w:rPr>
          <w:rFonts w:ascii="TH SarabunIT๙" w:hAnsi="TH SarabunIT๙" w:cs="TH SarabunIT๙"/>
          <w:sz w:val="32"/>
        </w:rPr>
        <w:t xml:space="preserve">4.5 </w:t>
      </w:r>
      <w:r w:rsidRPr="00061DDB">
        <w:rPr>
          <w:rFonts w:ascii="TH SarabunIT๙" w:hAnsi="TH SarabunIT๙" w:cs="TH SarabunIT๙"/>
          <w:sz w:val="32"/>
          <w:cs/>
        </w:rPr>
        <w:t xml:space="preserve">ก่อนยื่นเอกสารประกวดราคาจ้างด้วยวิธีการทางอิเล็กทรอนิกส์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กวดราคาทั้งหมดเสียก่อนที่จะตกลงยื่นข้อเสนอตามเงื่อนไขในเอกสารประกวดราคาจ้างด้วยวิธีการทางอิเล็กทรอนิกส์                                                                                                                       </w:t>
      </w:r>
    </w:p>
    <w:p w:rsidR="0021062B" w:rsidRPr="00061DDB" w:rsidRDefault="0021062B">
      <w:pPr>
        <w:pStyle w:val="aa"/>
        <w:tabs>
          <w:tab w:val="left" w:pos="1680"/>
        </w:tabs>
        <w:spacing w:after="0"/>
        <w:ind w:left="0"/>
        <w:jc w:val="both"/>
        <w:rPr>
          <w:rFonts w:ascii="TH SarabunIT๙" w:eastAsia="Angsana New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</w:rPr>
        <w:t xml:space="preserve">4.6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ผู้ประสงค์จะเสนอราคาจะต้องยื่นเอกสารประกวดราคาจ้างด้วยวิธีการทางอิเล็กทรอนิกส์ </w:t>
      </w:r>
    </w:p>
    <w:p w:rsidR="0021062B" w:rsidRPr="00061DDB" w:rsidRDefault="0021062B">
      <w:pPr>
        <w:pStyle w:val="aa"/>
        <w:tabs>
          <w:tab w:val="left" w:pos="1680"/>
        </w:tabs>
        <w:spacing w:after="0"/>
        <w:ind w:left="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Angsana New" w:hAnsi="TH SarabunIT๙" w:cs="TH SarabunIT๙"/>
          <w:sz w:val="32"/>
          <w:cs/>
        </w:rPr>
        <w:t xml:space="preserve">จ่าหน้าซองถึงประธานคณะกรรมการประกวดราคาตามโครงการ โดยระบุไว้ที่หน้าซองว่า “เอกสารประกวดราคาตามเอกสารประกวดราคาจ้างด้วยวิธีการทางอิเล็กทรอนิกส์ เลขที่ </w:t>
      </w:r>
      <w:proofErr w:type="spellStart"/>
      <w:r w:rsidRPr="00061DDB">
        <w:rPr>
          <w:rFonts w:ascii="TH SarabunIT๙" w:eastAsia="Angsana New" w:hAnsi="TH SarabunIT๙" w:cs="TH SarabunIT๙"/>
          <w:sz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</w:rPr>
        <w:t>.</w:t>
      </w:r>
      <w:r w:rsidRPr="00061DDB">
        <w:rPr>
          <w:rFonts w:ascii="TH SarabunIT๙" w:eastAsia="Angsana New" w:hAnsi="TH SarabunIT๙" w:cs="TH SarabunIT๙"/>
          <w:sz w:val="32"/>
          <w:cs/>
        </w:rPr>
        <w:t>ข</w:t>
      </w:r>
      <w:r w:rsidRPr="00061DDB">
        <w:rPr>
          <w:rFonts w:ascii="TH SarabunIT๙" w:eastAsia="Angsana New" w:hAnsi="TH SarabunIT๙" w:cs="TH SarabunIT๙"/>
          <w:sz w:val="32"/>
        </w:rPr>
        <w:t xml:space="preserve">.4-............../..............” </w:t>
      </w:r>
      <w:r w:rsidRPr="00061DDB">
        <w:rPr>
          <w:rFonts w:ascii="TH SarabunIT๙" w:eastAsia="Angsana New" w:hAnsi="TH SarabunIT๙" w:cs="TH SarabunIT๙"/>
          <w:sz w:val="32"/>
          <w:cs/>
        </w:rPr>
        <w:t>ยื่นต่อคณะกรรมการประกวดราคาตามโครงการ ในวันที่</w:t>
      </w:r>
      <w:r w:rsidRPr="00061DDB">
        <w:rPr>
          <w:rFonts w:ascii="TH SarabunIT๙" w:eastAsia="Angsana New" w:hAnsi="TH SarabunIT๙" w:cs="TH SarabunIT๙"/>
          <w:sz w:val="32"/>
        </w:rPr>
        <w:t>..................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ตั้งแต่เวลา</w:t>
      </w:r>
      <w:r w:rsidRPr="00061DDB">
        <w:rPr>
          <w:rFonts w:ascii="TH SarabunIT๙" w:eastAsia="Angsana New" w:hAnsi="TH SarabunIT๙" w:cs="TH SarabunIT๙"/>
          <w:sz w:val="32"/>
        </w:rPr>
        <w:t>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น</w:t>
      </w:r>
      <w:r w:rsidRPr="00061DDB">
        <w:rPr>
          <w:rFonts w:ascii="TH SarabunIT๙" w:eastAsia="Angsana New" w:hAnsi="TH SarabunIT๙" w:cs="TH SarabunIT๙"/>
          <w:sz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cs/>
        </w:rPr>
        <w:t>ถึงเวลา</w:t>
      </w:r>
      <w:r w:rsidRPr="00061DDB">
        <w:rPr>
          <w:rFonts w:ascii="TH SarabunIT๙" w:eastAsia="Angsana New" w:hAnsi="TH SarabunIT๙" w:cs="TH SarabunIT๙"/>
          <w:sz w:val="32"/>
        </w:rPr>
        <w:t>...............</w:t>
      </w:r>
      <w:r w:rsidRPr="00061DDB">
        <w:rPr>
          <w:rFonts w:ascii="TH SarabunIT๙" w:eastAsia="Angsana New" w:hAnsi="TH SarabunIT๙" w:cs="TH SarabunIT๙"/>
          <w:sz w:val="32"/>
          <w:cs/>
        </w:rPr>
        <w:t>น</w:t>
      </w:r>
      <w:r w:rsidRPr="00061DDB">
        <w:rPr>
          <w:rFonts w:ascii="TH SarabunIT๙" w:eastAsia="Angsana New" w:hAnsi="TH SarabunIT๙" w:cs="TH SarabunIT๙"/>
          <w:sz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ณ ห้องประชุม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</w:rPr>
        <w:t xml:space="preserve">4  </w:t>
      </w:r>
    </w:p>
    <w:p w:rsidR="0021062B" w:rsidRPr="00061DDB" w:rsidRDefault="0021062B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                                           </w:t>
      </w:r>
    </w:p>
    <w:p w:rsidR="00223D58" w:rsidRPr="00061DDB" w:rsidRDefault="00223D58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A858A9" w:rsidRPr="00061DDB" w:rsidRDefault="00A858A9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223D58" w:rsidRPr="00061DDB" w:rsidRDefault="00223D58">
      <w:pPr>
        <w:pStyle w:val="aa"/>
        <w:spacing w:before="120" w:after="0"/>
        <w:ind w:left="357" w:firstLine="720"/>
        <w:jc w:val="both"/>
        <w:rPr>
          <w:rFonts w:ascii="TH SarabunIT๙" w:eastAsia="TH SarabunIT๙" w:hAnsi="TH SarabunIT๙" w:cs="TH SarabunIT๙"/>
          <w:sz w:val="32"/>
        </w:rPr>
      </w:pPr>
    </w:p>
    <w:p w:rsidR="0021062B" w:rsidRPr="00061DDB" w:rsidRDefault="0021062B">
      <w:pPr>
        <w:pStyle w:val="aa"/>
        <w:spacing w:before="120" w:after="0"/>
        <w:ind w:left="357" w:firstLine="720"/>
        <w:jc w:val="right"/>
        <w:rPr>
          <w:rFonts w:ascii="TH SarabunIT๙" w:eastAsia="Angsana New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</w:rPr>
        <w:t xml:space="preserve">/ </w:t>
      </w:r>
      <w:r w:rsidRPr="00061DDB">
        <w:rPr>
          <w:rFonts w:ascii="TH SarabunIT๙" w:eastAsia="Angsana New" w:hAnsi="TH SarabunIT๙" w:cs="TH SarabunIT๙"/>
          <w:sz w:val="32"/>
          <w:cs/>
        </w:rPr>
        <w:t>เมื่อพ้นกำหนด</w:t>
      </w:r>
      <w:r w:rsidRPr="00061DDB">
        <w:rPr>
          <w:rFonts w:ascii="TH SarabunIT๙" w:eastAsia="Angsana New" w:hAnsi="TH SarabunIT๙" w:cs="TH SarabunIT๙"/>
          <w:sz w:val="32"/>
        </w:rPr>
        <w:t>....................</w:t>
      </w:r>
    </w:p>
    <w:p w:rsidR="0021062B" w:rsidRPr="00061DDB" w:rsidRDefault="0021062B">
      <w:pPr>
        <w:pStyle w:val="aa"/>
        <w:spacing w:after="0"/>
        <w:ind w:left="357" w:firstLine="720"/>
        <w:jc w:val="both"/>
        <w:rPr>
          <w:rFonts w:ascii="TH SarabunIT๙" w:eastAsia="Angsana New" w:hAnsi="TH SarabunIT๙" w:cs="TH SarabunIT๙"/>
          <w:sz w:val="32"/>
        </w:rPr>
      </w:pPr>
    </w:p>
    <w:p w:rsidR="0021062B" w:rsidRPr="00061DDB" w:rsidRDefault="0021062B">
      <w:pPr>
        <w:pStyle w:val="aa"/>
        <w:spacing w:after="0"/>
        <w:ind w:left="357" w:firstLine="720"/>
        <w:jc w:val="both"/>
        <w:rPr>
          <w:rFonts w:ascii="TH SarabunIT๙" w:eastAsia="Angsana New" w:hAnsi="TH SarabunIT๙" w:cs="TH SarabunIT๙"/>
          <w:sz w:val="32"/>
        </w:rPr>
      </w:pPr>
    </w:p>
    <w:p w:rsidR="0021062B" w:rsidRPr="00061DDB" w:rsidRDefault="0021062B">
      <w:pPr>
        <w:pStyle w:val="aa"/>
        <w:spacing w:after="0"/>
        <w:ind w:left="0"/>
        <w:jc w:val="center"/>
        <w:rPr>
          <w:rFonts w:ascii="TH SarabunIT๙" w:eastAsia="Angsana New" w:hAnsi="TH SarabunIT๙" w:cs="TH SarabunIT๙"/>
          <w:b/>
          <w:bCs/>
          <w:sz w:val="32"/>
          <w:cs/>
        </w:rPr>
      </w:pPr>
      <w:r w:rsidRPr="00061DDB">
        <w:rPr>
          <w:rFonts w:ascii="TH SarabunIT๙" w:eastAsia="Angsana New" w:hAnsi="TH SarabunIT๙" w:cs="TH SarabunIT๙"/>
          <w:sz w:val="32"/>
        </w:rPr>
        <w:t xml:space="preserve">- 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๔ </w:t>
      </w:r>
      <w:r w:rsidRPr="00061DDB">
        <w:rPr>
          <w:rFonts w:ascii="TH SarabunIT๙" w:eastAsia="Angsana New" w:hAnsi="TH SarabunIT๙" w:cs="TH SarabunIT๙"/>
          <w:sz w:val="32"/>
        </w:rPr>
        <w:t>-</w:t>
      </w:r>
    </w:p>
    <w:p w:rsidR="0021062B" w:rsidRPr="00061DDB" w:rsidRDefault="0021062B">
      <w:pPr>
        <w:pStyle w:val="aa"/>
        <w:spacing w:before="120" w:after="0"/>
        <w:ind w:left="720" w:firstLine="720"/>
        <w:jc w:val="both"/>
        <w:rPr>
          <w:rFonts w:ascii="TH SarabunIT๙" w:hAnsi="TH SarabunIT๙" w:cs="TH SarabunIT๙"/>
          <w:sz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>เมื่อพ้นกำหนดเวลายื่นเอกสารประกวดราคาจ้างด้วยวิธีการทางอิเล็กทรอนิกส์แล้ว จะไม่รับ</w:t>
      </w:r>
    </w:p>
    <w:p w:rsidR="0021062B" w:rsidRPr="00061DDB" w:rsidRDefault="0021062B">
      <w:pPr>
        <w:pStyle w:val="6"/>
        <w:jc w:val="both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>เอกสารเพิ่มเติมโดยเด็ดขาด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คณะกรรมการประกวดราคาจะดำเนินการตรวจสอบคุณสมบัติของผู้ประสงค์จะเสนอราคา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แต่ละรายว่าเป็นผู้ประสงค์จะเสนอราคาที่มีผลประโยชน์ร่วมกันกับผู้ประสงค์จะเสนอราคารายอื่น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หรือเป็นผู้มี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ผลประโยชน์ร่วมกันระหว่างผู้ประสงค์จะเสนอราคากับผู้ให้บริการตลาดกลางอิเล็กทรอนิกส์ ตามข้อ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1.8 (1)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วันประกาศประกวดราคาจ้างด้วยวิธีการทางอิเล็กทรอนิกส์หรือไม่ พร้อมทั้งตรวจสอบข้อเสนอตามข้อ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3.2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</w:t>
      </w:r>
    </w:p>
    <w:p w:rsidR="0021062B" w:rsidRPr="00061DDB" w:rsidRDefault="0021062B">
      <w:pPr>
        <w:ind w:firstLine="144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หากปรากฏต่อคณะกรรมการประกวดราคาก่อนหรือใน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ขณะที่มีการเสนอราคาด้วยวิธีการทางอิเล็กทรอนิกส์ว่า 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กระทำการอันเป็นการขัดขวางการแข่งขันราคาอย่างเป็นธรรมตามข้อ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1.8 (2)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คณะกรรมการ ฯ จะตัดรายชื่อผู้ประสงค์จะเสนอราคา หรือผู้มีสิทธิเสนอราคารายนั้นออกจากการเป็นผู้มีสิทธิเสนอราคา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จะพิจารณาลงโทษผู้ประสงค์จะเสนอราคาหรือผู้มีสิทธิเสนอราคาดังกล่าวเป็นผู้ทิ้งงาน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ที่มีผลประโยชน์ร่วมกันกับ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ผู้ประสงค์จะ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 อาจอุทธรณ์คำสั่งดังกล่าว ต่อหัวหน้าหน่วยงานที่จัดหาพัสดุภายใน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นับแต่วันที่รับแจ้งจากคณะกรรมการประกวดราคา การวินิจฉัยอุทธรณ์ของหัวหน้าหน่วยงานที่จัดหาให้ถือเป็นที่สุด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หากปรากฏต่อคณะกรรมการประกวดราคาว่า กระบวนการเสนอราคาจ้างด้วยวิธีการทางอิเล็กทรอนิกส์ประสบข้อขัดข้อง จนไม่อาจดำเนินการต่อไปให้แล้วเสร็จภายในเวลาที่กำหนดไว้ คณะกรรมการประกวดราคาจะสั่งพักกระบวนการเสนอราคา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เว้นแต่คณะกรรมการประกวดราคาเห็นว่ากระบวนการเสนอราคาจะไม่แล้วเสร็จได้โดยง่าย หรือข้อขัดข้องไม่อาจแก้ไขได้ ประธานคณะกรรมการประกวดราคาจะสั่งยกเลิกกระบวนการเสนอราคา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21062B" w:rsidRPr="00061DDB" w:rsidRDefault="0021062B">
      <w:pPr>
        <w:pStyle w:val="2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  <w:cs/>
        </w:rPr>
        <w:t>คณะกรรมการประกวดราคาสงวนสิทธิในการตัดสินใจดำเนินการใด ๆ ระหว่างการประกวด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ราคา ฯ เพื่อให้การประกวดราคา ฯ เกิดประโยชน์สูงสุดต่อ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</w:p>
    <w:p w:rsidR="0021062B" w:rsidRPr="00061DDB" w:rsidRDefault="0021062B">
      <w:pPr>
        <w:pStyle w:val="31"/>
        <w:tabs>
          <w:tab w:val="left" w:pos="1680"/>
        </w:tabs>
        <w:spacing w:after="0"/>
        <w:ind w:left="1418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4.7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ผู้ประสงค์จะเสนอราคาที่ได้รับการคัดเลือกให้เป็นผู้มีสิทธิเสนอราคาจะต้องปฏิบัติดังนี้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(2)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ราคาสูงสุดของการประกวดราคาจ้างด้วยวิธีการทางอิเล็กทรอนิกส์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จะต้องเริ่มต้นที่  </w:t>
      </w:r>
      <w:r w:rsidR="0007435C">
        <w:rPr>
          <w:rFonts w:ascii="TH SarabunIT๙" w:eastAsia="Angsana New" w:hAnsi="TH SarabunIT๙" w:cs="TH SarabunIT๙"/>
          <w:sz w:val="32"/>
          <w:szCs w:val="32"/>
        </w:rPr>
        <w:t>2,985,300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(3)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ราคาที่เสนอจะต้องเป็นราคาที่รวมภาษีมูลค่าเพิ่ม และภาษีอื่น ๆ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รวมค่าใช้จ่ายทั้งปวงไว้ด้วยแล้ว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(4)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 จะต้องมาลงทะเบียนเพื่อเข้าสู่กระบวนการเสนอราคาตามวัน เวลา และสถานที่ที่กำหนด   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</w:t>
      </w:r>
    </w:p>
    <w:p w:rsidR="0021062B" w:rsidRPr="00061DDB" w:rsidRDefault="0021062B">
      <w:pPr>
        <w:tabs>
          <w:tab w:val="left" w:pos="1680"/>
        </w:tabs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ผู้มีสิทธิ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- 5 -</w:t>
      </w: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(5)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ผู้มีสิทธิเสนอราคาหรือผู้แทนที่มาลงทะเบียนแล้ว ต้อง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เข้าสู่ระบบ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pacing w:val="-12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(6)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ผู้มีสิทธิเสนอราคาหรือผู้แทน ที่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แล้ว จะต้องดำเนินการเสนอราคาโดยราคาที่เสนอในการประกวดราคาจ้างด้วยวิธีการทางอิเล็กทรอนิกส์ จะต้องต่ำกว่าราคาสูงสุดในการประกวดราคา ฯ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และจะต้องเสนอลดราคาขั้นต่ำ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(Minimum Bid) </w:t>
      </w:r>
      <w:proofErr w:type="gramStart"/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ไม่น้อยกว่าครั้งละ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  <w:cs/>
        </w:rPr>
        <w:t xml:space="preserve">  </w:t>
      </w:r>
      <w:r w:rsidR="00A94E34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5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,000</w:t>
      </w:r>
      <w:proofErr w:type="gramEnd"/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บาท จากราคาสูงสุด </w:t>
      </w:r>
      <w:r w:rsidRPr="00061DDB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 xml:space="preserve">ในการประกวดราคา ฯ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และการเสนอลดราคาครั้งถัด ๆ ไป ต้องเสนอลดราคาครั้งละไม่น้อยกว่า  </w:t>
      </w:r>
      <w:r w:rsidR="00A94E34">
        <w:rPr>
          <w:rFonts w:ascii="TH SarabunIT๙" w:eastAsia="Angsana New" w:hAnsi="TH SarabunIT๙" w:cs="TH SarabunIT๙" w:hint="cs"/>
          <w:b/>
          <w:bCs/>
          <w:spacing w:val="-12"/>
          <w:sz w:val="32"/>
          <w:szCs w:val="32"/>
          <w:cs/>
        </w:rPr>
        <w:t>5</w:t>
      </w:r>
      <w:r w:rsidRPr="00061DDB">
        <w:rPr>
          <w:rFonts w:ascii="TH SarabunIT๙" w:eastAsia="Angsana New" w:hAnsi="TH SarabunIT๙" w:cs="TH SarabunIT๙"/>
          <w:b/>
          <w:bCs/>
          <w:spacing w:val="-12"/>
          <w:sz w:val="32"/>
          <w:szCs w:val="32"/>
        </w:rPr>
        <w:t>,000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บาท จากราคาครั้งสุดท้ายที่เสนอลดแล้ว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(7)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ห้ามผู้มีสิทธิเสนอราคาถอนการเสนอราคา และเมื่อการประกวดราคา 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 </w:t>
      </w:r>
    </w:p>
    <w:p w:rsidR="0021062B" w:rsidRPr="00061DDB" w:rsidRDefault="0021062B">
      <w:pPr>
        <w:pStyle w:val="5"/>
        <w:jc w:val="both"/>
        <w:rPr>
          <w:rFonts w:ascii="TH SarabunIT๙" w:hAnsi="TH SarabunIT๙" w:cs="TH SarabunIT๙"/>
          <w:cs/>
        </w:rPr>
      </w:pPr>
      <w:r w:rsidRPr="00061DDB">
        <w:rPr>
          <w:rFonts w:ascii="TH SarabunIT๙" w:hAnsi="TH SarabunIT๙" w:cs="TH SarabunIT๙"/>
        </w:rPr>
        <w:tab/>
      </w:r>
      <w:r w:rsidRPr="00061DDB">
        <w:rPr>
          <w:rFonts w:ascii="TH SarabunIT๙" w:hAnsi="TH SarabunIT๙" w:cs="TH SarabunIT๙"/>
        </w:rPr>
        <w:tab/>
        <w:t xml:space="preserve">         (8) </w:t>
      </w:r>
      <w:r w:rsidRPr="00061DDB">
        <w:rPr>
          <w:rFonts w:ascii="TH SarabunIT๙" w:hAnsi="TH SarabunIT๙" w:cs="TH SarabunIT๙"/>
          <w:cs/>
        </w:rPr>
        <w:t>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และค่าใช้จ่ายในการเดินทางของผู้ให้บริการตลาดกลางอิเล็กทรอนิกส์ ทั้งนี้ จะแจ้งให้ทราบ</w:t>
      </w:r>
    </w:p>
    <w:p w:rsidR="0021062B" w:rsidRPr="00061DDB" w:rsidRDefault="0021062B">
      <w:pPr>
        <w:pStyle w:val="5"/>
        <w:jc w:val="both"/>
        <w:rPr>
          <w:rFonts w:ascii="TH SarabunIT๙" w:eastAsia="TH SarabunIT๙" w:hAnsi="TH SarabunIT๙" w:cs="TH SarabunIT๙"/>
        </w:rPr>
      </w:pPr>
      <w:r w:rsidRPr="00061DDB">
        <w:rPr>
          <w:rFonts w:ascii="TH SarabunIT๙" w:hAnsi="TH SarabunIT๙" w:cs="TH SarabunIT๙"/>
          <w:cs/>
        </w:rPr>
        <w:t>ในวันเสนอราคา</w:t>
      </w:r>
    </w:p>
    <w:p w:rsidR="0021062B" w:rsidRPr="00061DDB" w:rsidRDefault="0021062B">
      <w:pPr>
        <w:ind w:left="144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(9)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</w:t>
      </w:r>
      <w:proofErr w:type="gramStart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ในวันที่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proofErr w:type="gramEnd"/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Pr="00061DDB">
        <w:rPr>
          <w:rFonts w:ascii="TH SarabunIT๙" w:hAnsi="TH SarabunIT๙" w:cs="TH SarabunIT๙"/>
          <w:sz w:val="32"/>
          <w:szCs w:val="32"/>
        </w:rPr>
        <w:t>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น</w:t>
      </w:r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เป็นต้นไป ทั้งนี้ จะแจ้งนัดหมายตามแบบแจ้งวัน เวลา และสถานที่เสนอราคา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บก</w:t>
      </w:r>
      <w:r w:rsidRPr="00061DDB">
        <w:rPr>
          <w:rFonts w:ascii="TH SarabunIT๙" w:hAnsi="TH SarabunIT๙" w:cs="TH SarabunIT๙"/>
          <w:sz w:val="32"/>
          <w:szCs w:val="32"/>
        </w:rPr>
        <w:t xml:space="preserve">.005)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ให้ทราบต่อไป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(</w:t>
      </w:r>
      <w:r w:rsidRPr="00061DDB">
        <w:rPr>
          <w:rFonts w:ascii="TH SarabunIT๙" w:hAnsi="TH SarabunIT๙" w:cs="TH SarabunIT๙"/>
          <w:sz w:val="32"/>
          <w:szCs w:val="32"/>
          <w:cs/>
        </w:rPr>
        <w:t>๑๐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6" w:history="1">
        <w:r w:rsidR="00A94E34" w:rsidRPr="000F73AC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>ของผู้ให้บริการตลาดกลางอิเล็ก</w:t>
      </w:r>
      <w:r w:rsidR="00223D58" w:rsidRPr="00061DDB">
        <w:rPr>
          <w:rFonts w:ascii="TH SarabunIT๙" w:hAnsi="TH SarabunIT๙" w:cs="TH SarabunIT๙"/>
          <w:sz w:val="32"/>
          <w:szCs w:val="32"/>
          <w:cs/>
        </w:rPr>
        <w:t>ทรอนิกส์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ตั้งแต่วันที่ </w:t>
      </w:r>
      <w:r w:rsidRPr="00061DDB">
        <w:rPr>
          <w:rFonts w:ascii="TH SarabunIT๙" w:hAnsi="TH SarabunIT๙" w:cs="TH SarabunIT๙"/>
          <w:sz w:val="32"/>
          <w:szCs w:val="32"/>
        </w:rPr>
        <w:t xml:space="preserve">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061DDB">
        <w:rPr>
          <w:rFonts w:ascii="TH SarabunIT๙" w:hAnsi="TH SarabunIT๙" w:cs="TH SarabunIT๙"/>
          <w:sz w:val="32"/>
          <w:szCs w:val="32"/>
        </w:rPr>
        <w:t xml:space="preserve">2555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21062B" w:rsidRPr="00061DDB" w:rsidRDefault="0021062B">
      <w:pPr>
        <w:spacing w:before="120"/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5.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หลักประกันซอง</w:t>
      </w:r>
    </w:p>
    <w:p w:rsidR="0021062B" w:rsidRPr="00061DDB" w:rsidRDefault="0021062B">
      <w:pPr>
        <w:pStyle w:val="7"/>
        <w:spacing w:before="120"/>
        <w:ind w:left="0" w:firstLine="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ผู้ประสงค์จะเสนอราคาต้องวางหลักประกันซองพร้อมกับการยื่นซองข้อเสนอด้านเทคนิค </w:t>
      </w:r>
      <w:r w:rsidRPr="00061DDB">
        <w:rPr>
          <w:rFonts w:ascii="TH SarabunIT๙" w:hAnsi="TH SarabunIT๙" w:cs="TH SarabunIT๙"/>
          <w:spacing w:val="2"/>
          <w:sz w:val="32"/>
          <w:szCs w:val="32"/>
          <w:cs/>
        </w:rPr>
        <w:t>จำนว</w:t>
      </w:r>
      <w:r w:rsidRPr="00D84BBE">
        <w:rPr>
          <w:rFonts w:ascii="TH SarabunIT๙" w:hAnsi="TH SarabunIT๙" w:cs="TH SarabunIT๙"/>
          <w:spacing w:val="2"/>
          <w:sz w:val="32"/>
          <w:szCs w:val="32"/>
          <w:cs/>
        </w:rPr>
        <w:t>น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 </w:t>
      </w:r>
      <w:r w:rsidR="00A94E34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149,265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 xml:space="preserve">บาท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>(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เงิน</w:t>
      </w:r>
      <w:r w:rsidR="00A94E34" w:rsidRPr="00A94E34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หนึ่งแสนสี่หมื่นเก้าพันสองร้อยหกสิบห้าบาทถ้วน</w:t>
      </w:r>
      <w:proofErr w:type="gramStart"/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>)</w:t>
      </w:r>
      <w:r w:rsidRPr="00D84BBE">
        <w:rPr>
          <w:rFonts w:ascii="TH SarabunIT๙" w:hAnsi="TH SarabunIT๙" w:cs="TH SarabunIT๙"/>
          <w:spacing w:val="2"/>
          <w:sz w:val="32"/>
          <w:szCs w:val="32"/>
        </w:rPr>
        <w:t xml:space="preserve">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  <w:r w:rsidRPr="00D84BBE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หลักประกันซองจะต้องมีระยะเวลาการค้ำประกัน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ตั้งแต่วันยื่นซองข้อเสนอทางด้านเทคนิค</w:t>
      </w:r>
      <w:proofErr w:type="gram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ครอบคลุมไปจนถึงวันสิ้นสุดการยืนราคา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โดยใช้หลักประกันให้ใช้อย่างหนึ่งอย่างใดดังต่อไปนี้                                                                                                                                           </w:t>
      </w:r>
    </w:p>
    <w:p w:rsidR="0021062B" w:rsidRPr="00061DDB" w:rsidRDefault="0021062B">
      <w:pPr>
        <w:tabs>
          <w:tab w:val="left" w:pos="2268"/>
        </w:tabs>
        <w:ind w:left="360" w:firstLine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5.1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เงินสด</w:t>
      </w:r>
      <w:proofErr w:type="gramEnd"/>
    </w:p>
    <w:p w:rsidR="0021062B" w:rsidRPr="00061DDB" w:rsidRDefault="0021062B" w:rsidP="00145F91">
      <w:pPr>
        <w:pStyle w:val="31"/>
        <w:tabs>
          <w:tab w:val="left" w:pos="1134"/>
        </w:tabs>
        <w:spacing w:after="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5.2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เช็คที่ธนาคารสั่งจ่ายแก่ การประปาส่วนภูมิภาค โดยเป็นเช็คลงวันที่ที่ยื่นซองเอกสารทางด้านเทคนิค หรือก่อนหน้านั้นไม่เกิน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วันทำการของทางราชการ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 w:rsidRPr="00061DDB">
        <w:rPr>
          <w:rFonts w:ascii="TH SarabunIT๙" w:hAnsi="TH SarabunIT๙" w:cs="TH SarabunIT๙"/>
          <w:sz w:val="32"/>
          <w:szCs w:val="32"/>
        </w:rPr>
        <w:t>)</w:t>
      </w:r>
    </w:p>
    <w:p w:rsidR="0021062B" w:rsidRPr="00061DDB" w:rsidRDefault="0021062B">
      <w:pPr>
        <w:tabs>
          <w:tab w:val="left" w:pos="2268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หนังสือค้ำประกันของธนาคารในประเทศตามแบบหนังสือค้ำประกันดังระบุ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1.6  (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1)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</w:t>
      </w:r>
    </w:p>
    <w:p w:rsidR="0021062B" w:rsidRPr="00061DDB" w:rsidRDefault="0021062B">
      <w:pPr>
        <w:pStyle w:val="31"/>
        <w:tabs>
          <w:tab w:val="left" w:pos="1134"/>
          <w:tab w:val="left" w:pos="2268"/>
        </w:tabs>
        <w:spacing w:after="0"/>
        <w:ind w:left="1542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๔ หนังสือค้ำประกันของบริษัทเงินทุน หรือบริษัทเงินทุนหลักทรัพย์ ที่ได้รับอนุญาต</w:t>
      </w:r>
    </w:p>
    <w:p w:rsidR="0021062B" w:rsidRPr="00061DDB" w:rsidRDefault="0021062B">
      <w:pPr>
        <w:pStyle w:val="31"/>
        <w:tabs>
          <w:tab w:val="left" w:pos="1134"/>
          <w:tab w:val="left" w:pos="2268"/>
        </w:tabs>
        <w:spacing w:after="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ให้ประกอบกิจการเงินทุนเพื่อการพาณิชย์และประกอบธุรกิจค้ำประกันตามประกาศของธนาคารแห่งประเทศไทย  </w:t>
      </w:r>
      <w:r w:rsidRPr="00061DDB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ซึ่งได้แจ้งเวียนชื่อให้ส่วนราชการต่าง ๆ ทราบแล้ว โดยอนุโลมให้ใช้ตามแบบหนังสือค้ำประกัน ดังระบุในข้อ </w:t>
      </w:r>
      <w:r w:rsidRPr="00061DDB">
        <w:rPr>
          <w:rFonts w:ascii="TH SarabunIT๙" w:hAnsi="TH SarabunIT๙" w:cs="TH SarabunIT๙"/>
          <w:spacing w:val="-2"/>
          <w:sz w:val="32"/>
          <w:szCs w:val="32"/>
        </w:rPr>
        <w:t>1.6 (1)</w:t>
      </w:r>
    </w:p>
    <w:p w:rsidR="0021062B" w:rsidRPr="00061DDB" w:rsidRDefault="0021062B">
      <w:pPr>
        <w:tabs>
          <w:tab w:val="left" w:pos="1276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5.5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พันธบัตรรัฐบาลไทย</w:t>
      </w:r>
    </w:p>
    <w:p w:rsidR="0021062B" w:rsidRPr="00061DDB" w:rsidRDefault="0021062B">
      <w:pPr>
        <w:pStyle w:val="aa"/>
        <w:tabs>
          <w:tab w:val="left" w:pos="2268"/>
        </w:tabs>
        <w:spacing w:before="120" w:after="0"/>
        <w:ind w:left="0"/>
        <w:jc w:val="both"/>
        <w:rPr>
          <w:rFonts w:ascii="TH SarabunIT๙" w:eastAsia="TH SarabunIT๙" w:hAnsi="TH SarabunIT๙" w:cs="TH SarabunIT๙"/>
          <w:b/>
          <w:bCs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 xml:space="preserve">หลักประกันซองตามข้อนี้ การประปาส่วนภูมิภาค จะคืนให้ผู้ประสงค์จะเสนอราคาหรือผู้ค้ำประกันภายใน </w:t>
      </w:r>
      <w:r w:rsidRPr="00061DDB">
        <w:rPr>
          <w:rFonts w:ascii="TH SarabunIT๙" w:eastAsia="Angsana New" w:hAnsi="TH SarabunIT๙" w:cs="TH SarabunIT๙"/>
          <w:b/>
          <w:bCs/>
          <w:sz w:val="32"/>
        </w:rPr>
        <w:t xml:space="preserve">15 </w:t>
      </w:r>
      <w:r w:rsidRPr="00061DDB">
        <w:rPr>
          <w:rFonts w:ascii="TH SarabunIT๙" w:eastAsia="Angsana New" w:hAnsi="TH SarabunIT๙" w:cs="TH SarabunIT๙"/>
          <w:b/>
          <w:bCs/>
          <w:sz w:val="32"/>
          <w:cs/>
        </w:rPr>
        <w:t>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หรือเมื่อ</w:t>
      </w:r>
      <w:r w:rsidRPr="00061DDB">
        <w:rPr>
          <w:rFonts w:ascii="TH SarabunIT๙" w:hAnsi="TH SarabunIT๙" w:cs="TH SarabunIT๙"/>
          <w:b/>
          <w:bCs/>
          <w:sz w:val="32"/>
          <w:cs/>
        </w:rPr>
        <w:t xml:space="preserve">ผู้มีสิทธิเสนอราคาได้พ้นจากข้อผูกพันแล้ว  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</w:rPr>
        <w:t xml:space="preserve">                         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การคืนหลักประกันซองไม่ว่ากรณีใด  ๆ จะคืนให้โดยไม่มีดอกเบี้ย</w:t>
      </w:r>
      <w:r w:rsidRPr="00061DDB">
        <w:rPr>
          <w:rFonts w:ascii="TH SarabunIT๙" w:hAnsi="TH SarabunIT๙" w:cs="TH SarabunIT๙"/>
          <w:b/>
          <w:bCs/>
          <w:sz w:val="32"/>
        </w:rPr>
        <w:tab/>
      </w:r>
    </w:p>
    <w:p w:rsidR="0021062B" w:rsidRPr="00061DDB" w:rsidRDefault="0021062B">
      <w:pPr>
        <w:pStyle w:val="210"/>
        <w:spacing w:before="240" w:after="0" w:line="240" w:lineRule="auto"/>
        <w:jc w:val="right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</w:rPr>
        <w:t xml:space="preserve">                                                                                           </w:t>
      </w:r>
      <w:r w:rsidRPr="00061DDB">
        <w:rPr>
          <w:rFonts w:ascii="TH SarabunIT๙" w:eastAsia="TH SarabunIT๙" w:hAnsi="TH SarabunIT๙" w:cs="TH SarabunIT๙"/>
          <w:sz w:val="32"/>
        </w:rPr>
        <w:t xml:space="preserve"> </w:t>
      </w:r>
      <w:r w:rsidRPr="00061DDB">
        <w:rPr>
          <w:rFonts w:ascii="TH SarabunIT๙" w:hAnsi="TH SarabunIT๙" w:cs="TH SarabunIT๙"/>
          <w:sz w:val="32"/>
          <w:cs/>
        </w:rPr>
        <w:t>๖</w:t>
      </w:r>
      <w:r w:rsidRPr="00061DDB">
        <w:rPr>
          <w:rFonts w:ascii="TH SarabunIT๙" w:hAnsi="TH SarabunIT๙" w:cs="TH SarabunIT๙"/>
          <w:sz w:val="32"/>
        </w:rPr>
        <w:t xml:space="preserve">/ </w:t>
      </w:r>
      <w:r w:rsidRPr="00061DDB">
        <w:rPr>
          <w:rFonts w:ascii="TH SarabunIT๙" w:hAnsi="TH SarabunIT๙" w:cs="TH SarabunIT๙"/>
          <w:sz w:val="32"/>
          <w:cs/>
        </w:rPr>
        <w:t>หลักเกณฑ์</w:t>
      </w:r>
      <w:r w:rsidRPr="00061DDB">
        <w:rPr>
          <w:rFonts w:ascii="TH SarabunIT๙" w:hAnsi="TH SarabunIT๙" w:cs="TH SarabunIT๙"/>
          <w:sz w:val="32"/>
        </w:rPr>
        <w:t>.......................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061DDB" w:rsidRDefault="0021062B">
      <w:pPr>
        <w:pStyle w:val="210"/>
        <w:tabs>
          <w:tab w:val="left" w:pos="1820"/>
          <w:tab w:val="left" w:pos="2268"/>
        </w:tabs>
        <w:spacing w:line="240" w:lineRule="auto"/>
        <w:jc w:val="center"/>
        <w:rPr>
          <w:rFonts w:ascii="TH SarabunIT๙" w:eastAsia="Angsana New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</w:rPr>
        <w:t>-</w:t>
      </w:r>
      <w:r w:rsidRPr="00061DDB">
        <w:rPr>
          <w:rFonts w:ascii="TH SarabunIT๙" w:hAnsi="TH SarabunIT๙" w:cs="TH SarabunIT๙"/>
          <w:sz w:val="32"/>
          <w:cs/>
        </w:rPr>
        <w:t xml:space="preserve">๖ </w:t>
      </w:r>
      <w:r w:rsidR="00881762" w:rsidRPr="00061DDB">
        <w:rPr>
          <w:rFonts w:ascii="TH SarabunIT๙" w:hAnsi="TH SarabunIT๙" w:cs="TH SarabunIT๙"/>
          <w:sz w:val="32"/>
        </w:rPr>
        <w:t>–</w:t>
      </w:r>
    </w:p>
    <w:p w:rsidR="0021062B" w:rsidRPr="00061DDB" w:rsidRDefault="0021062B">
      <w:pPr>
        <w:spacing w:before="120"/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6.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หลักเกณฑ์และสิทธิในการพิจารณาราคา</w:t>
      </w:r>
    </w:p>
    <w:p w:rsidR="0021062B" w:rsidRPr="00061DDB" w:rsidRDefault="0021062B">
      <w:pPr>
        <w:pStyle w:val="210"/>
        <w:tabs>
          <w:tab w:val="left" w:pos="1134"/>
          <w:tab w:val="left" w:pos="2268"/>
        </w:tabs>
        <w:spacing w:line="240" w:lineRule="auto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61DDB">
        <w:rPr>
          <w:rFonts w:ascii="TH SarabunIT๙" w:hAnsi="TH SarabunIT๙" w:cs="TH SarabunIT๙"/>
          <w:sz w:val="32"/>
        </w:rPr>
        <w:t xml:space="preserve">6.1 </w:t>
      </w:r>
      <w:r w:rsidRPr="00061DDB">
        <w:rPr>
          <w:rFonts w:ascii="TH SarabunIT๙" w:hAnsi="TH SarabunIT๙" w:cs="TH SarabunIT๙"/>
          <w:sz w:val="32"/>
          <w:cs/>
        </w:rPr>
        <w:t xml:space="preserve">ในการประกวดราคาจ้างด้วยวิธีการทางอิเล็กทรอนิกส์นี้ การประปาส่วนภูมิภาคเขต </w:t>
      </w:r>
      <w:r w:rsidRPr="00061DDB">
        <w:rPr>
          <w:rFonts w:ascii="TH SarabunIT๙" w:hAnsi="TH SarabunIT๙" w:cs="TH SarabunIT๙"/>
          <w:sz w:val="32"/>
        </w:rPr>
        <w:t xml:space="preserve">4 </w:t>
      </w:r>
      <w:proofErr w:type="gramStart"/>
      <w:r w:rsidRPr="00061DDB">
        <w:rPr>
          <w:rFonts w:ascii="TH SarabunIT๙" w:hAnsi="TH SarabunIT๙" w:cs="TH SarabunIT๙"/>
          <w:sz w:val="32"/>
          <w:cs/>
        </w:rPr>
        <w:t>จะพิจารณาตัดสินด้วย  ราคารวม</w:t>
      </w:r>
      <w:proofErr w:type="gramEnd"/>
      <w:r w:rsidRPr="00061DDB">
        <w:rPr>
          <w:rFonts w:ascii="TH SarabunIT๙" w:hAnsi="TH SarabunIT๙" w:cs="TH SarabunIT๙"/>
          <w:sz w:val="32"/>
          <w:cs/>
        </w:rPr>
        <w:t xml:space="preserve">  เป็นเกณฑ์ตัดสิน</w:t>
      </w:r>
    </w:p>
    <w:p w:rsidR="0021062B" w:rsidRPr="00061DDB" w:rsidRDefault="0021062B">
      <w:pPr>
        <w:pStyle w:val="210"/>
        <w:tabs>
          <w:tab w:val="left" w:pos="2268"/>
        </w:tabs>
        <w:spacing w:after="0" w:line="240" w:lineRule="auto"/>
        <w:jc w:val="both"/>
        <w:rPr>
          <w:rFonts w:ascii="TH SarabunIT๙" w:hAnsi="TH SarabunIT๙" w:cs="TH SarabunIT๙"/>
          <w:sz w:val="32"/>
          <w:cs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61DDB">
        <w:rPr>
          <w:rFonts w:ascii="TH SarabunIT๙" w:hAnsi="TH SarabunIT๙" w:cs="TH SarabunIT๙"/>
          <w:sz w:val="32"/>
        </w:rPr>
        <w:t xml:space="preserve">6.2 </w:t>
      </w:r>
      <w:r w:rsidRPr="00061DDB">
        <w:rPr>
          <w:rFonts w:ascii="TH SarabunIT๙" w:hAnsi="TH SarabunIT๙" w:cs="TH SarabunIT๙"/>
          <w:sz w:val="32"/>
          <w:cs/>
        </w:rPr>
        <w:t xml:space="preserve">หากผู้ประสงค์จะเสนอราคารายใดมีคุณสมบัติไม่ถูกต้องตามข้อ </w:t>
      </w:r>
      <w:r w:rsidRPr="00061DDB">
        <w:rPr>
          <w:rFonts w:ascii="TH SarabunIT๙" w:hAnsi="TH SarabunIT๙" w:cs="TH SarabunIT๙"/>
          <w:sz w:val="32"/>
        </w:rPr>
        <w:t xml:space="preserve">2 </w:t>
      </w:r>
      <w:r w:rsidRPr="00061DDB">
        <w:rPr>
          <w:rFonts w:ascii="TH SarabunIT๙" w:hAnsi="TH SarabunIT๙" w:cs="TH SarabunIT๙"/>
          <w:sz w:val="32"/>
          <w:cs/>
        </w:rPr>
        <w:t xml:space="preserve">หรือยื่นหลักฐานการเสนอราคาไม่ถูกต้อง หรือไม่ครบถ้วนตามข้อ </w:t>
      </w:r>
      <w:r w:rsidRPr="00061DDB">
        <w:rPr>
          <w:rFonts w:ascii="TH SarabunIT๙" w:hAnsi="TH SarabunIT๙" w:cs="TH SarabunIT๙"/>
          <w:sz w:val="32"/>
        </w:rPr>
        <w:t xml:space="preserve">3 </w:t>
      </w:r>
      <w:r w:rsidRPr="00061DDB">
        <w:rPr>
          <w:rFonts w:ascii="TH SarabunIT๙" w:hAnsi="TH SarabunIT๙" w:cs="TH SarabunIT๙"/>
          <w:sz w:val="32"/>
          <w:cs/>
        </w:rPr>
        <w:t xml:space="preserve">หรือยื่นเอกสารประกวดราคาจ้างด้วยวิธีการทางอิเล็กทรอนิกส์                                                                                          </w:t>
      </w:r>
    </w:p>
    <w:p w:rsidR="0021062B" w:rsidRPr="00061DDB" w:rsidRDefault="0021062B">
      <w:pPr>
        <w:pStyle w:val="210"/>
        <w:tabs>
          <w:tab w:val="left" w:pos="2268"/>
        </w:tabs>
        <w:spacing w:after="0" w:line="240" w:lineRule="auto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sz w:val="32"/>
          <w:cs/>
        </w:rPr>
        <w:t xml:space="preserve">ไม่ถูกต้องตามข้อ </w:t>
      </w:r>
      <w:r w:rsidRPr="00061DDB">
        <w:rPr>
          <w:rFonts w:ascii="TH SarabunIT๙" w:hAnsi="TH SarabunIT๙" w:cs="TH SarabunIT๙"/>
          <w:sz w:val="32"/>
        </w:rPr>
        <w:t xml:space="preserve">4 </w:t>
      </w:r>
      <w:proofErr w:type="gramStart"/>
      <w:r w:rsidRPr="00061DDB">
        <w:rPr>
          <w:rFonts w:ascii="TH SarabunIT๙" w:hAnsi="TH SarabunIT๙" w:cs="TH SarabunIT๙"/>
          <w:sz w:val="32"/>
          <w:cs/>
        </w:rPr>
        <w:t>แล้ว  คณะกรรมการประกวดราคาจะไม่รับพิจารณาข้อเสนอของผู้ประสงค์จะเสนอราคารายนั้น</w:t>
      </w:r>
      <w:proofErr w:type="gramEnd"/>
      <w:r w:rsidRPr="00061DDB">
        <w:rPr>
          <w:rFonts w:ascii="TH SarabunIT๙" w:hAnsi="TH SarabunIT๙" w:cs="TH SarabunIT๙"/>
          <w:sz w:val="32"/>
          <w:cs/>
        </w:rPr>
        <w:t xml:space="preserve"> เว้นแต่เป็นข้อผิดพลาด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</w:t>
      </w:r>
      <w:r w:rsidRPr="00061DDB">
        <w:rPr>
          <w:rFonts w:ascii="TH SarabunIT๙" w:eastAsia="Angsana New" w:hAnsi="TH SarabunIT๙" w:cs="TH SarabunIT๙"/>
          <w:sz w:val="32"/>
          <w:cs/>
        </w:rPr>
        <w:t xml:space="preserve">ที่มิใช่สาระสำคัญ ทั้งนี้ เฉพาะในกรณีที่พิจารณาเห็นว่าจะเป็นประโยชน์ต่อ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cs/>
        </w:rPr>
        <w:t>เท่านั้น</w:t>
      </w:r>
    </w:p>
    <w:p w:rsidR="0021062B" w:rsidRPr="00061DDB" w:rsidRDefault="0021062B">
      <w:pPr>
        <w:tabs>
          <w:tab w:val="left" w:pos="-1985"/>
          <w:tab w:val="left" w:pos="196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6.3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สงวนสิทธิไม่พิจารณาราคาของผู้ประสงค์จะเสนอราคา โดยไม่มีการผ่อนผันในกรณีดังต่อไปนี้</w:t>
      </w:r>
    </w:p>
    <w:p w:rsidR="0021062B" w:rsidRPr="00061DDB" w:rsidRDefault="0021062B">
      <w:pPr>
        <w:tabs>
          <w:tab w:val="left" w:pos="1276"/>
          <w:tab w:val="left" w:pos="1843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๑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ไม่ปรากฏชื่อผู้ประสงค์จะเสนอราคารายนั้น ในบัญชีผู้รับเอกสารประกวดจ้างด้วย</w:t>
      </w:r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วิธีการทางอิเล็กทรอนิกส์ </w:t>
      </w:r>
      <w:proofErr w:type="gramStart"/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หรือในหลักฐานการรับเอกสารประกวดราคาจ้างด้วยวิธีการทางอิเล็กทรอนิกส์ของ  </w:t>
      </w:r>
      <w:proofErr w:type="spellStart"/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กปภ</w:t>
      </w:r>
      <w:proofErr w:type="spellEnd"/>
      <w:proofErr w:type="gramEnd"/>
      <w:r w:rsidRPr="00061DDB">
        <w:rPr>
          <w:rFonts w:ascii="TH SarabunIT๙" w:eastAsia="Angsana New" w:hAnsi="TH SarabunIT๙" w:cs="TH SarabunIT๙"/>
          <w:spacing w:val="-6"/>
          <w:sz w:val="32"/>
          <w:szCs w:val="32"/>
        </w:rPr>
        <w:t>.</w:t>
      </w:r>
    </w:p>
    <w:p w:rsidR="0021062B" w:rsidRPr="00061DDB" w:rsidRDefault="0021062B">
      <w:pPr>
        <w:numPr>
          <w:ilvl w:val="0"/>
          <w:numId w:val="4"/>
        </w:numPr>
        <w:ind w:left="0" w:firstLine="240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เสนอรายละเอียดแตกต่างไปจากเงื่อนไขที่กำหนดในเอกสารประกวดราคาจ้าง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ด้วยวิธีการทางอิเล็กทรอนิกส์ที่เป็นสาระสำคัญ หรือมีผลทำให้เกิดความได้เปรียบเสียเปรียบระหว่างผู้ประสงค์จะเสนอราคารายอื่น                        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6.4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ในการตัดสินการประกวดราคาจ้างด้วยวิธีการทางอิเล็กทรอนิกส์ หรือในการทำสัญญา คณะกรรมการประกวดราคา หรือ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มีสิทธิให้ผู้ประสงค์จะเสนอราคาชี้แจงข้อเท็จจริง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มีสิทธิที่จะไม่รับราคาหรือไม่ทำสัญญา หากหลักฐานดังกล่าวไม่มีความเหมาะสม หรือไม่ถูกต้อง</w:t>
      </w:r>
    </w:p>
    <w:p w:rsidR="0021062B" w:rsidRPr="00061DDB" w:rsidRDefault="0021062B">
      <w:pPr>
        <w:tabs>
          <w:tab w:val="left" w:pos="196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6.5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ทรงไว้ซึ่งสิทธิที่จะไม่รับราคาต่ำสุด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หรือราคาหนึ่งราคาใด หรือราคาที่เสนอทั้งหมดก็ได้  และอาจพิจารณาเลือกจ้าง ในจำนวน หรือขนาด หรือเฉพาะรายการหนึ่ง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รายการใด หรืออาจจะยกเลิกการประกวดราคาจ้างด้วยวิธีการทางอิเล็กทรอนิกส์โดยไม่พิจารณาจัดจ้างเลยก็ได้  สุดแต่จะพิจารณา ทั้งนี้ เพื่อประโยชน์ของ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เป็นสำคัญ และให้ถือว่าการตัดสินของ การประปาส่วนภูมิภาค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เป็นเด็ดขาด ผู้ประสงค์จะเสนอราคาหรือผู้มีสิทธิเสนอราคาจะเรียกร้องค่าเสียหายใด ๆ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มิได้  รวมทั้ง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จะพิจารณายกเลิกการประกวดราคาจ้างด้วยวิธีการทางอิเล็กทรอนิกส์ 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</w:t>
      </w:r>
      <w:r w:rsidRPr="00061DD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การเสนอราคากระทำการโดยไม่สุจริต  เช่น  การเสนอเอกสารอันเป็นเท็จ  หรือใช้ชื่อบุคคลธรรมดา หรือนิติบุคคลอื่นมาเสนอราคาแทน เป็นต้น</w:t>
      </w:r>
    </w:p>
    <w:p w:rsidR="0021062B" w:rsidRPr="00061DDB" w:rsidRDefault="0021062B">
      <w:pPr>
        <w:tabs>
          <w:tab w:val="left" w:pos="1988"/>
        </w:tabs>
        <w:ind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คณะกรรมการประกวดราคาหรือ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จะให้ผู้มีสิทธิเสนอราคารายนั้นชี้แจง และแสดงหลักฐานที่ทำให้เชื่อได้ว่าผู้มีสิทธิเสนอราคาสามารถดำเนินงานตามการประกาศประกวดราคาจ้างด้วยวิธีการทางอิเล็กทรอนิกส์ให้เสร็จสมบูรณ์ หากคำชี้แจงไม่เป็นที่รับฟังได้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มีสิทธิที่จะไม่รับราคาของผู้มีสิทธิเสนอราคารายนั้น</w:t>
      </w:r>
    </w:p>
    <w:p w:rsidR="0021062B" w:rsidRPr="00061DDB" w:rsidRDefault="0021062B">
      <w:pPr>
        <w:ind w:firstLine="165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6.6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ในกรณีที่ปรากฏข้อเท็จจริงภายหลังจากการประกวดราคาจ้างด้วยวิธีการทาง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อิเล็ก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>-</w:t>
      </w:r>
      <w:proofErr w:type="gramEnd"/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ทรอนิกส์ว่า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ประสงค์จะเสนอราคาที่ได้รับการคัดเลือกเป็นผู้มีสิทธิเสนอราคาที่มีผลประโยชน์ร่วมกันกับผู้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ณ วันประกาศประกวดราคาจ้างด้วยวิธีการทางอิเล็กทรอนิกส์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 ตามข้อ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๘ การประปาส่วนภูมิภาคเขต </w:t>
      </w:r>
      <w:r w:rsidRPr="00061DDB">
        <w:rPr>
          <w:rFonts w:ascii="TH SarabunIT๙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มีอำนาจที่จะตัดรายชื่อผู้มีสิทธิเสนอราคาดังกล่าว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จะพิจารณาลงโทษผู้มีสิทธิเสนอราคารายนั้นเป็นผู้ทิ้งงาน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 w:rsidP="00881762">
      <w:pPr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hAnsi="TH SarabunIT๙" w:cs="TH SarabunIT๙"/>
          <w:sz w:val="32"/>
          <w:szCs w:val="32"/>
        </w:rPr>
        <w:t xml:space="preserve">/ </w:t>
      </w:r>
      <w:r w:rsidRPr="00061DDB">
        <w:rPr>
          <w:rFonts w:ascii="TH SarabunIT๙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>การทำ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๗ </w:t>
      </w:r>
      <w:r w:rsidRPr="00061DDB">
        <w:rPr>
          <w:rFonts w:ascii="TH SarabunIT๙" w:hAnsi="TH SarabunIT๙" w:cs="TH SarabunIT๙"/>
          <w:sz w:val="32"/>
          <w:szCs w:val="32"/>
        </w:rPr>
        <w:t>-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ind w:left="-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7.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21062B" w:rsidRPr="00061DDB" w:rsidRDefault="0021062B">
      <w:pPr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ผู้ชนะการประกวดราคาจ้างด้วยวิธีการทางอิเล็กทรอนิกส์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ผู้รับจ้าง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จะต้องทำสัญญาจ้างตามแบบสัญญา ดังระบุในข้อ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กับ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ภายใน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7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นับถัดจากวันที่ได้รับแจ้ง และจะต้องวางหลักประกันสัญญาเป็นจำนวนเงิน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เท่ากับร้อยละ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ของราคาค่าจ้างที่ประกวดราคาจ้างด้วยวิธีการทางอิเล็กทรอนิกส์ได้ ให้ การประปาส่วนภูมิภาคเขต </w:t>
      </w:r>
      <w:r w:rsidRPr="00061DDB">
        <w:rPr>
          <w:rFonts w:ascii="TH SarabunIT๙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ยึดถือไว้ในขณะทำสัญญา โดยใช้หลักประกันอย่างหนึ่งอย่างใดดังต่อไปนี้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7.1 </w:t>
      </w:r>
      <w:r w:rsidR="00145F9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เงินสด</w:t>
      </w:r>
      <w:proofErr w:type="gramEnd"/>
    </w:p>
    <w:p w:rsidR="0021062B" w:rsidRPr="00061DDB" w:rsidRDefault="0021062B">
      <w:pPr>
        <w:tabs>
          <w:tab w:val="left" w:pos="14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7.2 </w:t>
      </w:r>
      <w:proofErr w:type="gramStart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เช็คที่ธนาคารสั่งจ่ายให้แก่ 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proofErr w:type="gram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โดยเป็นเช็คลงวันที่ที่ทำสัญญาหรือก่อนหน้านั้นไม่เกิน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วันทำการของทางราชการ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21062B" w:rsidRPr="00061DDB" w:rsidRDefault="0021062B">
      <w:pPr>
        <w:pStyle w:val="31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หนังสือค้ำประกันของธนาคารภายในประเทศ ตามแบบหนังสือค้ำประกันดังระบุ ในข้อ </w:t>
      </w:r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061DDB">
        <w:rPr>
          <w:rFonts w:ascii="TH SarabunIT๙" w:hAnsi="TH SarabunIT๙" w:cs="TH SarabunIT๙"/>
          <w:sz w:val="32"/>
          <w:szCs w:val="32"/>
        </w:rPr>
        <w:t>(2)</w:t>
      </w:r>
    </w:p>
    <w:p w:rsidR="0021062B" w:rsidRPr="00061DDB" w:rsidRDefault="0021062B">
      <w:pPr>
        <w:pStyle w:val="31"/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7.4 </w:t>
      </w:r>
      <w:r w:rsidRPr="00061DDB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หนังสือค้ำประกันของบริษัทเงินลงทุน หรือบริษัทเงินทุนหลักทรัพย์ที่ได้รับอนุญาต</w:t>
      </w:r>
    </w:p>
    <w:p w:rsidR="0021062B" w:rsidRPr="00061DDB" w:rsidRDefault="0021062B">
      <w:pPr>
        <w:pStyle w:val="31"/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ให้ประกอบกิจการเงินทุนเพื่อการพาณิชย์  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</w:t>
      </w:r>
    </w:p>
    <w:p w:rsidR="0021062B" w:rsidRPr="00061DDB" w:rsidRDefault="0021062B">
      <w:pPr>
        <w:pStyle w:val="31"/>
        <w:spacing w:after="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hAnsi="TH SarabunIT๙" w:cs="TH SarabunIT๙"/>
          <w:sz w:val="32"/>
          <w:szCs w:val="32"/>
        </w:rPr>
        <w:t>1.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๖ </w:t>
      </w:r>
      <w:r w:rsidRPr="00061DDB">
        <w:rPr>
          <w:rFonts w:ascii="TH SarabunIT๙" w:hAnsi="TH SarabunIT๙" w:cs="TH SarabunIT๙"/>
          <w:sz w:val="32"/>
          <w:szCs w:val="32"/>
        </w:rPr>
        <w:t>(2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7.5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พันธบัตรรัฐบาลไทย</w:t>
      </w:r>
      <w:proofErr w:type="gramEnd"/>
    </w:p>
    <w:p w:rsidR="0021062B" w:rsidRPr="00061DDB" w:rsidRDefault="0021062B">
      <w:pPr>
        <w:ind w:left="144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หลักประกันนี้จะคืนให้โดยไม่มีดอกเบี้ยภายใน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15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นับถัดจากวันที่คู่สัญญาพ้นจาก</w:t>
      </w:r>
    </w:p>
    <w:p w:rsidR="0021062B" w:rsidRPr="00061DDB" w:rsidRDefault="0021062B">
      <w:pPr>
        <w:ind w:left="1440" w:hanging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ข้อผูกพันตามสัญญาจ้างแล้ว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7.6 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ผู้ค้าที่ชนะการประมูล</w:t>
      </w:r>
      <w:proofErr w:type="gram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วันทำสัญญาจ้างให้นำสำเนาใบเสร็จรับเงินค่าบริการของ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ผู้ให้บริการตลาดกลางอิเล็กทรอนิกส์มาด้วย</w:t>
      </w:r>
    </w:p>
    <w:p w:rsidR="0021062B" w:rsidRPr="00061DDB" w:rsidRDefault="0021062B">
      <w:pPr>
        <w:ind w:left="1440" w:hanging="1440"/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ind w:left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8.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ค่าจ้างและการจ่ายเงิน</w:t>
      </w:r>
    </w:p>
    <w:p w:rsidR="0021062B" w:rsidRPr="00061DD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="00BB7A9D">
        <w:rPr>
          <w:rFonts w:ascii="TH SarabunIT๙" w:eastAsia="Wingdings" w:hAnsi="TH SarabunIT๙" w:cs="TH SarabunIT๙"/>
          <w:sz w:val="32"/>
          <w:szCs w:val="32"/>
        </w:rPr>
        <w:sym w:font="Wingdings 2" w:char="F052"/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กรณีจ้างแบบราคาเหมารวมและจ่ายเงินตามการแบ่งงวดงานใช้ข้อ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8.1</w:t>
      </w:r>
    </w:p>
    <w:p w:rsidR="0021062B" w:rsidRPr="00061DDB" w:rsidRDefault="0021062B">
      <w:pPr>
        <w:ind w:left="720"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="00BB7A9D">
        <w:rPr>
          <w:rFonts w:ascii="TH SarabunIT๙" w:eastAsia="TH SarabunIT๙" w:hAnsi="TH SarabunIT๙" w:cs="TH SarabunIT๙"/>
          <w:sz w:val="32"/>
          <w:szCs w:val="32"/>
        </w:rPr>
        <w:sym w:font="Wingdings 2" w:char="F0A3"/>
      </w: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กรณีจ้างแบบราคาเหมารวมเงินแบบแบ่งจ่ายตามผลงานใช้ข้อ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8.2</w:t>
      </w:r>
    </w:p>
    <w:p w:rsidR="00BB7A9D" w:rsidRDefault="0021062B">
      <w:pPr>
        <w:ind w:left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</w:t>
      </w:r>
    </w:p>
    <w:p w:rsidR="0021062B" w:rsidRPr="00061DDB" w:rsidRDefault="00BB7A9D">
      <w:pPr>
        <w:ind w:left="36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>
        <w:rPr>
          <w:rFonts w:ascii="TH SarabunIT๙" w:eastAsia="TH SarabunIT๙" w:hAnsi="TH SarabunIT๙" w:cs="TH SarabunIT๙"/>
          <w:sz w:val="32"/>
          <w:szCs w:val="32"/>
        </w:rPr>
        <w:tab/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 </w:t>
      </w:r>
      <w:proofErr w:type="gramStart"/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8.1 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กรณีจ้างแบบราคาเหมารวมและจ่ายเงินตามการแบ่งงวดงาน</w:t>
      </w:r>
      <w:proofErr w:type="gramEnd"/>
    </w:p>
    <w:p w:rsidR="0021062B" w:rsidRPr="00061DDB" w:rsidRDefault="0021062B">
      <w:pPr>
        <w:pStyle w:val="8"/>
        <w:spacing w:before="0"/>
        <w:ind w:left="0" w:firstLine="1440"/>
        <w:jc w:val="both"/>
        <w:rPr>
          <w:rFonts w:ascii="TH SarabunIT๙" w:eastAsia="TH SarabunIT๙" w:hAnsi="TH SarabunIT๙" w:cs="TH SarabunIT๙"/>
          <w:sz w:val="32"/>
          <w:szCs w:val="32"/>
        </w:rPr>
      </w:pPr>
      <w:proofErr w:type="spellStart"/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 xml:space="preserve">จะจ่ายเงินค่าจ้างโดยแบ่งออกเป็น </w:t>
      </w:r>
      <w:r w:rsidRPr="00061DDB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  <w:cs/>
        </w:rPr>
        <w:t xml:space="preserve"> </w:t>
      </w:r>
      <w:proofErr w:type="gramStart"/>
      <w:r w:rsidR="00741E4F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</w:rPr>
        <w:t>2</w:t>
      </w:r>
      <w:r w:rsidRPr="00061DDB">
        <w:rPr>
          <w:rFonts w:ascii="TH SarabunIT๙" w:eastAsia="Angsana New" w:hAnsi="TH SarabunIT๙" w:cs="TH SarabunIT๙"/>
          <w:b/>
          <w:bCs/>
          <w:i w:val="0"/>
          <w:iCs w:val="0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>งวด</w:t>
      </w:r>
      <w:proofErr w:type="gramEnd"/>
      <w:r w:rsidRPr="00061DDB">
        <w:rPr>
          <w:rFonts w:ascii="TH SarabunIT๙" w:eastAsia="Angsana New" w:hAnsi="TH SarabunIT๙" w:cs="TH SarabunIT๙"/>
          <w:i w:val="0"/>
          <w:iCs w:val="0"/>
          <w:sz w:val="32"/>
          <w:szCs w:val="32"/>
          <w:cs/>
        </w:rPr>
        <w:t xml:space="preserve"> ดังรายละเอียดปรากฏในการแบ่งงวดงานและการจ่ายเงินแนบท้ายประกาศนี้</w:t>
      </w:r>
    </w:p>
    <w:p w:rsidR="0021062B" w:rsidRPr="00061DDB" w:rsidRDefault="0021062B">
      <w:pPr>
        <w:ind w:left="36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กรณีจ้างแบบราคาเหมารวมและจ่ายเงินแบบแบ่งจ่ายตามผลงาน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8.2.1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เป็นการจ้างแบบราคาเหมารวม โดยแบ่งงวดการจ่ายเงินระยะเวลาไม่น้อยกว่า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วัน และเบิกจ่ายตามผลงานที่ผู้รับจ้างได้ดำเนินการไปแล้วตามแบบรูปและรายการประกอบแบบการจ่ายเงินนี้จะจ่ายเงินให้ไม่เกินจำนวนเงินแต่ละหมวดงานของบัญชีแสดงปริมาณและราคาค่าก่อสร้างซึ่งผู้ว่าจ้างและผู้รับจ้างได้ตกลงกำหนดปริมาณและราคาให้เหมาะสมสอดคล้องกับแบบรูปและรายการละเอียดประกอบแบบ โดยยึดถือบัญชีราคากลางของผู้ว่าจ้างเป็นฐานในการปรับบัญชีปริมาณและราคาค่าก่อสร้างดังกล่าว</w:t>
      </w:r>
      <w:r w:rsidR="0092228E">
        <w:rPr>
          <w:rFonts w:ascii="TH SarabunIT๙" w:eastAsia="Angsana New" w:hAnsi="TH SarabunIT๙" w:cs="TH SarabunIT๙"/>
          <w:sz w:val="32"/>
          <w:szCs w:val="32"/>
          <w:cs/>
        </w:rPr>
        <w:t xml:space="preserve"> หากมีข้อขัดแย้งในการปรับปริมาณง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านและราคาค่าก่อสร้างดังกล่าว ผู้รับจ้างตกลงที่จะถือปฏิบัติตามความเห็นของผู้ว่าจ้าง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23D58" w:rsidRPr="00061DDB" w:rsidRDefault="00223D58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517E8D" w:rsidRPr="00061DDB" w:rsidRDefault="00517E8D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23D58" w:rsidRPr="00061DDB" w:rsidRDefault="00223D58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E8331C">
      <w:pPr>
        <w:jc w:val="right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๘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/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และให้ถือ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..........................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A4B7F" w:rsidRPr="00061DDB" w:rsidRDefault="002A4B7F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๘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-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</w:tabs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และให้ถือเป็นที่สิ้นสุด และเมื่อผู้รับจ้างได้ปฏิบัติงานแล้วเสร็จเรียบร้อยครบถ้วนถูกต้องตามสัญญาทุกประการและคณะกรรมการตรวจการจ้างได้ดำเนินการตรวจรับมอบงานงวดสุดท้ายเรียบร้อยแล้ว ผู้ว่าจ้างก็จะจ่ายเงินที่เหลือทั้งหมดตามสัญญา</w:t>
      </w:r>
    </w:p>
    <w:p w:rsidR="0021062B" w:rsidRPr="00061DDB" w:rsidRDefault="0021062B">
      <w:pPr>
        <w:ind w:firstLine="36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ab/>
        <w:t xml:space="preserve">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8.2.2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การจ่ายเงินแต่ละงวด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จะจ่ายเมื่อผู้รับจ้างเสนอขอเบิก  ซึ่งผู้รับจ้างจะต้องเสนอขอส่งงานและเบิกเงินต่อผู้ว่าจ้าง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โดยส่งปริมาณงานและราคาที่ได้ก่อสร้างจริงให้ผู้ควบคุมงานตรวจสอบความถูกต้อง และผู้ว่าจ้างจะหักเงินจำนวนร้อยละ…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.10....  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สิบ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ของเงินที่ต้องจ่ายในงวดนั้นเพื่อประกันผลงาน 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ผู้รับจ้างมีสิทธิขอเบิกเงินประกันผลงานแต่ละงวดคืน  โดยผู้รับจ้างจะต้องวางหนังสือค้ำประกันของธนาคารภายในประเทศ ตามแบบหนังสือค้ำประกัน  หรือพันธบัตรรัฐบาล   หรือพันธบัตร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หรือ พันธบัตรรัฐวิสาหกิจอื่น ให้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เพื่อเป็นหลักประกันแทนได้ ผู้ว่าจ้างจะคืนเงินประกันผลงาน และ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/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หรือหลักประกันดังกล่าวให้แก่ผู้รับจ้าง พร้อมกับการจ่ายเงินงวดสุดท้าย</w:t>
      </w:r>
    </w:p>
    <w:p w:rsidR="0021062B" w:rsidRPr="00061DDB" w:rsidRDefault="0021062B">
      <w:pPr>
        <w:tabs>
          <w:tab w:val="left" w:pos="1820"/>
        </w:tabs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8.2.3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จะชำระค่าจ้างโดยวิธีโอนเงินเข้าบัญชีเงินฝากของผู้รับจ้าง ทั้งนี้ ผู้รับจ้างต้องนำสำเนาของธนาคารมาแสดงชื่อ และเลขที่บัญชี แจ้งการประปาส่วนภูมิภาคเขต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ก่อนวันทำสัญญา                                                                                         </w:t>
      </w:r>
    </w:p>
    <w:p w:rsidR="0021062B" w:rsidRPr="00061DDB" w:rsidRDefault="0021062B">
      <w:pPr>
        <w:pStyle w:val="3"/>
        <w:spacing w:before="120"/>
        <w:ind w:firstLine="720"/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9.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อัตราค่าปรับ</w:t>
      </w:r>
    </w:p>
    <w:p w:rsidR="0021062B" w:rsidRPr="00061DDB" w:rsidRDefault="0021062B">
      <w:pPr>
        <w:jc w:val="both"/>
        <w:rPr>
          <w:rFonts w:ascii="TH SarabunIT๙" w:eastAsia="Angsana New" w:hAnsi="TH SarabunIT๙" w:cs="TH SarabunIT๙"/>
          <w:b/>
          <w:bCs/>
          <w:color w:val="FF0000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ค่าปรับตามแบบสัญญาจ้างข้อ </w:t>
      </w:r>
      <w:r w:rsidRPr="00061DDB">
        <w:rPr>
          <w:rFonts w:ascii="TH SarabunIT๙" w:eastAsia="Angsana New" w:hAnsi="TH SarabunIT๙" w:cs="TH SarabunIT๙"/>
          <w:b/>
          <w:bCs/>
          <w:spacing w:val="-4"/>
          <w:sz w:val="32"/>
          <w:szCs w:val="32"/>
        </w:rPr>
        <w:t>1</w:t>
      </w:r>
      <w:r w:rsidR="006857C4"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>5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 </w:t>
      </w:r>
      <w:proofErr w:type="gramStart"/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จะกำหนดในอัตราร้อยละ </w:t>
      </w:r>
      <w:r w:rsidRPr="00061DDB">
        <w:rPr>
          <w:rFonts w:ascii="TH SarabunIT๙" w:eastAsia="Angsana New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E8331C" w:rsidRPr="00061DDB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>0.25</w:t>
      </w:r>
      <w:proofErr w:type="gramEnd"/>
      <w:r w:rsidR="00E8331C" w:rsidRPr="00061DDB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ของค่าจ้างตามสัญญาต่อวัน</w:t>
      </w:r>
    </w:p>
    <w:p w:rsidR="0021062B" w:rsidRPr="00061DDB" w:rsidRDefault="0021062B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  <w:cs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10.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การรับประกันความชำรุดบกพร่อง</w:t>
      </w:r>
    </w:p>
    <w:p w:rsidR="0021062B" w:rsidRPr="00061DDB" w:rsidRDefault="0021062B">
      <w:pPr>
        <w:tabs>
          <w:tab w:val="left" w:pos="1400"/>
        </w:tabs>
        <w:ind w:firstLine="1440"/>
        <w:jc w:val="both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ผู้ชนะการประกวดราคาจ้างด้วยวิธีการทางอิเล็กทรอนิกส์ ซึ่งได้ทำข้อตกลงเป็นหนังสือ หรือทำสัญญาจ้างตามแบบดังระบุในข้อ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1.5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แล้วแต่กรณี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จะต้องรับประกันความชำรุดบกพร่องของงานจ้างที่เกิดขึ้นภายใน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กำหนดเวลา ๒ ปี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นับถัดจากวันที่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ได้รับมอบงานโดยผู้รับจ้างต้องรีบจัดการซ่อมแซมแก้ไขให้ใช้การได้ดีดังเดิมภายใน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วัน นับถัดจากวันที่ได้รับแจ้งความชำรุดบกพร่อง </w:t>
      </w:r>
    </w:p>
    <w:p w:rsidR="0021062B" w:rsidRPr="00061DDB" w:rsidRDefault="0021062B" w:rsidP="00A858A9">
      <w:pPr>
        <w:tabs>
          <w:tab w:val="left" w:pos="1260"/>
          <w:tab w:val="left" w:pos="1400"/>
        </w:tabs>
        <w:spacing w:before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>1</w:t>
      </w:r>
      <w:r w:rsidR="00517E8D"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 ๆ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1</w:t>
      </w:r>
      <w:r w:rsidR="00517E8D" w:rsidRPr="00061DDB">
        <w:rPr>
          <w:rFonts w:ascii="TH SarabunIT๙" w:eastAsia="TH SarabunIT๙" w:hAnsi="TH SarabunIT๙" w:cs="TH SarabunIT๙"/>
          <w:sz w:val="32"/>
          <w:szCs w:val="32"/>
        </w:rPr>
        <w:t>1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>.1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เงินค่าจ้างสำหรับงานจ้างครั้งนี้ ได้มาจากเงิน </w:t>
      </w:r>
      <w:r w:rsidR="000A1F25" w:rsidRPr="00061DDB">
        <w:rPr>
          <w:rFonts w:ascii="TH SarabunIT๙" w:hAnsi="TH SarabunIT๙" w:cs="TH SarabunIT๙"/>
          <w:sz w:val="32"/>
          <w:szCs w:val="32"/>
          <w:cs/>
          <w:lang w:eastAsia="en-US"/>
        </w:rPr>
        <w:t>งบประมาณในการบริหารจัดการโครงการลดน้ำสูญเสีย</w:t>
      </w:r>
      <w:r w:rsidR="000A1F25" w:rsidRPr="00061DDB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="000A1F25" w:rsidRPr="00061DDB">
        <w:rPr>
          <w:rFonts w:ascii="TH SarabunIT๙" w:hAnsi="TH SarabunIT๙" w:cs="TH SarabunIT๙"/>
          <w:sz w:val="32"/>
          <w:szCs w:val="32"/>
          <w:cs/>
          <w:lang w:eastAsia="en-US"/>
        </w:rPr>
        <w:t>งบประมาณประจำปี</w:t>
      </w:r>
      <w:r w:rsidR="000A1F25" w:rsidRPr="00061DDB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proofErr w:type="gramStart"/>
      <w:r w:rsidR="009B6E81">
        <w:rPr>
          <w:rFonts w:ascii="TH SarabunIT๙" w:hAnsi="TH SarabunIT๙" w:cs="TH SarabunIT๙"/>
          <w:sz w:val="32"/>
          <w:szCs w:val="32"/>
          <w:lang w:eastAsia="en-US"/>
        </w:rPr>
        <w:t>2559</w:t>
      </w:r>
      <w:r w:rsidR="000A1F25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เงินช่วยเหลือจาก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-   </w:t>
      </w:r>
    </w:p>
    <w:p w:rsidR="0021062B" w:rsidRPr="00061DDB" w:rsidRDefault="0021062B" w:rsidP="00A858A9">
      <w:pPr>
        <w:ind w:firstLine="14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การลงนามในสัญญาจะกระทำได้ต่อเมื่อ การประปาส่วนภูมิภาคเขต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ได้รับอนุมัติทางด้านการเงินเรียบร้อยแล้ว </w:t>
      </w:r>
    </w:p>
    <w:p w:rsidR="0021062B" w:rsidRPr="002A4B7F" w:rsidRDefault="0021062B" w:rsidP="00A858A9">
      <w:pPr>
        <w:pStyle w:val="a6"/>
        <w:jc w:val="thaiDistribute"/>
        <w:rPr>
          <w:rFonts w:ascii="TH SarabunIT๙" w:eastAsia="TH SarabunIT๙" w:hAnsi="TH SarabunIT๙" w:cs="TH SarabunIT๙"/>
        </w:rPr>
      </w:pPr>
      <w:r w:rsidRPr="00061DDB">
        <w:rPr>
          <w:rFonts w:ascii="TH SarabunIT๙" w:eastAsia="Angsana New" w:hAnsi="TH SarabunIT๙" w:cs="TH SarabunIT๙"/>
        </w:rPr>
        <w:tab/>
      </w:r>
      <w:r w:rsidRPr="00061DDB">
        <w:rPr>
          <w:rFonts w:ascii="TH SarabunIT๙" w:eastAsia="Angsana New" w:hAnsi="TH SarabunIT๙" w:cs="TH SarabunIT๙"/>
        </w:rPr>
        <w:tab/>
        <w:t xml:space="preserve">  </w:t>
      </w:r>
      <w:r w:rsidRPr="002A4B7F">
        <w:rPr>
          <w:rFonts w:ascii="TH SarabunIT๙" w:eastAsia="Angsana New" w:hAnsi="TH SarabunIT๙" w:cs="TH SarabunIT๙"/>
          <w:spacing w:val="-14"/>
          <w:cs/>
        </w:rPr>
        <w:t xml:space="preserve">ราคากลางของ </w:t>
      </w:r>
      <w:r w:rsidR="008D7036" w:rsidRPr="002A4B7F">
        <w:rPr>
          <w:rFonts w:ascii="TH SarabunIT๙" w:hAnsi="TH SarabunIT๙" w:cs="TH SarabunIT๙"/>
          <w:spacing w:val="-12"/>
          <w:cs/>
          <w:lang w:eastAsia="en-US"/>
        </w:rPr>
        <w:t xml:space="preserve">โครงการงบประมาณประจำปี </w:t>
      </w:r>
      <w:r w:rsidR="009B6E81">
        <w:rPr>
          <w:rFonts w:ascii="TH SarabunIT๙" w:hAnsi="TH SarabunIT๙" w:cs="TH SarabunIT๙"/>
          <w:spacing w:val="-12"/>
          <w:cs/>
          <w:lang w:eastAsia="en-US"/>
        </w:rPr>
        <w:t>2559</w:t>
      </w:r>
      <w:r w:rsidR="008D7036" w:rsidRPr="002A4B7F">
        <w:rPr>
          <w:rFonts w:ascii="TH SarabunIT๙" w:hAnsi="TH SarabunIT๙" w:cs="TH SarabunIT๙"/>
          <w:spacing w:val="-12"/>
          <w:cs/>
          <w:lang w:eastAsia="en-US"/>
        </w:rPr>
        <w:t xml:space="preserve"> งานปรับปรุงเส้นท่อเพื่อรองรับระบบ </w:t>
      </w:r>
      <w:r w:rsidR="008D7036" w:rsidRPr="002A4B7F">
        <w:rPr>
          <w:rFonts w:ascii="TH SarabunIT๙" w:hAnsi="TH SarabunIT๙" w:cs="TH SarabunIT๙"/>
          <w:spacing w:val="-12"/>
          <w:lang w:eastAsia="en-US"/>
        </w:rPr>
        <w:t xml:space="preserve">DMA </w:t>
      </w:r>
      <w:r w:rsidR="0007435C">
        <w:rPr>
          <w:rFonts w:ascii="TH SarabunIT๙" w:hAnsi="TH SarabunIT๙" w:cs="TH SarabunIT๙"/>
          <w:spacing w:val="-12"/>
          <w:cs/>
          <w:lang w:eastAsia="en-US"/>
        </w:rPr>
        <w:t xml:space="preserve">บ้านน้ำเค็ม ม.2 ต.บางม่วง อ.ตะกั่วป่า จ.พังงา </w:t>
      </w:r>
      <w:proofErr w:type="gramStart"/>
      <w:r w:rsidR="0007435C">
        <w:rPr>
          <w:rFonts w:ascii="TH SarabunIT๙" w:hAnsi="TH SarabunIT๙" w:cs="TH SarabunIT๙"/>
          <w:spacing w:val="-12"/>
          <w:cs/>
          <w:lang w:eastAsia="en-US"/>
        </w:rPr>
        <w:t>การประปาส่วนภูมิภาคสาขาตะกั่วป่า</w:t>
      </w:r>
      <w:r w:rsidRPr="002A4B7F">
        <w:rPr>
          <w:rFonts w:ascii="TH SarabunIT๙" w:eastAsia="Angsana New" w:hAnsi="TH SarabunIT๙" w:cs="TH SarabunIT๙"/>
          <w:spacing w:val="-8"/>
          <w:cs/>
        </w:rPr>
        <w:t xml:space="preserve">  </w:t>
      </w:r>
      <w:r w:rsidRPr="002A4B7F">
        <w:rPr>
          <w:rFonts w:ascii="TH SarabunIT๙" w:hAnsi="TH SarabunIT๙" w:cs="TH SarabunIT๙"/>
          <w:spacing w:val="-8"/>
          <w:cs/>
        </w:rPr>
        <w:t>ในการประกวดราคาจ้างด้วยวิธีการทางอิเล็กทรอนิกส์ครั้งนี้</w:t>
      </w:r>
      <w:proofErr w:type="gramEnd"/>
      <w:r w:rsidRPr="002A4B7F">
        <w:rPr>
          <w:rFonts w:ascii="TH SarabunIT๙" w:hAnsi="TH SarabunIT๙" w:cs="TH SarabunIT๙"/>
          <w:spacing w:val="-8"/>
          <w:cs/>
        </w:rPr>
        <w:t xml:space="preserve"> เป็นเงินทั้งสิ้น </w:t>
      </w:r>
      <w:r w:rsidR="0007435C">
        <w:rPr>
          <w:rFonts w:ascii="TH SarabunIT๙" w:eastAsia="Angsana New" w:hAnsi="TH SarabunIT๙" w:cs="TH SarabunIT๙"/>
          <w:spacing w:val="2"/>
        </w:rPr>
        <w:t>2,985,300</w:t>
      </w:r>
      <w:r w:rsidR="00145F91" w:rsidRPr="002A4B7F">
        <w:rPr>
          <w:rFonts w:ascii="TH SarabunIT๙" w:eastAsia="Angsana New" w:hAnsi="TH SarabunIT๙" w:cs="TH SarabunIT๙"/>
          <w:spacing w:val="2"/>
        </w:rPr>
        <w:t xml:space="preserve"> </w:t>
      </w:r>
      <w:r w:rsidR="00145F91" w:rsidRPr="002A4B7F">
        <w:rPr>
          <w:rFonts w:ascii="TH SarabunIT๙" w:eastAsia="Angsana New" w:hAnsi="TH SarabunIT๙" w:cs="TH SarabunIT๙"/>
          <w:spacing w:val="2"/>
          <w:cs/>
        </w:rPr>
        <w:t xml:space="preserve">บาท </w:t>
      </w:r>
      <w:r w:rsidR="00145F91" w:rsidRPr="002A4B7F">
        <w:rPr>
          <w:rFonts w:ascii="TH SarabunIT๙" w:eastAsia="Angsana New" w:hAnsi="TH SarabunIT๙" w:cs="TH SarabunIT๙"/>
          <w:spacing w:val="2"/>
        </w:rPr>
        <w:t>(</w:t>
      </w:r>
      <w:r w:rsidR="00145F91" w:rsidRPr="002A4B7F">
        <w:rPr>
          <w:rFonts w:ascii="TH SarabunIT๙" w:eastAsia="Angsana New" w:hAnsi="TH SarabunIT๙" w:cs="TH SarabunIT๙"/>
          <w:spacing w:val="2"/>
          <w:cs/>
        </w:rPr>
        <w:t>เงิน</w:t>
      </w:r>
      <w:r w:rsidR="0007435C">
        <w:rPr>
          <w:rFonts w:ascii="TH SarabunIT๙" w:eastAsia="Angsana New" w:hAnsi="TH SarabunIT๙" w:cs="TH SarabunIT๙" w:hint="cs"/>
          <w:spacing w:val="2"/>
          <w:cs/>
        </w:rPr>
        <w:t>สองล้านเก้าแสนแปดหมื่นห้าพันสามร้อยบาทถ้วน</w:t>
      </w:r>
      <w:r w:rsidR="00145F91" w:rsidRPr="002A4B7F">
        <w:rPr>
          <w:rFonts w:ascii="TH SarabunIT๙" w:eastAsia="Angsana New" w:hAnsi="TH SarabunIT๙" w:cs="TH SarabunIT๙"/>
          <w:spacing w:val="2"/>
        </w:rPr>
        <w:t>)</w:t>
      </w:r>
      <w:r w:rsidRPr="002A4B7F">
        <w:rPr>
          <w:rFonts w:ascii="TH SarabunIT๙" w:hAnsi="TH SarabunIT๙" w:cs="TH SarabunIT๙"/>
          <w:spacing w:val="2"/>
        </w:rPr>
        <w:t xml:space="preserve"> </w:t>
      </w:r>
      <w:r w:rsidRPr="002A4B7F">
        <w:rPr>
          <w:rFonts w:ascii="TH SarabunIT๙" w:hAnsi="TH SarabunIT๙" w:cs="TH SarabunIT๙"/>
          <w:spacing w:val="-8"/>
          <w:cs/>
        </w:rPr>
        <w:t>รวมภาษีมูลค่าเพิ่ม</w:t>
      </w:r>
      <w:r w:rsidRPr="002A4B7F">
        <w:rPr>
          <w:rFonts w:ascii="TH SarabunIT๙" w:hAnsi="TH SarabunIT๙" w:cs="TH SarabunIT๙"/>
          <w:spacing w:val="-4"/>
          <w:cs/>
        </w:rPr>
        <w:t xml:space="preserve">แล้ว      </w:t>
      </w:r>
    </w:p>
    <w:p w:rsidR="0021062B" w:rsidRPr="00061DDB" w:rsidRDefault="00517E8D" w:rsidP="00A858A9">
      <w:pPr>
        <w:pStyle w:val="a6"/>
        <w:ind w:left="140"/>
        <w:jc w:val="thaiDistribute"/>
        <w:rPr>
          <w:rFonts w:ascii="TH SarabunIT๙" w:hAnsi="TH SarabunIT๙" w:cs="TH SarabunIT๙"/>
          <w:cs/>
        </w:rPr>
      </w:pPr>
      <w:r w:rsidRPr="00061DDB">
        <w:rPr>
          <w:rFonts w:ascii="TH SarabunIT๙" w:eastAsia="TH SarabunIT๙" w:hAnsi="TH SarabunIT๙" w:cs="TH SarabunIT๙"/>
        </w:rPr>
        <w:t xml:space="preserve">                        </w:t>
      </w:r>
      <w:r w:rsidR="0021062B" w:rsidRPr="00061DDB">
        <w:rPr>
          <w:rFonts w:ascii="TH SarabunIT๙" w:eastAsia="TH SarabunIT๙" w:hAnsi="TH SarabunIT๙" w:cs="TH SarabunIT๙"/>
        </w:rPr>
        <w:t>1</w:t>
      </w:r>
      <w:r w:rsidRPr="00061DDB">
        <w:rPr>
          <w:rFonts w:ascii="TH SarabunIT๙" w:eastAsia="TH SarabunIT๙" w:hAnsi="TH SarabunIT๙" w:cs="TH SarabunIT๙"/>
        </w:rPr>
        <w:t>1</w:t>
      </w:r>
      <w:r w:rsidR="0021062B" w:rsidRPr="00061DDB">
        <w:rPr>
          <w:rFonts w:ascii="TH SarabunIT๙" w:eastAsia="TH SarabunIT๙" w:hAnsi="TH SarabunIT๙" w:cs="TH SarabunIT๙"/>
        </w:rPr>
        <w:t>.2</w:t>
      </w:r>
      <w:r w:rsidR="0021062B" w:rsidRPr="00061DDB">
        <w:rPr>
          <w:rFonts w:ascii="TH SarabunIT๙" w:hAnsi="TH SarabunIT๙" w:cs="TH SarabunIT๙"/>
        </w:rPr>
        <w:t xml:space="preserve"> </w:t>
      </w:r>
      <w:r w:rsidR="0021062B" w:rsidRPr="00061DDB">
        <w:rPr>
          <w:rFonts w:ascii="TH SarabunIT๙" w:hAnsi="TH SarabunIT๙" w:cs="TH SarabunIT๙"/>
          <w:cs/>
        </w:rPr>
        <w:t xml:space="preserve">เมื่อการประปาส่วนภูมิภาคเขต </w:t>
      </w:r>
      <w:r w:rsidR="0021062B" w:rsidRPr="00061DDB">
        <w:rPr>
          <w:rFonts w:ascii="TH SarabunIT๙" w:hAnsi="TH SarabunIT๙" w:cs="TH SarabunIT๙"/>
        </w:rPr>
        <w:t xml:space="preserve">4  </w:t>
      </w:r>
      <w:r w:rsidR="0021062B" w:rsidRPr="00061DDB">
        <w:rPr>
          <w:rFonts w:ascii="TH SarabunIT๙" w:hAnsi="TH SarabunIT๙" w:cs="TH SarabunIT๙"/>
          <w:cs/>
        </w:rPr>
        <w:t>ได้คัดเลือกผู้มีสิทธิเสนอราคารายใดให้เป็นผู้รับจ้าง และได้ตกลงจ้างตามการประกวดราคาจ้างด้วยวิธีการทางอิเล็กทรอนิกส์แล้ว ถ้าผู้รับจ้างจะต้องสั่ง 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 และสามารถให้บริการรับขนได้ 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</w:t>
      </w:r>
      <w:proofErr w:type="spellStart"/>
      <w:r w:rsidR="0021062B" w:rsidRPr="00061DDB">
        <w:rPr>
          <w:rFonts w:ascii="TH SarabunIT๙" w:hAnsi="TH SarabunIT๙" w:cs="TH SarabunIT๙"/>
          <w:cs/>
        </w:rPr>
        <w:t>พาณิชย</w:t>
      </w:r>
      <w:proofErr w:type="spellEnd"/>
      <w:r w:rsidR="0021062B" w:rsidRPr="00061DDB">
        <w:rPr>
          <w:rFonts w:ascii="TH SarabunIT๙" w:hAnsi="TH SarabunIT๙" w:cs="TH SarabunIT๙"/>
          <w:cs/>
        </w:rPr>
        <w:t xml:space="preserve">นาวี  ดังนี้                                               </w:t>
      </w:r>
    </w:p>
    <w:p w:rsidR="0021062B" w:rsidRPr="00061DDB" w:rsidRDefault="0021062B" w:rsidP="00A858A9">
      <w:pPr>
        <w:pStyle w:val="31"/>
        <w:numPr>
          <w:ilvl w:val="0"/>
          <w:numId w:val="6"/>
        </w:numPr>
        <w:tabs>
          <w:tab w:val="left" w:pos="3220"/>
        </w:tabs>
        <w:ind w:left="0" w:firstLine="319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แจ้งการสั่งหรือนำสิ่งของดังกล่าวเข้ามาจากต่างประเทศต่อกรมการขนส่งทางน้ำและ</w:t>
      </w:r>
      <w:r w:rsidR="001554E5" w:rsidRPr="00061DDB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r w:rsidR="001554E5" w:rsidRPr="00061DDB">
        <w:rPr>
          <w:rFonts w:ascii="TH SarabunIT๙" w:hAnsi="TH SarabunIT๙" w:cs="TH SarabunIT๙"/>
          <w:sz w:val="32"/>
          <w:szCs w:val="32"/>
          <w:cs/>
        </w:rPr>
        <w:t>์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นาวีภายใน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7 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นับตั้งแต่วันที่ผู้รับจ้างสั่งหรือซื้อของมาจากต่างประเทศ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517E8D" w:rsidRPr="00061DDB" w:rsidRDefault="0021062B" w:rsidP="00517E8D">
      <w:pPr>
        <w:pStyle w:val="31"/>
        <w:numPr>
          <w:ilvl w:val="0"/>
          <w:numId w:val="6"/>
        </w:numPr>
        <w:tabs>
          <w:tab w:val="clear" w:pos="3555"/>
          <w:tab w:val="num" w:pos="0"/>
        </w:tabs>
        <w:spacing w:after="0"/>
        <w:ind w:left="0" w:firstLine="3195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 เว้นแต่จะได้รับอนุญาตจากกรมการขนส่งทางน้ำและ</w:t>
      </w:r>
    </w:p>
    <w:p w:rsidR="00517E8D" w:rsidRPr="00061DDB" w:rsidRDefault="00517E8D" w:rsidP="00517E8D">
      <w:pPr>
        <w:pStyle w:val="31"/>
        <w:spacing w:after="0"/>
        <w:ind w:left="319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8D" w:rsidRPr="00061DDB" w:rsidRDefault="00517E8D" w:rsidP="00517E8D">
      <w:pPr>
        <w:pStyle w:val="31"/>
        <w:spacing w:after="0"/>
        <w:ind w:left="3195"/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9/</w:t>
      </w:r>
      <w:proofErr w:type="gramStart"/>
      <w:r w:rsidRPr="00061DDB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r w:rsidRPr="00061DDB">
        <w:rPr>
          <w:rFonts w:ascii="TH SarabunIT๙" w:hAnsi="TH SarabunIT๙" w:cs="TH SarabunIT๙"/>
          <w:sz w:val="32"/>
          <w:szCs w:val="32"/>
          <w:cs/>
        </w:rPr>
        <w:t>์นาวี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 ..........................</w:t>
      </w:r>
      <w:proofErr w:type="gramEnd"/>
    </w:p>
    <w:p w:rsidR="00517E8D" w:rsidRPr="00061DDB" w:rsidRDefault="00517E8D" w:rsidP="00517E8D">
      <w:pPr>
        <w:pStyle w:val="31"/>
        <w:spacing w:after="0"/>
        <w:ind w:left="319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8D" w:rsidRPr="00061DDB" w:rsidRDefault="00517E8D" w:rsidP="00517E8D">
      <w:pPr>
        <w:pStyle w:val="31"/>
        <w:spacing w:after="0"/>
        <w:ind w:left="319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8D" w:rsidRPr="00061DDB" w:rsidRDefault="00517E8D" w:rsidP="00517E8D">
      <w:pPr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-9-</w:t>
      </w:r>
    </w:p>
    <w:p w:rsidR="00517E8D" w:rsidRPr="00061DDB" w:rsidRDefault="00517E8D" w:rsidP="00517E8D">
      <w:pPr>
        <w:pStyle w:val="31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517E8D" w:rsidP="00517E8D">
      <w:pPr>
        <w:pStyle w:val="31"/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 w:hint="cs"/>
          <w:sz w:val="32"/>
          <w:szCs w:val="32"/>
          <w:cs/>
        </w:rPr>
        <w:t>พาณิชย</w:t>
      </w:r>
      <w:r w:rsidRPr="00061DDB">
        <w:rPr>
          <w:rFonts w:ascii="TH SarabunIT๙" w:hAnsi="TH SarabunIT๙" w:cs="TH SarabunIT๙"/>
          <w:sz w:val="32"/>
          <w:szCs w:val="32"/>
          <w:cs/>
        </w:rPr>
        <w:t>์</w:t>
      </w:r>
      <w:r w:rsidR="0021062B" w:rsidRPr="00061DDB">
        <w:rPr>
          <w:rFonts w:ascii="TH SarabunIT๙" w:hAnsi="TH SarabunIT๙" w:cs="TH SarabunIT๙"/>
          <w:sz w:val="32"/>
          <w:szCs w:val="32"/>
          <w:cs/>
        </w:rPr>
        <w:t xml:space="preserve">นาวีให้บรรทุกสิ่งของนั้นโดยเรืออื่นที่มิใช่เรือไทย  ซึ่งจะต้องได้รับอนุญาตเช่นนั้นก่อนบรรทุกของลงเรืออื่น  หรือเป็นของที่รัฐมนตรีว่าการกระทรวงคมนาคมประกาศยกเว้นให้บรรทุกโดยเรืออื่น                                                                               </w:t>
      </w:r>
    </w:p>
    <w:p w:rsidR="0021062B" w:rsidRPr="00061DDB" w:rsidRDefault="0021062B" w:rsidP="00A858A9">
      <w:pPr>
        <w:numPr>
          <w:ilvl w:val="0"/>
          <w:numId w:val="3"/>
        </w:numPr>
        <w:ind w:left="0" w:firstLine="3195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ในกรณีที่ไม่ปฏิบัติตาม </w:t>
      </w:r>
      <w:r w:rsidRPr="00061DDB">
        <w:rPr>
          <w:rFonts w:ascii="TH SarabunIT๙" w:hAnsi="TH SarabunIT๙" w:cs="TH SarabunIT๙"/>
          <w:sz w:val="32"/>
          <w:szCs w:val="32"/>
        </w:rPr>
        <w:t xml:space="preserve">(1)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061DDB">
        <w:rPr>
          <w:rFonts w:ascii="TH SarabunIT๙" w:hAnsi="TH SarabunIT๙" w:cs="TH SarabunIT๙"/>
          <w:sz w:val="32"/>
          <w:szCs w:val="32"/>
        </w:rPr>
        <w:t xml:space="preserve">(2) 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ผู้รับจ้างจะต้องรับผิดตามกฎหมายว่าด้วยการส่งเสริมการ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พาณิชย</w:t>
      </w:r>
      <w:proofErr w:type="spell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นาวี   </w:t>
      </w:r>
    </w:p>
    <w:p w:rsidR="0021062B" w:rsidRPr="00061DDB" w:rsidRDefault="0021062B" w:rsidP="00517E8D">
      <w:pPr>
        <w:ind w:firstLine="23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1</w:t>
      </w:r>
      <w:r w:rsidR="00517E8D" w:rsidRPr="00061DDB">
        <w:rPr>
          <w:rFonts w:ascii="TH SarabunIT๙" w:eastAsia="Angsana New" w:hAnsi="TH SarabunIT๙" w:cs="TH SarabunIT๙"/>
          <w:sz w:val="32"/>
          <w:szCs w:val="32"/>
        </w:rPr>
        <w:t>1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.3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ผู้ประสงค์จะเสนอราคาซึ่งได้ยื่นเอกสารประกวดราคาด้วยวิธีการทางอิเล็กทรอนิกส์ต่อ 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แล้วจะถอนตัวออกจากการประกวดราคา ฯ มิได้ 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ข้อ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4.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๗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๔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)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) 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๖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และ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มิฉะนั้น </w:t>
      </w:r>
      <w:proofErr w:type="spellStart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จะริบหลักประกันซองจำนวนร้อยละ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2.5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ของวงเงินที่จัดหาทันที และอาจพิจารณาเรียกร้องให้ชดใช้ความเสียหายอื่น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21062B" w:rsidRPr="00061DDB" w:rsidRDefault="00517E8D" w:rsidP="00A858A9">
      <w:pPr>
        <w:ind w:firstLine="246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z w:val="32"/>
          <w:szCs w:val="32"/>
        </w:rPr>
        <w:t>11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.4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ผู้มีสิทธิเสนอราคาซึ่งการประปาส่วนภูมิภาคเขต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ได้คัดเลือกแล้ว ไม่ไปทำสัญญาหรือข้อตกลงภายในเวลาที่ทางการประปาส่วนภูมิภาคเขต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กำหนด ดังระบุไว้ในข้อ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7 </w:t>
      </w:r>
      <w:proofErr w:type="spellStart"/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.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จะริบหลักประกันซอง 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)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รวมทั้งพิจารณาให้เป็นผู้ทิ้งงาน ตามระเบียบของทางราชการ </w:t>
      </w:r>
    </w:p>
    <w:p w:rsidR="0021062B" w:rsidRPr="00061DDB" w:rsidRDefault="00517E8D" w:rsidP="00A858A9">
      <w:pPr>
        <w:ind w:firstLine="216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11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.5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4 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สงวนสิทธิ์ ที่จะแก้ไขเพิ่มเติมเงื่อนไข หรือข้อกำหนดในแบบสัญญาให้เป็นไปตามความเห็นของสำนักงานอัยการสูงสุด 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="0021062B" w:rsidRPr="00061DDB">
        <w:rPr>
          <w:rFonts w:ascii="TH SarabunIT๙" w:eastAsia="Angsana New" w:hAnsi="TH SarabunIT๙" w:cs="TH SarabunIT๙"/>
          <w:sz w:val="32"/>
          <w:szCs w:val="32"/>
          <w:cs/>
        </w:rPr>
        <w:t>ถ้ามี</w:t>
      </w:r>
      <w:r w:rsidR="0021062B" w:rsidRPr="00061DDB">
        <w:rPr>
          <w:rFonts w:ascii="TH SarabunIT๙" w:eastAsia="Angsana New" w:hAnsi="TH SarabunIT๙" w:cs="TH SarabunIT๙"/>
          <w:sz w:val="32"/>
          <w:szCs w:val="32"/>
        </w:rPr>
        <w:t xml:space="preserve">)         </w:t>
      </w:r>
    </w:p>
    <w:p w:rsidR="0021062B" w:rsidRPr="00061DDB" w:rsidRDefault="00517E8D" w:rsidP="00A858A9">
      <w:pPr>
        <w:spacing w:before="120"/>
        <w:ind w:left="720" w:firstLine="7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>12</w:t>
      </w:r>
      <w:r w:rsidR="0021062B"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 </w:t>
      </w:r>
      <w:r w:rsidR="0021062B" w:rsidRPr="00061DD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การปรับราคาค่างานก่อสร้าง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eastAsia="Angsana New" w:hAnsi="TH SarabunIT๙" w:cs="TH SarabunIT๙"/>
          <w:b/>
          <w:bCs/>
          <w:sz w:val="32"/>
          <w:szCs w:val="32"/>
        </w:rPr>
        <w:tab/>
        <w:t xml:space="preserve">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การปรับราคาค่างานก่อสร้างตามสูตรการปรับราคา ดังระบุในข้อ 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>1.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๗ จะนำมาใช้ในกรณีที่ค่างานก่อสร้างลดลงหรือเพิ่มขึ้น โดยวิธีการดังต่อไปนี้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.-</w:t>
      </w:r>
      <w:proofErr w:type="gramEnd"/>
    </w:p>
    <w:p w:rsidR="0021062B" w:rsidRPr="00061DDB" w:rsidRDefault="0021062B" w:rsidP="00A858A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ตามหลักเกณฑ์และสูตรที่ปรับราคาในรายละเอียดการจ่ายเงิน กำหนดวันแล้วเสร็จ </w:t>
      </w:r>
    </w:p>
    <w:p w:rsidR="0021062B" w:rsidRPr="00061DDB" w:rsidRDefault="0021062B" w:rsidP="00517E8D">
      <w:pPr>
        <w:pStyle w:val="9"/>
        <w:spacing w:before="0"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และกำหนด</w:t>
      </w:r>
      <w:r w:rsidR="00517E8D" w:rsidRPr="00061DDB">
        <w:rPr>
          <w:rFonts w:ascii="TH SarabunIT๙" w:hAnsi="TH SarabunIT๙" w:cs="TH SarabunIT๙"/>
          <w:sz w:val="32"/>
          <w:szCs w:val="32"/>
          <w:cs/>
        </w:rPr>
        <w:t xml:space="preserve">ส่งมอบงาน แนบท้ายประกาศนี้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</w:t>
      </w:r>
    </w:p>
    <w:p w:rsidR="0021062B" w:rsidRPr="00061DDB" w:rsidRDefault="0021062B" w:rsidP="00A858A9">
      <w:pPr>
        <w:ind w:left="720" w:firstLine="720"/>
        <w:jc w:val="thaiDistribute"/>
        <w:rPr>
          <w:rFonts w:ascii="TH SarabunIT๙" w:eastAsia="Angsana New" w:hAnsi="TH SarabunIT๙" w:cs="TH SarabunIT๙"/>
          <w:spacing w:val="-4"/>
          <w:sz w:val="32"/>
          <w:szCs w:val="32"/>
          <w:cs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สูตรการปรับราคา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(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สูตรค่า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K</w:t>
      </w: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)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>จะต้องคงที่ที่ระดับที่กำหนดไว้ในวันแล้วเสร็จ</w:t>
      </w:r>
      <w:proofErr w:type="gramEnd"/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 ตามที่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กำหนดไว้ในสัญญา หรือภายในระยะเวลาที่ </w:t>
      </w:r>
      <w:proofErr w:type="spellStart"/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กปภ</w:t>
      </w:r>
      <w:proofErr w:type="spellEnd"/>
      <w:r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 xml:space="preserve">. 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 xml:space="preserve">ได้ขยายออกไป โดยจะใช้สูตรของทางราชการที่ได้ระบุในข้อ 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</w:rPr>
        <w:t>1.</w:t>
      </w:r>
      <w:r w:rsidRPr="00061DDB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๗</w:t>
      </w:r>
    </w:p>
    <w:p w:rsidR="0021062B" w:rsidRPr="00061DDB" w:rsidRDefault="0021062B" w:rsidP="00A858A9">
      <w:pPr>
        <w:pStyle w:val="4"/>
        <w:spacing w:before="120"/>
        <w:ind w:left="720" w:firstLine="720"/>
        <w:jc w:val="thaiDistribute"/>
        <w:rPr>
          <w:rFonts w:ascii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sz w:val="32"/>
        </w:rPr>
        <w:t>1</w:t>
      </w:r>
      <w:r w:rsidR="008437A2" w:rsidRPr="00061DDB">
        <w:rPr>
          <w:rFonts w:ascii="TH SarabunIT๙" w:hAnsi="TH SarabunIT๙" w:cs="TH SarabunIT๙"/>
          <w:sz w:val="32"/>
        </w:rPr>
        <w:t>3</w:t>
      </w:r>
      <w:r w:rsidRPr="00061DDB">
        <w:rPr>
          <w:rFonts w:ascii="TH SarabunIT๙" w:hAnsi="TH SarabunIT๙" w:cs="TH SarabunIT๙"/>
          <w:sz w:val="32"/>
        </w:rPr>
        <w:t xml:space="preserve">.  </w:t>
      </w:r>
      <w:r w:rsidRPr="00061DDB">
        <w:rPr>
          <w:rFonts w:ascii="TH SarabunIT๙" w:hAnsi="TH SarabunIT๙" w:cs="TH SarabunIT๙"/>
          <w:sz w:val="32"/>
          <w:cs/>
        </w:rPr>
        <w:t>มาตรฐานฝีมือช่าง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เมื่อ การประปาส่วนภูมิภาคเขต </w:t>
      </w:r>
      <w:r w:rsidRPr="00061DDB">
        <w:rPr>
          <w:rFonts w:ascii="TH SarabunIT๙" w:hAnsi="TH SarabunIT๙" w:cs="TH SarabunIT๙"/>
          <w:sz w:val="32"/>
          <w:szCs w:val="32"/>
        </w:rPr>
        <w:t xml:space="preserve">4 </w:t>
      </w:r>
      <w:r w:rsidRPr="00061DDB">
        <w:rPr>
          <w:rFonts w:ascii="TH SarabunIT๙" w:hAnsi="TH SarabunIT๙" w:cs="TH SarabunIT๙"/>
          <w:sz w:val="32"/>
          <w:szCs w:val="32"/>
          <w:cs/>
        </w:rPr>
        <w:t>ได้คัดเลือกผู้มีสิทธิเสนอราคารายใดให้เป็นผู้รับจ้าง และได้ตกลงจ้างก่อสร้างตามประกาศนี้แล้ว ผู้มีสิทธิเสนอราคาจะต้องตกลงว่าในการปฏิบัติงานก่อสร้าง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ดังกล่าว ผู้มีสิทธิเสนอราคาจะต้องมีและใช้ผู้ผ่านการทดสอบมาตรฐานฝีมือช่าง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 กรมพัฒนาฝีมือแรงงาน กระทรวงแรงงาน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หรือผู้มีคุณวุฒิบัตรระดับ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ปวท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>หรือเทียบเท่าจากสถาบันการศึกษาที่ ก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พ</w:t>
      </w:r>
      <w:r w:rsidRPr="00061DDB">
        <w:rPr>
          <w:rFonts w:ascii="TH SarabunIT๙" w:hAnsi="TH SarabunIT๙" w:cs="TH SarabunIT๙"/>
          <w:sz w:val="32"/>
          <w:szCs w:val="32"/>
        </w:rPr>
        <w:t xml:space="preserve">.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รับรองให้เข้ารับราชการได้ในอัตราไม่ต่ำกว่าร้อยละ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 ของแต่ละสาขาช่าง แต่จะต้องมีช่างจำนวนอย่างน้อย 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061DDB">
        <w:rPr>
          <w:rFonts w:ascii="TH SarabunIT๙" w:hAnsi="TH SarabunIT๙" w:cs="TH SarabunIT๙"/>
          <w:sz w:val="32"/>
          <w:szCs w:val="32"/>
        </w:rPr>
        <w:t xml:space="preserve">1 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คน</w:t>
      </w:r>
      <w:proofErr w:type="gram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 ในแต่ละสาขาช่างดังต่อไปนี้</w:t>
      </w:r>
      <w:r w:rsidRPr="00061DDB">
        <w:rPr>
          <w:rFonts w:ascii="TH SarabunIT๙" w:hAnsi="TH SarabunIT๙" w:cs="TH SarabunIT๙"/>
          <w:sz w:val="32"/>
          <w:szCs w:val="32"/>
        </w:rPr>
        <w:t>.-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8437A2" w:rsidRPr="00061DDB">
        <w:rPr>
          <w:rFonts w:ascii="TH SarabunIT๙" w:hAnsi="TH SarabunIT๙" w:cs="TH SarabunIT๙"/>
          <w:sz w:val="32"/>
          <w:szCs w:val="32"/>
        </w:rPr>
        <w:t>3</w:t>
      </w:r>
      <w:r w:rsidRPr="00061DDB">
        <w:rPr>
          <w:rFonts w:ascii="TH SarabunIT๙" w:hAnsi="TH SarabunIT๙" w:cs="TH SarabunIT๙"/>
          <w:sz w:val="32"/>
          <w:szCs w:val="32"/>
        </w:rPr>
        <w:t xml:space="preserve">.1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ช่างติดตั้งและเดินสายไฟฟ้าภายในอาคาร</w:t>
      </w:r>
      <w:proofErr w:type="gramEnd"/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8437A2" w:rsidRPr="00061DDB">
        <w:rPr>
          <w:rFonts w:ascii="TH SarabunIT๙" w:hAnsi="TH SarabunIT๙" w:cs="TH SarabunIT๙"/>
          <w:sz w:val="32"/>
          <w:szCs w:val="32"/>
        </w:rPr>
        <w:t>3</w:t>
      </w:r>
      <w:r w:rsidRPr="00061DDB">
        <w:rPr>
          <w:rFonts w:ascii="TH SarabunIT๙" w:hAnsi="TH SarabunIT๙" w:cs="TH SarabunIT๙"/>
          <w:sz w:val="32"/>
          <w:szCs w:val="32"/>
        </w:rPr>
        <w:t xml:space="preserve">.2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ช่างไม้ก่อสร้าง</w:t>
      </w:r>
      <w:proofErr w:type="gramEnd"/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</w:t>
      </w:r>
      <w:r w:rsidR="00A858A9"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8437A2" w:rsidRPr="00061DDB">
        <w:rPr>
          <w:rFonts w:ascii="TH SarabunIT๙" w:hAnsi="TH SarabunIT๙" w:cs="TH SarabunIT๙"/>
          <w:sz w:val="32"/>
          <w:szCs w:val="32"/>
        </w:rPr>
        <w:t>3</w:t>
      </w:r>
      <w:r w:rsidRPr="00061DDB">
        <w:rPr>
          <w:rFonts w:ascii="TH SarabunIT๙" w:hAnsi="TH SarabunIT๙" w:cs="TH SarabunIT๙"/>
          <w:sz w:val="32"/>
          <w:szCs w:val="32"/>
        </w:rPr>
        <w:t xml:space="preserve">.3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ช่างท่อและสุขภัณฑ์</w:t>
      </w:r>
      <w:proofErr w:type="gramEnd"/>
    </w:p>
    <w:p w:rsidR="0021062B" w:rsidRPr="00061DDB" w:rsidRDefault="0021062B" w:rsidP="00A858A9">
      <w:pPr>
        <w:ind w:left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8437A2" w:rsidRPr="00061DDB">
        <w:rPr>
          <w:rFonts w:ascii="TH SarabunIT๙" w:hAnsi="TH SarabunIT๙" w:cs="TH SarabunIT๙"/>
          <w:sz w:val="32"/>
          <w:szCs w:val="32"/>
        </w:rPr>
        <w:t>3</w:t>
      </w:r>
      <w:r w:rsidRPr="00061DDB">
        <w:rPr>
          <w:rFonts w:ascii="TH SarabunIT๙" w:hAnsi="TH SarabunIT๙" w:cs="TH SarabunIT๙"/>
          <w:sz w:val="32"/>
          <w:szCs w:val="32"/>
        </w:rPr>
        <w:t xml:space="preserve">.4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ช่างก่ออิฐ</w:t>
      </w:r>
      <w:proofErr w:type="gramEnd"/>
    </w:p>
    <w:p w:rsidR="0021062B" w:rsidRPr="00061DDB" w:rsidRDefault="0021062B" w:rsidP="00A858A9">
      <w:pPr>
        <w:ind w:left="144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8437A2" w:rsidRPr="00061DDB">
        <w:rPr>
          <w:rFonts w:ascii="TH SarabunIT๙" w:hAnsi="TH SarabunIT๙" w:cs="TH SarabunIT๙"/>
          <w:sz w:val="32"/>
          <w:szCs w:val="32"/>
        </w:rPr>
        <w:t>3</w:t>
      </w:r>
      <w:r w:rsidRPr="00061DDB">
        <w:rPr>
          <w:rFonts w:ascii="TH SarabunIT๙" w:hAnsi="TH SarabunIT๙" w:cs="TH SarabunIT๙"/>
          <w:sz w:val="32"/>
          <w:szCs w:val="32"/>
        </w:rPr>
        <w:t xml:space="preserve">.5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ช่างฉาบปูน</w:t>
      </w:r>
      <w:proofErr w:type="gramEnd"/>
    </w:p>
    <w:p w:rsidR="00517E8D" w:rsidRPr="00061DDB" w:rsidRDefault="0021062B" w:rsidP="00A858A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1</w:t>
      </w:r>
      <w:r w:rsidR="008437A2" w:rsidRPr="00061DDB">
        <w:rPr>
          <w:rFonts w:ascii="TH SarabunIT๙" w:hAnsi="TH SarabunIT๙" w:cs="TH SarabunIT๙"/>
          <w:sz w:val="32"/>
          <w:szCs w:val="32"/>
        </w:rPr>
        <w:t>3</w:t>
      </w:r>
      <w:r w:rsidRPr="00061DDB">
        <w:rPr>
          <w:rFonts w:ascii="TH SarabunIT๙" w:hAnsi="TH SarabunIT๙" w:cs="TH SarabunIT๙"/>
          <w:sz w:val="32"/>
          <w:szCs w:val="32"/>
        </w:rPr>
        <w:t xml:space="preserve">.6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ช่างเชื่อมท่อ</w:t>
      </w:r>
      <w:proofErr w:type="gramEnd"/>
      <w:r w:rsidRPr="00061D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</w:rPr>
        <w:t>HDPE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</w:p>
    <w:p w:rsidR="008437A2" w:rsidRPr="00061DDB" w:rsidRDefault="008437A2" w:rsidP="00A858A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7A2" w:rsidRPr="00061DDB" w:rsidRDefault="008437A2" w:rsidP="00A858A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7A2" w:rsidRPr="00061DDB" w:rsidRDefault="008437A2" w:rsidP="00A858A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437A2" w:rsidRPr="00061DDB" w:rsidRDefault="008437A2" w:rsidP="00A858A9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7E8D" w:rsidRPr="00061DDB" w:rsidRDefault="00517E8D" w:rsidP="00517E8D">
      <w:pPr>
        <w:ind w:firstLine="216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10/ </w:t>
      </w:r>
      <w:r w:rsidR="008437A2" w:rsidRPr="00061DDB">
        <w:rPr>
          <w:rFonts w:ascii="TH SarabunIT๙" w:eastAsia="Angsana New" w:hAnsi="TH SarabunIT๙" w:cs="TH SarabunIT๙"/>
          <w:sz w:val="32"/>
          <w:szCs w:val="32"/>
        </w:rPr>
        <w:t>14.</w:t>
      </w:r>
      <w:proofErr w:type="gramEnd"/>
      <w:r w:rsidR="008437A2" w:rsidRPr="00061DDB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8437A2" w:rsidRPr="00061DDB">
        <w:rPr>
          <w:rFonts w:ascii="TH SarabunIT๙" w:eastAsia="Angsana New" w:hAnsi="TH SarabunIT๙" w:cs="TH SarabunIT๙" w:hint="cs"/>
          <w:sz w:val="32"/>
          <w:szCs w:val="32"/>
          <w:cs/>
        </w:rPr>
        <w:t>การปฏิบัติ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…</w:t>
      </w:r>
      <w:r w:rsidRPr="00061DDB">
        <w:rPr>
          <w:rFonts w:ascii="TH SarabunIT๙" w:hAnsi="TH SarabunIT๙" w:cs="TH SarabunIT๙"/>
          <w:sz w:val="32"/>
          <w:szCs w:val="32"/>
        </w:rPr>
        <w:t>……………</w:t>
      </w:r>
      <w:r w:rsidR="00FB5F44">
        <w:rPr>
          <w:rFonts w:ascii="TH SarabunIT๙" w:hAnsi="TH SarabunIT๙" w:cs="TH SarabunIT๙"/>
          <w:sz w:val="32"/>
          <w:szCs w:val="32"/>
        </w:rPr>
        <w:t>…..</w:t>
      </w:r>
    </w:p>
    <w:p w:rsidR="008437A2" w:rsidRPr="00061DDB" w:rsidRDefault="008437A2" w:rsidP="00517E8D">
      <w:pPr>
        <w:ind w:firstLine="2160"/>
        <w:jc w:val="right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 w:rsidP="00A858A9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</w:p>
    <w:p w:rsidR="008437A2" w:rsidRPr="00061DDB" w:rsidRDefault="008437A2" w:rsidP="008437A2">
      <w:pPr>
        <w:ind w:firstLine="216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 xml:space="preserve">-10-    </w:t>
      </w:r>
    </w:p>
    <w:p w:rsidR="008437A2" w:rsidRPr="00061DDB" w:rsidRDefault="0021062B" w:rsidP="00A858A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21062B" w:rsidRPr="00061DDB" w:rsidRDefault="008437A2" w:rsidP="00A858A9">
      <w:pPr>
        <w:spacing w:before="12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="0021062B"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การปฏิบัติตามกฎหมายและระเบียบ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b/>
          <w:bCs/>
          <w:sz w:val="32"/>
          <w:szCs w:val="32"/>
        </w:rPr>
        <w:t xml:space="preserve">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21062B" w:rsidRPr="00061DDB" w:rsidRDefault="0021062B" w:rsidP="00A858A9">
      <w:pPr>
        <w:ind w:left="360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</w:t>
      </w:r>
    </w:p>
    <w:p w:rsidR="0021062B" w:rsidRPr="00061DDB" w:rsidRDefault="0021062B" w:rsidP="00A858A9">
      <w:pPr>
        <w:ind w:left="360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</w:t>
      </w:r>
      <w:r w:rsidRPr="00061DDB">
        <w:rPr>
          <w:rFonts w:ascii="TH SarabunIT๙" w:eastAsia="Angsana New" w:hAnsi="TH SarabunIT๙" w:cs="TH SarabunIT๙"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eastAsia="Angsana New" w:hAnsi="TH SarabunIT๙" w:cs="TH SarabunIT๙"/>
          <w:sz w:val="32"/>
          <w:szCs w:val="32"/>
        </w:rPr>
        <w:t>4</w:t>
      </w:r>
    </w:p>
    <w:p w:rsidR="0021062B" w:rsidRPr="00061DDB" w:rsidRDefault="0021062B" w:rsidP="00A858A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A858A9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061DDB">
        <w:rPr>
          <w:rFonts w:ascii="TH SarabunIT๙" w:hAnsi="TH SarabunIT๙" w:cs="TH SarabunIT๙"/>
          <w:sz w:val="32"/>
          <w:szCs w:val="32"/>
        </w:rPr>
        <w:t xml:space="preserve">............................... </w:t>
      </w:r>
      <w:r w:rsidRPr="00061DDB">
        <w:rPr>
          <w:rFonts w:ascii="TH SarabunIT๙" w:hAnsi="TH SarabunIT๙" w:cs="TH SarabunIT๙"/>
          <w:sz w:val="32"/>
          <w:szCs w:val="32"/>
          <w:cs/>
        </w:rPr>
        <w:t>พ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ศ………</w:t>
      </w: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jc w:val="thaiDistribute"/>
      </w:pPr>
    </w:p>
    <w:p w:rsidR="0021062B" w:rsidRPr="00061DDB" w:rsidRDefault="0021062B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6857C4" w:rsidRPr="00061DDB" w:rsidRDefault="006857C4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pStyle w:val="a6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pStyle w:val="a6"/>
        <w:ind w:left="1440"/>
        <w:jc w:val="thaiDistribute"/>
        <w:rPr>
          <w:rFonts w:ascii="TH SarabunIT๙" w:hAnsi="TH SarabunIT๙" w:cs="TH SarabunIT๙"/>
          <w:b/>
          <w:bCs/>
        </w:rPr>
      </w:pP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21062B" w:rsidRPr="00061DDB" w:rsidRDefault="0021062B" w:rsidP="00A858A9">
      <w:pPr>
        <w:jc w:val="center"/>
        <w:rPr>
          <w:rFonts w:ascii="TH SarabunIT๙" w:hAnsi="TH SarabunIT๙" w:cs="TH SarabunIT๙"/>
          <w:sz w:val="44"/>
          <w:szCs w:val="44"/>
        </w:rPr>
      </w:pPr>
      <w:r w:rsidRPr="00061DD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หนังสือแสดงเงื่อนไขการซื้อและการจ้างด้วยวิธีการทางอิเล็กทรอนิกส์</w:t>
      </w:r>
    </w:p>
    <w:p w:rsidR="0021062B" w:rsidRPr="00061DDB" w:rsidRDefault="0021062B" w:rsidP="00A858A9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44"/>
          <w:szCs w:val="44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หนังสือแสดงเงื่อนไขนี้ เป็นหนังสือที่จัดทำขึ้นเป็น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ฝ่าย ระหว่าง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การประปาส่วนภูมิภาคเขต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21062B" w:rsidRPr="00061DDB" w:rsidRDefault="0021062B" w:rsidP="00A858A9">
      <w:pPr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ชื่อหน่วยงานที่จะจัดหาพัสดุ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ในฐานะประธานคณะกรรมการประกวดราคา ซึ่งต่อไปนี้ เรียกว่า “ผู้รับบริการ” โดย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บริษัท </w:t>
      </w:r>
      <w:proofErr w:type="spellStart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กสท</w:t>
      </w:r>
      <w:proofErr w:type="spellEnd"/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โทรคมนาคม จำกัด 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มหาชน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061DDB">
        <w:rPr>
          <w:rFonts w:ascii="TH SarabunIT๙" w:hAnsi="TH SarabunIT๙" w:cs="TH SarabunIT๙"/>
          <w:sz w:val="32"/>
          <w:szCs w:val="32"/>
        </w:rPr>
        <w:t xml:space="preserve"> (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ชื่อบริษัทตลาดกลาง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“ผู้ให้บริการตลาดกลางอิเล็กทรอนิกส์” ฝ่ายหนึ่ง และ</w:t>
      </w:r>
      <w:r w:rsidRPr="00061DDB">
        <w:rPr>
          <w:rFonts w:ascii="TH SarabunIT๙" w:hAnsi="TH SarabunIT๙" w:cs="TH SarabunIT๙" w:hint="eastAsia"/>
          <w:sz w:val="32"/>
          <w:szCs w:val="32"/>
        </w:rPr>
        <w:t>...</w:t>
      </w:r>
      <w:r w:rsidRPr="00061DDB">
        <w:rPr>
          <w:rFonts w:ascii="TH SarabunIT๙" w:hAnsi="TH SarabunIT๙" w:cs="TH SarabunIT๙"/>
          <w:sz w:val="32"/>
          <w:szCs w:val="32"/>
        </w:rPr>
        <w:t>………………………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>………………………………………</w:t>
      </w:r>
      <w:r w:rsidRPr="00061DDB">
        <w:rPr>
          <w:rFonts w:ascii="TH SarabunIT๙" w:hAnsi="TH SarabunIT๙" w:cs="TH SarabunIT๙"/>
          <w:sz w:val="32"/>
          <w:szCs w:val="32"/>
        </w:rPr>
        <w:t>..…………</w:t>
      </w:r>
      <w:proofErr w:type="gramStart"/>
      <w:r w:rsidRPr="00061DDB">
        <w:rPr>
          <w:rFonts w:ascii="TH SarabunIT๙" w:hAnsi="TH SarabunIT๙" w:cs="TH SarabunIT๙"/>
          <w:sz w:val="32"/>
          <w:szCs w:val="32"/>
        </w:rPr>
        <w:t>…(</w:t>
      </w:r>
      <w:proofErr w:type="gramEnd"/>
      <w:r w:rsidRPr="00061DDB">
        <w:rPr>
          <w:rFonts w:ascii="TH SarabunIT๙" w:hAnsi="TH SarabunIT๙" w:cs="TH SarabunIT๙"/>
          <w:sz w:val="32"/>
          <w:szCs w:val="32"/>
          <w:cs/>
        </w:rPr>
        <w:t>ระบุให้ชัดเจนว่าเป็นบริษัทจำกัด</w:t>
      </w:r>
      <w:r w:rsidRPr="00061DDB">
        <w:rPr>
          <w:rFonts w:ascii="TH SarabunIT๙" w:hAnsi="TH SarabunIT๙" w:cs="TH SarabunIT๙"/>
          <w:sz w:val="32"/>
          <w:szCs w:val="32"/>
        </w:rPr>
        <w:t>,</w:t>
      </w:r>
      <w:r w:rsidRPr="00061DDB">
        <w:rPr>
          <w:rFonts w:ascii="TH SarabunIT๙" w:hAnsi="TH SarabunIT๙" w:cs="TH SarabunIT๙"/>
          <w:sz w:val="32"/>
          <w:szCs w:val="32"/>
          <w:cs/>
        </w:rPr>
        <w:t>บริษัทมหาชน</w:t>
      </w:r>
      <w:r w:rsidRPr="00061DDB">
        <w:rPr>
          <w:rFonts w:ascii="TH SarabunIT๙" w:hAnsi="TH SarabunIT๙" w:cs="TH SarabunIT๙"/>
          <w:sz w:val="32"/>
          <w:szCs w:val="32"/>
        </w:rPr>
        <w:t>,</w:t>
      </w:r>
      <w:r w:rsidRPr="00061DDB">
        <w:rPr>
          <w:rFonts w:ascii="TH SarabunIT๙" w:hAnsi="TH SarabunIT๙" w:cs="TH SarabunIT๙"/>
          <w:sz w:val="32"/>
          <w:szCs w:val="32"/>
          <w:cs/>
        </w:rPr>
        <w:t>ห้างหุ้นส่วนจำกัด ฯลฯ</w:t>
      </w:r>
      <w:r w:rsidRPr="00061DDB">
        <w:rPr>
          <w:rFonts w:ascii="TH SarabunIT๙" w:hAnsi="TH SarabunIT๙" w:cs="TH SarabunIT๙"/>
          <w:sz w:val="32"/>
          <w:szCs w:val="32"/>
        </w:rPr>
        <w:t>)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โดย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..........................……….....………................................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“ผู้มีสิทธิเสนอราคา” อีกฝ่ายหนึ่ง</w:t>
      </w:r>
    </w:p>
    <w:p w:rsidR="0021062B" w:rsidRPr="00061DDB" w:rsidRDefault="0021062B" w:rsidP="00A858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</w:p>
    <w:p w:rsidR="0021062B" w:rsidRPr="00061DDB" w:rsidRDefault="0021062B" w:rsidP="00A858A9">
      <w:pPr>
        <w:spacing w:before="120"/>
        <w:jc w:val="thaiDistribute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วัตถุประสงค์และขอบเขต</w:t>
      </w:r>
    </w:p>
    <w:p w:rsidR="0021062B" w:rsidRPr="00061DDB" w:rsidRDefault="0021062B" w:rsidP="00A858A9">
      <w:pPr>
        <w:pStyle w:val="a6"/>
        <w:ind w:right="0"/>
        <w:jc w:val="thaiDistribute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</w:rPr>
        <w:tab/>
        <w:t xml:space="preserve">    </w:t>
      </w:r>
      <w:r w:rsidRPr="00061DDB">
        <w:rPr>
          <w:rFonts w:ascii="TH SarabunIT๙" w:hAnsi="TH SarabunIT๙" w:cs="TH SarabunIT๙"/>
          <w:cs/>
        </w:rPr>
        <w:t>ผู้รับบริการประสงค์จะเปิดทำการประมูลด้วยระบบอิเล็กทรอนิกส์ตามรายละเอียดข้อกำหนดหรือ</w:t>
      </w:r>
      <w:r w:rsidRPr="00061DDB">
        <w:rPr>
          <w:rFonts w:ascii="TH SarabunIT๙" w:hAnsi="TH SarabunIT๙" w:cs="TH SarabunIT๙"/>
          <w:spacing w:val="-4"/>
          <w:cs/>
        </w:rPr>
        <w:t xml:space="preserve">ประกาศของ </w:t>
      </w:r>
      <w:r w:rsidRPr="00061DDB">
        <w:rPr>
          <w:rFonts w:ascii="TH SarabunIT๙" w:hAnsi="TH SarabunIT๙" w:cs="TH SarabunIT๙"/>
          <w:b/>
          <w:bCs/>
          <w:spacing w:val="-4"/>
          <w:cs/>
        </w:rPr>
        <w:t xml:space="preserve">การประปาส่วนภูมิภาคเขต </w:t>
      </w:r>
      <w:r w:rsidRPr="00061DDB">
        <w:rPr>
          <w:rFonts w:ascii="TH SarabunIT๙" w:hAnsi="TH SarabunIT๙" w:cs="TH SarabunIT๙"/>
          <w:b/>
          <w:bCs/>
          <w:spacing w:val="-4"/>
        </w:rPr>
        <w:t>4</w:t>
      </w:r>
      <w:r w:rsidRPr="00061DDB">
        <w:rPr>
          <w:rFonts w:ascii="TH SarabunIT๙" w:hAnsi="TH SarabunIT๙" w:cs="TH SarabunIT๙"/>
          <w:spacing w:val="-4"/>
        </w:rPr>
        <w:t xml:space="preserve"> (</w:t>
      </w:r>
      <w:r w:rsidRPr="00061DDB">
        <w:rPr>
          <w:rFonts w:ascii="TH SarabunIT๙" w:hAnsi="TH SarabunIT๙" w:cs="TH SarabunIT๙"/>
          <w:spacing w:val="-4"/>
          <w:cs/>
        </w:rPr>
        <w:t>ชื่อหน่วยงานที่จะจัดหาพัสดุ</w:t>
      </w:r>
      <w:r w:rsidRPr="00061DDB">
        <w:rPr>
          <w:rFonts w:ascii="TH SarabunIT๙" w:hAnsi="TH SarabunIT๙" w:cs="TH SarabunIT๙"/>
          <w:spacing w:val="-4"/>
        </w:rPr>
        <w:t xml:space="preserve">) </w:t>
      </w:r>
      <w:r w:rsidRPr="00061DDB">
        <w:rPr>
          <w:rFonts w:ascii="TH SarabunIT๙" w:hAnsi="TH SarabunIT๙" w:cs="TH SarabunIT๙"/>
          <w:spacing w:val="-4"/>
          <w:cs/>
        </w:rPr>
        <w:t>เรื่อง ประกวดราคาจ้างเหมา</w:t>
      </w:r>
      <w:r w:rsidRPr="00061DDB">
        <w:rPr>
          <w:rFonts w:ascii="TH SarabunIT๙" w:eastAsia="Angsana New" w:hAnsi="TH SarabunIT๙" w:cs="TH SarabunIT๙" w:hint="eastAsia"/>
          <w:b/>
          <w:bCs/>
          <w:spacing w:val="-4"/>
          <w:cs/>
        </w:rPr>
        <w:t xml:space="preserve"> </w:t>
      </w:r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</w:t>
      </w:r>
      <w:r w:rsidR="009B6E81">
        <w:rPr>
          <w:rFonts w:ascii="TH SarabunIT๙" w:hAnsi="TH SarabunIT๙" w:cs="TH SarabunIT๙"/>
          <w:b/>
          <w:bCs/>
          <w:spacing w:val="-12"/>
          <w:cs/>
          <w:lang w:eastAsia="en-US"/>
        </w:rPr>
        <w:t>2559</w:t>
      </w:r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งานปรับปรุงเส้นท่อเพื่อรองรับระบบ </w:t>
      </w:r>
      <w:r w:rsidR="008D7036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07435C">
        <w:rPr>
          <w:rFonts w:ascii="TH SarabunIT๙" w:hAnsi="TH SarabunIT๙" w:cs="TH SarabunIT๙"/>
          <w:b/>
          <w:bCs/>
          <w:spacing w:val="-12"/>
          <w:cs/>
          <w:lang w:eastAsia="en-US"/>
        </w:rPr>
        <w:t>บ้านน้ำเค็ม ม.2 ต.บางม่วง อ.ตะกั่วป่า จ.พังงา การประปาส่วนภูมิภาคสาขาตะกั่วป่า</w:t>
      </w:r>
      <w:r w:rsidR="00A858A9" w:rsidRPr="00061DDB">
        <w:rPr>
          <w:rFonts w:ascii="TH SarabunIT๙" w:hAnsi="TH SarabunIT๙" w:cs="TH SarabunIT๙" w:hint="cs"/>
          <w:cs/>
        </w:rPr>
        <w:t xml:space="preserve"> </w:t>
      </w:r>
      <w:r w:rsidRPr="00061DDB">
        <w:rPr>
          <w:rFonts w:ascii="TH SarabunIT๙" w:hAnsi="TH SarabunIT๙" w:cs="TH SarabunIT๙"/>
          <w:cs/>
        </w:rPr>
        <w:t xml:space="preserve">เลขที่ </w:t>
      </w:r>
      <w:proofErr w:type="spellStart"/>
      <w:r w:rsidRPr="00061DDB">
        <w:rPr>
          <w:rFonts w:ascii="TH SarabunIT๙" w:hAnsi="TH SarabunIT๙" w:cs="TH SarabunIT๙"/>
          <w:b/>
          <w:bCs/>
          <w:cs/>
        </w:rPr>
        <w:t>กปภ</w:t>
      </w:r>
      <w:proofErr w:type="spellEnd"/>
      <w:r w:rsidRPr="00061DDB">
        <w:rPr>
          <w:rFonts w:ascii="TH SarabunIT๙" w:hAnsi="TH SarabunIT๙" w:cs="TH SarabunIT๙"/>
          <w:b/>
          <w:bCs/>
        </w:rPr>
        <w:t>.</w:t>
      </w:r>
      <w:r w:rsidRPr="00061DDB">
        <w:rPr>
          <w:rFonts w:ascii="TH SarabunIT๙" w:hAnsi="TH SarabunIT๙" w:cs="TH SarabunIT๙"/>
          <w:b/>
          <w:bCs/>
          <w:cs/>
        </w:rPr>
        <w:t>ข</w:t>
      </w:r>
      <w:r w:rsidRPr="00061DDB">
        <w:rPr>
          <w:rFonts w:ascii="TH SarabunIT๙" w:hAnsi="TH SarabunIT๙" w:cs="TH SarabunIT๙"/>
          <w:b/>
          <w:bCs/>
        </w:rPr>
        <w:t>.4-........../</w:t>
      </w:r>
      <w:r w:rsidR="009B6E81">
        <w:rPr>
          <w:rFonts w:ascii="TH SarabunIT๙" w:hAnsi="TH SarabunIT๙" w:cs="TH SarabunIT๙" w:hint="eastAsia"/>
          <w:b/>
          <w:bCs/>
        </w:rPr>
        <w:t>2559</w:t>
      </w:r>
      <w:r w:rsidRPr="00061DDB">
        <w:rPr>
          <w:rFonts w:ascii="TH SarabunIT๙" w:hAnsi="TH SarabunIT๙" w:cs="TH SarabunIT๙" w:hint="eastAsia"/>
          <w:b/>
          <w:bCs/>
        </w:rPr>
        <w:t xml:space="preserve"> </w:t>
      </w:r>
      <w:r w:rsidRPr="00061DDB">
        <w:rPr>
          <w:rFonts w:ascii="TH SarabunIT๙" w:hAnsi="TH SarabunIT๙" w:cs="TH SarabunIT๙"/>
          <w:cs/>
        </w:rPr>
        <w:t xml:space="preserve">ลงวันที่   </w:t>
      </w:r>
      <w:r w:rsidRPr="00061DDB">
        <w:rPr>
          <w:rFonts w:ascii="TH SarabunIT๙" w:hAnsi="TH SarabunIT๙" w:cs="TH SarabunIT๙"/>
        </w:rPr>
        <w:t>.......................……</w:t>
      </w:r>
      <w:r w:rsidRPr="00061DDB">
        <w:rPr>
          <w:rFonts w:ascii="TH SarabunIT๙" w:hAnsi="TH SarabunIT๙" w:cs="TH SarabunIT๙"/>
          <w:cs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</w:t>
      </w:r>
      <w:r w:rsidRPr="00061DDB">
        <w:rPr>
          <w:rFonts w:ascii="TH SarabunIT๙" w:hAnsi="TH SarabunIT๙" w:cs="TH SarabunIT๙"/>
          <w:spacing w:val="-6"/>
          <w:cs/>
        </w:rPr>
        <w:t>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 w:rsidRPr="00061DDB">
        <w:rPr>
          <w:rFonts w:ascii="TH SarabunIT๙" w:hAnsi="TH SarabunIT๙" w:cs="TH SarabunIT๙"/>
          <w:spacing w:val="-6"/>
        </w:rPr>
        <w:t>.</w:t>
      </w:r>
      <w:r w:rsidRPr="00061DDB">
        <w:rPr>
          <w:rFonts w:ascii="TH SarabunIT๙" w:hAnsi="TH SarabunIT๙" w:cs="TH SarabunIT๙"/>
          <w:spacing w:val="-6"/>
          <w:cs/>
        </w:rPr>
        <w:t>ศ</w:t>
      </w:r>
      <w:r w:rsidRPr="00061DDB">
        <w:rPr>
          <w:rFonts w:ascii="TH SarabunIT๙" w:hAnsi="TH SarabunIT๙" w:cs="TH SarabunIT๙"/>
          <w:spacing w:val="-6"/>
        </w:rPr>
        <w:t>. 2549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  <w:spacing w:val="-14"/>
        </w:rPr>
      </w:pPr>
      <w:r w:rsidRPr="00061DDB">
        <w:rPr>
          <w:rFonts w:ascii="TH SarabunIT๙" w:hAnsi="TH SarabunIT๙" w:cs="TH SarabunIT๙"/>
        </w:rPr>
        <w:tab/>
        <w:t xml:space="preserve">    </w:t>
      </w:r>
      <w:r w:rsidRPr="00061DDB">
        <w:rPr>
          <w:rFonts w:ascii="TH SarabunIT๙" w:hAnsi="TH SarabunIT๙" w:cs="TH SarabunIT๙"/>
          <w:cs/>
        </w:rPr>
        <w:t xml:space="preserve">และผู้ที่ได้รับแจ้งให้เป็นผู้มีสิทธิเสนอราคา ตามประกาศของ </w:t>
      </w:r>
      <w:r w:rsidRPr="00061DDB">
        <w:rPr>
          <w:rFonts w:ascii="TH SarabunIT๙" w:hAnsi="TH SarabunIT๙" w:cs="TH SarabunIT๙"/>
          <w:b/>
          <w:bCs/>
          <w:cs/>
        </w:rPr>
        <w:t xml:space="preserve">การประปาส่วนภูมิภาคเขต </w:t>
      </w:r>
      <w:r w:rsidRPr="00061DDB">
        <w:rPr>
          <w:rFonts w:ascii="TH SarabunIT๙" w:hAnsi="TH SarabunIT๙" w:cs="TH SarabunIT๙"/>
          <w:b/>
          <w:bCs/>
        </w:rPr>
        <w:t>4</w:t>
      </w:r>
      <w:r w:rsidRPr="00061DDB">
        <w:rPr>
          <w:rFonts w:ascii="TH SarabunIT๙" w:hAnsi="TH SarabunIT๙" w:cs="TH SarabunIT๙"/>
        </w:rPr>
        <w:t xml:space="preserve"> </w:t>
      </w:r>
    </w:p>
    <w:p w:rsidR="0021062B" w:rsidRPr="00061DDB" w:rsidRDefault="0021062B">
      <w:pPr>
        <w:pStyle w:val="a6"/>
        <w:jc w:val="both"/>
        <w:rPr>
          <w:rFonts w:ascii="TH SarabunIT๙" w:hAnsi="TH SarabunIT๙" w:cs="TH SarabunIT๙"/>
        </w:rPr>
      </w:pPr>
      <w:r w:rsidRPr="00061DDB">
        <w:rPr>
          <w:rFonts w:ascii="TH SarabunIT๙" w:hAnsi="TH SarabunIT๙" w:cs="TH SarabunIT๙"/>
          <w:spacing w:val="-14"/>
        </w:rPr>
        <w:t>(</w:t>
      </w:r>
      <w:r w:rsidRPr="00061DDB">
        <w:rPr>
          <w:rFonts w:ascii="TH SarabunIT๙" w:hAnsi="TH SarabunIT๙" w:cs="TH SarabunIT๙"/>
          <w:spacing w:val="-14"/>
          <w:cs/>
        </w:rPr>
        <w:t>ชื่อหน่วยงานที่จะจัดหาพัสดุ</w:t>
      </w:r>
      <w:r w:rsidRPr="00061DDB">
        <w:rPr>
          <w:rFonts w:ascii="TH SarabunIT๙" w:hAnsi="TH SarabunIT๙" w:cs="TH SarabunIT๙"/>
          <w:spacing w:val="-14"/>
        </w:rPr>
        <w:t xml:space="preserve">) </w:t>
      </w:r>
      <w:r w:rsidRPr="00061DDB">
        <w:rPr>
          <w:rFonts w:ascii="TH SarabunIT๙" w:hAnsi="TH SarabunIT๙" w:cs="TH SarabunIT๙"/>
          <w:spacing w:val="-14"/>
          <w:cs/>
        </w:rPr>
        <w:t xml:space="preserve">เรื่อง ประกวดราคาจ้างเหมา </w:t>
      </w:r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</w:t>
      </w:r>
      <w:r w:rsidR="009B6E81">
        <w:rPr>
          <w:rFonts w:ascii="TH SarabunIT๙" w:hAnsi="TH SarabunIT๙" w:cs="TH SarabunIT๙"/>
          <w:b/>
          <w:bCs/>
          <w:spacing w:val="-12"/>
          <w:cs/>
          <w:lang w:eastAsia="en-US"/>
        </w:rPr>
        <w:t>2559</w:t>
      </w:r>
      <w:r w:rsidR="008D7036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 งานปรับปรุงเส้นท่อเพื่อรองรับระบบ </w:t>
      </w:r>
      <w:r w:rsidR="008D7036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07435C">
        <w:rPr>
          <w:rFonts w:ascii="TH SarabunIT๙" w:hAnsi="TH SarabunIT๙" w:cs="TH SarabunIT๙"/>
          <w:b/>
          <w:bCs/>
          <w:spacing w:val="-12"/>
          <w:cs/>
          <w:lang w:eastAsia="en-US"/>
        </w:rPr>
        <w:t>บ้านน้ำเค็ม ม.2 ต.บางม่วง อ.ตะกั่วป่า จ.พังงา การประปาส่วนภูมิภาคสาขาตะกั่วป่า</w:t>
      </w:r>
      <w:r w:rsidRPr="00061DDB">
        <w:rPr>
          <w:rFonts w:ascii="TH SarabunIT๙" w:eastAsia="Angsana New" w:hAnsi="TH SarabunIT๙" w:cs="TH SarabunIT๙" w:hint="eastAsia"/>
          <w:b/>
          <w:bCs/>
          <w:spacing w:val="-6"/>
          <w:cs/>
        </w:rPr>
        <w:t xml:space="preserve"> </w:t>
      </w:r>
      <w:r w:rsidRPr="00061DDB">
        <w:rPr>
          <w:rFonts w:ascii="TH SarabunIT๙" w:hAnsi="TH SarabunIT๙" w:cs="TH SarabunIT๙"/>
          <w:cs/>
        </w:rPr>
        <w:t xml:space="preserve">เลขที่ </w:t>
      </w:r>
      <w:proofErr w:type="spellStart"/>
      <w:r w:rsidRPr="00061DDB">
        <w:rPr>
          <w:rFonts w:ascii="TH SarabunIT๙" w:hAnsi="TH SarabunIT๙" w:cs="TH SarabunIT๙" w:hint="eastAsia"/>
          <w:cs/>
        </w:rPr>
        <w:t>กปภ</w:t>
      </w:r>
      <w:proofErr w:type="spellEnd"/>
      <w:r w:rsidRPr="00061DDB">
        <w:rPr>
          <w:rFonts w:ascii="TH SarabunIT๙" w:hAnsi="TH SarabunIT๙" w:cs="TH SarabunIT๙" w:hint="eastAsia"/>
        </w:rPr>
        <w:t>.</w:t>
      </w:r>
      <w:r w:rsidRPr="00061DDB">
        <w:rPr>
          <w:rFonts w:ascii="TH SarabunIT๙" w:hAnsi="TH SarabunIT๙" w:cs="TH SarabunIT๙"/>
          <w:cs/>
        </w:rPr>
        <w:t>ข</w:t>
      </w:r>
      <w:r w:rsidRPr="00061DDB">
        <w:rPr>
          <w:rFonts w:ascii="TH SarabunIT๙" w:hAnsi="TH SarabunIT๙" w:cs="TH SarabunIT๙"/>
        </w:rPr>
        <w:t>.4-.........</w:t>
      </w:r>
      <w:r w:rsidRPr="00061DDB">
        <w:rPr>
          <w:rFonts w:ascii="TH SarabunIT๙" w:hAnsi="TH SarabunIT๙" w:cs="TH SarabunIT๙"/>
          <w:b/>
          <w:bCs/>
        </w:rPr>
        <w:t>/</w:t>
      </w:r>
      <w:r w:rsidR="009B6E81">
        <w:rPr>
          <w:rFonts w:ascii="TH SarabunIT๙" w:hAnsi="TH SarabunIT๙" w:cs="TH SarabunIT๙"/>
          <w:b/>
          <w:bCs/>
        </w:rPr>
        <w:t>2559</w:t>
      </w:r>
      <w:r w:rsidRPr="00061DDB">
        <w:rPr>
          <w:rFonts w:ascii="TH SarabunIT๙" w:hAnsi="TH SarabunIT๙" w:cs="TH SarabunIT๙"/>
        </w:rPr>
        <w:t xml:space="preserve"> </w:t>
      </w:r>
      <w:r w:rsidRPr="00061DDB">
        <w:rPr>
          <w:rFonts w:ascii="TH SarabunIT๙" w:hAnsi="TH SarabunIT๙" w:cs="TH SarabunIT๙"/>
          <w:cs/>
        </w:rPr>
        <w:t>ลงวันที่</w:t>
      </w:r>
      <w:r w:rsidRPr="00061DDB">
        <w:rPr>
          <w:rFonts w:ascii="TH SarabunIT๙" w:hAnsi="TH SarabunIT๙" w:cs="TH SarabunIT๙" w:hint="eastAsia"/>
        </w:rPr>
        <w:t>............</w:t>
      </w:r>
      <w:r w:rsidRPr="00061DDB">
        <w:rPr>
          <w:rFonts w:ascii="TH SarabunIT๙" w:hAnsi="TH SarabunIT๙" w:cs="TH SarabunIT๙"/>
        </w:rPr>
        <w:t>...................</w:t>
      </w:r>
      <w:r w:rsidRPr="00061DDB">
        <w:rPr>
          <w:rFonts w:ascii="TH SarabunIT๙" w:hAnsi="TH SarabunIT๙" w:cs="TH SarabunIT๙" w:hint="eastAsia"/>
        </w:rPr>
        <w:t>..</w:t>
      </w:r>
      <w:r w:rsidRPr="00061DDB">
        <w:rPr>
          <w:rFonts w:ascii="TH SarabunIT๙" w:hAnsi="TH SarabunIT๙" w:cs="TH SarabunIT๙"/>
        </w:rPr>
        <w:t>....</w:t>
      </w:r>
      <w:r w:rsidRPr="00061DDB">
        <w:rPr>
          <w:rFonts w:ascii="TH SarabunIT๙" w:hAnsi="TH SarabunIT๙" w:cs="TH SarabunIT๙"/>
          <w:cs/>
        </w:rPr>
        <w:t>จะต้องไปเสนอราคา ตามวัน เวลา และสถานที่ที่กำหนด และยินยอมปฏิบัติตามระเบียบ ฯ ข้างต้น</w:t>
      </w:r>
    </w:p>
    <w:p w:rsidR="0021062B" w:rsidRPr="00061DDB" w:rsidRDefault="0021062B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ข้อกำหนดอื่น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หน้าที่ของผู้มีสิทธิเสนอราคา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2.1.1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ณ วัน เวลา และสถานที่ที่กำหนด โดยต้องส่งผู้แทนเข้าเสนอราคาไม่เกิน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2.1.2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เมื่อการเสนอราคาทางอิเล็กทรอนิกส์เสร็จสิ้นแล้ว ผู้เสนอราคาคนใดคนหนึ่งของ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>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บก</w:t>
      </w:r>
      <w:r w:rsidRPr="00061DDB">
        <w:rPr>
          <w:rFonts w:ascii="TH SarabunIT๙" w:hAnsi="TH SarabunIT๙" w:cs="TH SarabunIT๙"/>
          <w:sz w:val="32"/>
          <w:szCs w:val="32"/>
        </w:rPr>
        <w:t xml:space="preserve">.008 </w:t>
      </w:r>
      <w:r w:rsidRPr="00061DDB">
        <w:rPr>
          <w:rFonts w:ascii="TH SarabunIT๙" w:hAnsi="TH SarabunIT๙" w:cs="TH SarabunIT๙"/>
          <w:sz w:val="32"/>
          <w:szCs w:val="32"/>
          <w:cs/>
        </w:rPr>
        <w:t>ที่กรรมการประกวดราคานำมามอบให้ ณ ห้องเสนอราคาที่ผู้มีสิทธิเสนอราคาประจำอยู่ จึงจะสามารถออกจากห้องเสนอราคาได้</w:t>
      </w:r>
    </w:p>
    <w:p w:rsidR="0021062B" w:rsidRPr="00061DDB" w:rsidRDefault="0021062B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2.1.3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ผู้มีสิทธิเสนอราคาต้องทำการศึกษาประกาศการประกวดราคาของผู้รับบริการ และต้องปฏิบัติตามอย่างเคร่งครัด รวมทั้งต้องศึกษาและทำความเข้าใจในระบบและวิธีการเสนอราคาของผู้ให้บริการตลาดกลางอิเล็กทรอนิกส์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7" w:history="1">
        <w:r w:rsidRPr="00061DDB">
          <w:rPr>
            <w:rStyle w:val="a3"/>
            <w:rFonts w:ascii="TH SarabunIT๙" w:hAnsi="TH SarabunIT๙" w:cs="TH SarabunIT๙"/>
            <w:sz w:val="32"/>
            <w:szCs w:val="32"/>
          </w:rPr>
          <w:t>www.gprocurement.go.th</w:t>
        </w:r>
      </w:hyperlink>
      <w:r w:rsidRPr="00061DDB">
        <w:rPr>
          <w:rFonts w:ascii="TH SarabunIT๙" w:hAnsi="TH SarabunIT๙" w:cs="TH SarabunIT๙"/>
          <w:sz w:val="32"/>
          <w:szCs w:val="32"/>
        </w:rPr>
        <w:t xml:space="preserve">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ในครั้งนี้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>2/ 2.2...................................</w:t>
      </w:r>
    </w:p>
    <w:p w:rsidR="0021062B" w:rsidRPr="00061DDB" w:rsidRDefault="0021062B">
      <w:pPr>
        <w:pStyle w:val="a9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 w:rsidP="00A858A9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- 2 -</w:t>
      </w:r>
    </w:p>
    <w:p w:rsidR="0021062B" w:rsidRPr="00061DDB" w:rsidRDefault="0021062B">
      <w:pPr>
        <w:pStyle w:val="aa"/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</w:p>
    <w:p w:rsidR="0021062B" w:rsidRPr="00061DDB" w:rsidRDefault="0021062B">
      <w:pPr>
        <w:pStyle w:val="aa"/>
        <w:spacing w:after="0"/>
        <w:ind w:left="1440" w:firstLine="72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 xml:space="preserve">2.2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การริบหลักประกันซองของผู้มีสิทธิเสนอราคา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           </w:t>
      </w:r>
      <w:r w:rsidRPr="00061DDB">
        <w:rPr>
          <w:rFonts w:ascii="TH SarabunIT๙" w:hAnsi="TH SarabunIT๙" w:cs="TH SarabunIT๙"/>
          <w:sz w:val="32"/>
          <w:cs/>
        </w:rPr>
        <w:t>ให้ผู้รับบริการริบหลักประกันซองของผู้มีสิทธิเสนอราคา ในอัตราร้อยละ ๒</w:t>
      </w:r>
      <w:r w:rsidRPr="00061DDB">
        <w:rPr>
          <w:rFonts w:ascii="TH SarabunIT๙" w:hAnsi="TH SarabunIT๙" w:cs="TH SarabunIT๙"/>
          <w:sz w:val="32"/>
        </w:rPr>
        <w:t>.</w:t>
      </w:r>
      <w:r w:rsidRPr="00061DDB">
        <w:rPr>
          <w:rFonts w:ascii="TH SarabunIT๙" w:hAnsi="TH SarabunIT๙" w:cs="TH SarabunIT๙"/>
          <w:sz w:val="32"/>
          <w:cs/>
        </w:rPr>
        <w:t>๕ ของวงเงินที่จัดหา ในกรณีที่ผู้มีสิทธิเสนอราคากระทำผิดเงื่อนไข ดังนี้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.1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ผู้มีสิทธิเสนอราคาไม่ส่งผู้แทนมาลงทะเบียนเพื่อเข้าสู่กระบวนการเสนอราคาตามวัน เวลาและสถานที่ที่กำหนด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.2 </w:t>
      </w:r>
      <w:r w:rsidRPr="00061DDB">
        <w:rPr>
          <w:rFonts w:ascii="TH SarabunIT๙" w:hAnsi="TH SarabunIT๙" w:cs="TH SarabunIT๙"/>
          <w:b/>
          <w:bCs/>
          <w:sz w:val="32"/>
          <w:cs/>
        </w:rPr>
        <w:t xml:space="preserve">ผู้มีสิทธิเสนอราคาที่มาลงทะเบียนแล้วไม่เข้า 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LOG IN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เข้าสู่ระบบ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 w:firstLine="720"/>
        <w:jc w:val="both"/>
        <w:rPr>
          <w:rFonts w:ascii="TH SarabunIT๙" w:eastAsia="TH SarabunIT๙" w:hAnsi="TH SarabunIT๙" w:cs="TH SarabunIT๙"/>
          <w:sz w:val="32"/>
        </w:rPr>
      </w:pPr>
      <w:r w:rsidRPr="00061DDB">
        <w:rPr>
          <w:rFonts w:ascii="TH SarabunIT๙" w:hAnsi="TH SarabunIT๙" w:cs="TH SarabunIT๙"/>
          <w:b/>
          <w:bCs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.3 </w:t>
      </w:r>
      <w:r w:rsidRPr="00061DDB">
        <w:rPr>
          <w:rFonts w:ascii="TH SarabunIT๙" w:hAnsi="TH SarabunIT๙" w:cs="TH SarabunIT๙"/>
          <w:b/>
          <w:bCs/>
          <w:sz w:val="32"/>
          <w:cs/>
        </w:rPr>
        <w:t xml:space="preserve">ผู้มีสิทธิเสนอราคา 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LOG IN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แล้ว แต่ไม่มีการเสนอราคา หรือเสนอราคาผิดเงื่อนไขที่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 xml:space="preserve"> </w:t>
      </w:r>
      <w:proofErr w:type="spellStart"/>
      <w:r w:rsidRPr="00061DDB">
        <w:rPr>
          <w:rFonts w:ascii="TH SarabunIT๙" w:hAnsi="TH SarabunIT๙" w:cs="TH SarabunIT๙" w:hint="eastAsia"/>
          <w:b/>
          <w:bCs/>
          <w:sz w:val="32"/>
          <w:cs/>
        </w:rPr>
        <w:t>กวพ</w:t>
      </w:r>
      <w:proofErr w:type="spellEnd"/>
      <w:r w:rsidRPr="00061DDB">
        <w:rPr>
          <w:rFonts w:ascii="TH SarabunIT๙" w:hAnsi="TH SarabunIT๙" w:cs="TH SarabunIT๙" w:hint="eastAsia"/>
          <w:b/>
          <w:bCs/>
          <w:sz w:val="32"/>
        </w:rPr>
        <w:t>.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>อ</w:t>
      </w:r>
      <w:r w:rsidRPr="00061DDB">
        <w:rPr>
          <w:rFonts w:ascii="TH SarabunIT๙" w:hAnsi="TH SarabunIT๙" w:cs="TH SarabunIT๙" w:hint="eastAsia"/>
          <w:b/>
          <w:bCs/>
          <w:sz w:val="32"/>
        </w:rPr>
        <w:t xml:space="preserve">.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กำหนด โดยการเสนอราคาสูงกว่า หรือเท่ากับราคา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 xml:space="preserve">สูงสุดในการประกวดราคา ฯ หรือเสนอลดราคาขั้นต่ำ </w:t>
      </w:r>
      <w:r w:rsidRPr="00061DDB">
        <w:rPr>
          <w:rFonts w:ascii="TH SarabunIT๙" w:hAnsi="TH SarabunIT๙" w:cs="TH SarabunIT๙" w:hint="eastAsia"/>
          <w:b/>
          <w:bCs/>
          <w:sz w:val="32"/>
        </w:rPr>
        <w:t>(</w:t>
      </w:r>
      <w:r w:rsidRPr="00061DDB">
        <w:rPr>
          <w:rFonts w:ascii="TH SarabunIT๙" w:hAnsi="TH SarabunIT๙" w:cs="TH SarabunIT๙"/>
          <w:b/>
          <w:bCs/>
          <w:sz w:val="32"/>
        </w:rPr>
        <w:t>Minimum Bid</w:t>
      </w:r>
      <w:r w:rsidRPr="00061DDB">
        <w:rPr>
          <w:rFonts w:ascii="TH SarabunIT๙" w:hAnsi="TH SarabunIT๙" w:cs="TH SarabunIT๙" w:hint="eastAsia"/>
          <w:b/>
          <w:bCs/>
          <w:sz w:val="32"/>
        </w:rPr>
        <w:t xml:space="preserve">) 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 xml:space="preserve">แต่ละครั้งที่เสนอลดลงราคาน้อยกว่า </w:t>
      </w:r>
      <w:r w:rsidR="001554E5">
        <w:rPr>
          <w:rFonts w:ascii="TH SarabunIT๙" w:hAnsi="TH SarabunIT๙" w:cs="TH SarabunIT๙"/>
          <w:b/>
          <w:bCs/>
          <w:sz w:val="32"/>
        </w:rPr>
        <w:t>5</w:t>
      </w:r>
      <w:r w:rsidR="0086270C" w:rsidRPr="00061DDB">
        <w:rPr>
          <w:rFonts w:ascii="TH SarabunIT๙" w:hAnsi="TH SarabunIT๙" w:cs="TH SarabunIT๙" w:hint="eastAsia"/>
          <w:b/>
          <w:bCs/>
          <w:sz w:val="32"/>
        </w:rPr>
        <w:t>,000</w:t>
      </w:r>
      <w:r w:rsidRPr="00061DDB">
        <w:rPr>
          <w:rFonts w:ascii="TH SarabunIT๙" w:hAnsi="TH SarabunIT๙" w:cs="TH SarabunIT๙" w:hint="eastAsia"/>
          <w:b/>
          <w:bCs/>
          <w:sz w:val="32"/>
        </w:rPr>
        <w:t xml:space="preserve"> </w:t>
      </w:r>
      <w:r w:rsidRPr="00061DDB">
        <w:rPr>
          <w:rFonts w:ascii="TH SarabunIT๙" w:hAnsi="TH SarabunIT๙" w:cs="TH SarabunIT๙" w:hint="eastAsia"/>
          <w:b/>
          <w:bCs/>
          <w:sz w:val="32"/>
          <w:cs/>
        </w:rPr>
        <w:t>บาท</w:t>
      </w:r>
      <w:r w:rsidRPr="00061DDB">
        <w:rPr>
          <w:rFonts w:ascii="TH SarabunIT๙" w:hAnsi="TH SarabunIT๙" w:cs="TH SarabunIT๙"/>
          <w:sz w:val="32"/>
        </w:rPr>
        <w:tab/>
        <w:t xml:space="preserve">     </w:t>
      </w:r>
      <w:r w:rsidRPr="00061DDB">
        <w:rPr>
          <w:rFonts w:ascii="TH SarabunIT๙" w:hAnsi="TH SarabunIT๙" w:cs="TH SarabunIT๙"/>
          <w:sz w:val="32"/>
        </w:rPr>
        <w:tab/>
        <w:t xml:space="preserve">           </w:t>
      </w:r>
    </w:p>
    <w:p w:rsidR="0021062B" w:rsidRPr="00061DDB" w:rsidRDefault="0021062B">
      <w:pPr>
        <w:pStyle w:val="aa"/>
        <w:tabs>
          <w:tab w:val="left" w:pos="2268"/>
        </w:tabs>
        <w:spacing w:after="0"/>
        <w:ind w:left="0" w:firstLine="720"/>
        <w:jc w:val="both"/>
        <w:rPr>
          <w:rFonts w:ascii="TH SarabunIT๙" w:hAnsi="TH SarabunIT๙" w:cs="TH SarabunIT๙"/>
          <w:b/>
          <w:bCs/>
          <w:sz w:val="32"/>
        </w:rPr>
      </w:pPr>
      <w:r w:rsidRPr="00061DDB">
        <w:rPr>
          <w:rFonts w:ascii="TH SarabunIT๙" w:eastAsia="TH SarabunIT๙" w:hAnsi="TH SarabunIT๙" w:cs="TH SarabunIT๙"/>
          <w:sz w:val="32"/>
        </w:rPr>
        <w:t xml:space="preserve">                         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>.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๒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.4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ผู้มีสิทธิเสนอราคาไม่ลงลายมือชื่อในแบบ บก</w:t>
      </w:r>
      <w:r w:rsidRPr="00061DDB">
        <w:rPr>
          <w:rFonts w:ascii="TH SarabunIT๙" w:hAnsi="TH SarabunIT๙" w:cs="TH SarabunIT๙"/>
          <w:b/>
          <w:bCs/>
          <w:sz w:val="32"/>
        </w:rPr>
        <w:t xml:space="preserve">.008 </w:t>
      </w:r>
      <w:r w:rsidRPr="00061DDB">
        <w:rPr>
          <w:rFonts w:ascii="TH SarabunIT๙" w:hAnsi="TH SarabunIT๙" w:cs="TH SarabunIT๙"/>
          <w:b/>
          <w:bCs/>
          <w:sz w:val="32"/>
          <w:cs/>
        </w:rPr>
        <w:t>แบบยืนยันราคาสุดท้ายในการเสนอราคา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ค่าธรรมเนียมการประมูล ฯ</w:t>
      </w:r>
    </w:p>
    <w:p w:rsidR="0021062B" w:rsidRPr="00061DDB" w:rsidRDefault="0021062B">
      <w:pPr>
        <w:pStyle w:val="a9"/>
        <w:tabs>
          <w:tab w:val="clear" w:pos="4153"/>
          <w:tab w:val="clear" w:pos="8306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ต้องจ่ายชำระค่าใช้จ่ายในการจัดการประมูล ฯ ให้กับผู้ให้บริการตลาดกลางอิเล็กทรอนิกส์ เป็นจำนวนเงิน 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ราคาที่ชนะการประมูล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............................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แต่ไม่เกิน</w:t>
      </w:r>
      <w:r w:rsidRPr="00061DDB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.........................) (</w:t>
      </w:r>
      <w:r w:rsidRPr="00061DDB"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โดยจ่ายชำระงวดเดียวภายใน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นับแต่ได้รับใบแจ้งหนี้จากผู้ให้บริการ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๔ การอุทธรณ์การเสนอราคา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ให้อุทธรณ์ต่อคณะกรรมการว่าด้วยการพัสดุด้วยวิธีการทางอิเล็กทรอนิกส์ </w:t>
      </w:r>
      <w:r w:rsidRPr="00061DDB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อ</w:t>
      </w:r>
      <w:r w:rsidRPr="00061DDB">
        <w:rPr>
          <w:rFonts w:ascii="TH SarabunIT๙" w:hAnsi="TH SarabunIT๙" w:cs="TH SarabunIT๙"/>
          <w:sz w:val="32"/>
          <w:szCs w:val="32"/>
        </w:rPr>
        <w:t xml:space="preserve">.)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วันนับแต่วันที่ได้รับแจ้ง และ </w:t>
      </w:r>
      <w:proofErr w:type="spellStart"/>
      <w:r w:rsidRPr="00061DDB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>อ</w:t>
      </w:r>
      <w:r w:rsidRPr="00061DDB">
        <w:rPr>
          <w:rFonts w:ascii="TH SarabunIT๙" w:hAnsi="TH SarabunIT๙" w:cs="TH SarabunIT๙"/>
          <w:sz w:val="32"/>
          <w:szCs w:val="32"/>
        </w:rPr>
        <w:t>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จะพิจารณาให้เสร็จภายใน </w:t>
      </w:r>
      <w:r w:rsidRPr="00061DDB">
        <w:rPr>
          <w:rFonts w:ascii="TH SarabunIT๙" w:hAnsi="TH SarabunIT๙" w:cs="TH SarabunIT๙"/>
          <w:sz w:val="32"/>
          <w:szCs w:val="32"/>
        </w:rPr>
        <w:t xml:space="preserve">30 </w:t>
      </w:r>
      <w:r w:rsidRPr="00061DDB">
        <w:rPr>
          <w:rFonts w:ascii="TH SarabunIT๙" w:hAnsi="TH SarabunIT๙" w:cs="TH SarabunIT๙"/>
          <w:sz w:val="32"/>
          <w:szCs w:val="32"/>
          <w:cs/>
        </w:rPr>
        <w:t>วัน ซึ่งในระหว่างนี้จะดำเนินการขั้นตอนต่อไปมิได้</w:t>
      </w:r>
    </w:p>
    <w:p w:rsidR="0021062B" w:rsidRPr="00061DDB" w:rsidRDefault="0021062B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กลางอิเล็กทรอนิกส์ ผู้ให้บริการตลาดกลางอิเล็กทรอนิกส์จะนำส่งข้อมูลจากฐานข้อมูลกลางของเครื่องแม่ข่าย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061DDB">
        <w:rPr>
          <w:rFonts w:ascii="TH SarabunIT๙" w:hAnsi="TH SarabunIT๙" w:cs="TH SarabunIT๙"/>
          <w:sz w:val="32"/>
          <w:szCs w:val="32"/>
          <w:cs/>
        </w:rPr>
        <w:t>และรายงานสรุปผลประมูลต่อผู้รับบริการเท่านั้น</w:t>
      </w:r>
    </w:p>
    <w:p w:rsidR="0021062B" w:rsidRPr="00061DDB" w:rsidRDefault="0021062B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061DDB">
        <w:rPr>
          <w:rFonts w:ascii="TH SarabunIT๙" w:hAnsi="TH SarabunIT๙" w:cs="TH SarabunIT๙"/>
          <w:b/>
          <w:bCs/>
          <w:sz w:val="32"/>
          <w:szCs w:val="32"/>
          <w:cs/>
        </w:rPr>
        <w:t>๕ การสงวนสิทธิ์ของผู้ให้บริการตลาดกลางอิเล็กทรอนิกส์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           2.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 xml:space="preserve">.1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1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 w:rsidRPr="00061DDB">
        <w:rPr>
          <w:rFonts w:ascii="TH SarabunIT๙" w:hAnsi="TH SarabunIT๙" w:cs="TH SarabunIT๙"/>
          <w:sz w:val="32"/>
          <w:szCs w:val="32"/>
        </w:rPr>
        <w:t xml:space="preserve">Server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  <w:t xml:space="preserve">                2.</w:t>
      </w:r>
      <w:r w:rsidRPr="00061DDB">
        <w:rPr>
          <w:rFonts w:ascii="TH SarabunIT๙" w:hAnsi="TH SarabunIT๙" w:cs="TH SarabunIT๙"/>
          <w:sz w:val="32"/>
          <w:szCs w:val="32"/>
          <w:cs/>
        </w:rPr>
        <w:t>๕</w:t>
      </w:r>
      <w:r w:rsidRPr="00061DDB">
        <w:rPr>
          <w:rFonts w:ascii="TH SarabunIT๙" w:hAnsi="TH SarabunIT๙" w:cs="TH SarabunIT๙"/>
          <w:sz w:val="32"/>
          <w:szCs w:val="32"/>
        </w:rPr>
        <w:t xml:space="preserve">.2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 w:rsidRPr="00061DDB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061DDB">
        <w:rPr>
          <w:rFonts w:ascii="TH SarabunIT๙" w:hAnsi="TH SarabunIT๙" w:cs="TH SarabunIT๙"/>
          <w:sz w:val="32"/>
          <w:szCs w:val="32"/>
          <w:cs/>
        </w:rPr>
        <w:t>เป็นหลักฐานแสดงการเสนอราคาเท่านั้น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6270C" w:rsidRPr="00061DDB" w:rsidRDefault="0086270C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857C4" w:rsidRPr="00061DDB" w:rsidRDefault="006857C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right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 xml:space="preserve">3/ </w:t>
      </w:r>
      <w:r w:rsidRPr="00061DDB">
        <w:rPr>
          <w:rFonts w:ascii="TH SarabunIT๙" w:hAnsi="TH SarabunIT๙" w:cs="TH SarabunIT๙"/>
          <w:sz w:val="32"/>
          <w:szCs w:val="32"/>
          <w:cs/>
        </w:rPr>
        <w:t>ทั้ง ๓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A858A9" w:rsidRPr="00061DDB" w:rsidRDefault="00A858A9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center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 xml:space="preserve">-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Pr="00061DDB">
        <w:rPr>
          <w:rFonts w:ascii="TH SarabunIT๙" w:hAnsi="TH SarabunIT๙" w:cs="TH SarabunIT๙"/>
          <w:sz w:val="32"/>
          <w:szCs w:val="32"/>
        </w:rPr>
        <w:t>-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061DDB">
        <w:rPr>
          <w:rFonts w:ascii="TH SarabunIT๙" w:hAnsi="TH SarabunIT๙" w:cs="TH SarabunIT๙"/>
          <w:sz w:val="32"/>
          <w:szCs w:val="32"/>
        </w:rPr>
        <w:t xml:space="preserve">3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ฝ่าย ได้รับทราบและยินยอมปฏิบัติตามข้อความและเงื่อนไขทุกประการตามหนังสือฉบับนี้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 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hAnsi="TH SarabunIT๙" w:cs="TH SarabunIT๙"/>
          <w:sz w:val="32"/>
          <w:szCs w:val="32"/>
        </w:rPr>
        <w:t>(</w:t>
      </w:r>
      <w:r w:rsidRPr="00061DDB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061DDB">
        <w:rPr>
          <w:rFonts w:ascii="TH SarabunIT๙" w:hAnsi="TH SarabunIT๙" w:cs="TH SarabunIT๙"/>
          <w:sz w:val="32"/>
          <w:szCs w:val="32"/>
        </w:rPr>
        <w:t xml:space="preserve">) </w:t>
      </w:r>
      <w:r w:rsidRPr="00061DDB">
        <w:rPr>
          <w:rFonts w:ascii="TH SarabunIT๙" w:hAnsi="TH SarabunIT๙" w:cs="TH SarabunIT๙"/>
          <w:sz w:val="32"/>
          <w:szCs w:val="32"/>
          <w:cs/>
        </w:rPr>
        <w:t>ไว้เป็นหลักฐานในเอกสารฉบับนี้ และขอตอบรับการเข้าร่วมการประมูล ฯ ในวันและเวลาดังกล่าว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</w:p>
    <w:p w:rsidR="0021062B" w:rsidRPr="00061DDB" w:rsidRDefault="0021062B">
      <w:pPr>
        <w:tabs>
          <w:tab w:val="left" w:pos="280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(................................................................)</w:t>
      </w:r>
    </w:p>
    <w:p w:rsidR="0021062B" w:rsidRPr="00061DDB" w:rsidRDefault="0021062B">
      <w:pPr>
        <w:tabs>
          <w:tab w:val="left" w:pos="2325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ตำแหน่ง     ประธานคณะกรรมการประกวดราคา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</w:t>
      </w:r>
    </w:p>
    <w:p w:rsidR="0021062B" w:rsidRPr="00061DDB" w:rsidRDefault="0021062B">
      <w:pPr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</w:t>
      </w:r>
      <w:r w:rsidRPr="00061DDB">
        <w:rPr>
          <w:rFonts w:ascii="TH SarabunIT๙" w:eastAsia="TH SarabunIT๙" w:hAnsi="TH SarabunIT๙" w:cs="TH SarabunIT๙"/>
          <w:sz w:val="32"/>
          <w:szCs w:val="32"/>
        </w:rPr>
        <w:tab/>
        <w:t xml:space="preserve">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(.................................................................)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Pr="00061DDB" w:rsidRDefault="0021062B">
      <w:pPr>
        <w:tabs>
          <w:tab w:val="left" w:pos="1680"/>
          <w:tab w:val="left" w:pos="6525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                          </w:t>
      </w:r>
    </w:p>
    <w:p w:rsidR="0021062B" w:rsidRPr="00061DDB" w:rsidRDefault="0021062B">
      <w:pPr>
        <w:tabs>
          <w:tab w:val="left" w:pos="1680"/>
          <w:tab w:val="left" w:pos="1960"/>
        </w:tabs>
        <w:jc w:val="both"/>
        <w:rPr>
          <w:rFonts w:ascii="TH SarabunIT๙" w:eastAsia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          </w:t>
      </w:r>
      <w:r w:rsidRPr="00061DDB">
        <w:rPr>
          <w:rFonts w:ascii="TH SarabunIT๙" w:hAnsi="TH SarabunIT๙" w:cs="TH SarabunIT๙"/>
          <w:sz w:val="32"/>
          <w:szCs w:val="32"/>
        </w:rPr>
        <w:t>(..................................................................)</w:t>
      </w:r>
    </w:p>
    <w:p w:rsidR="0021062B" w:rsidRDefault="0021062B">
      <w:pPr>
        <w:tabs>
          <w:tab w:val="left" w:pos="196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061DDB">
        <w:rPr>
          <w:rFonts w:ascii="TH SarabunIT๙" w:eastAsia="TH SarabunIT๙" w:hAnsi="TH SarabunIT๙" w:cs="TH SarabunIT๙"/>
          <w:sz w:val="32"/>
          <w:szCs w:val="32"/>
        </w:rPr>
        <w:t xml:space="preserve">                                  </w:t>
      </w:r>
      <w:r w:rsidRPr="00061DDB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061DDB"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1062B" w:rsidRDefault="0021062B">
      <w:pPr>
        <w:pStyle w:val="a6"/>
        <w:jc w:val="both"/>
        <w:rPr>
          <w:rFonts w:ascii="TH SarabunIT๙" w:hAnsi="TH SarabunIT๙" w:cs="TH SarabunIT๙"/>
          <w:b/>
          <w:bCs/>
        </w:rPr>
      </w:pPr>
    </w:p>
    <w:p w:rsidR="0021062B" w:rsidRDefault="0021062B">
      <w:pPr>
        <w:pStyle w:val="a6"/>
        <w:jc w:val="both"/>
        <w:rPr>
          <w:rFonts w:ascii="TH SarabunIT๙" w:hAnsi="TH SarabunIT๙" w:cs="TH SarabunIT๙"/>
          <w:b/>
          <w:bCs/>
        </w:rPr>
      </w:pPr>
    </w:p>
    <w:sectPr w:rsidR="0021062B" w:rsidSect="00A5255E">
      <w:pgSz w:w="11906" w:h="16838"/>
      <w:pgMar w:top="0" w:right="1134" w:bottom="0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rFonts w:ascii="TH SarabunIT๙" w:hAnsi="TH SarabunIT๙" w:cs="TH SarabunIT๙" w:hint="eastAsia"/>
        <w:sz w:val="32"/>
        <w:szCs w:val="32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(%1)"/>
      <w:lvlJc w:val="left"/>
      <w:pPr>
        <w:tabs>
          <w:tab w:val="num" w:pos="2760"/>
        </w:tabs>
        <w:ind w:left="2760" w:hanging="360"/>
      </w:pPr>
      <w:rPr>
        <w:rFonts w:ascii="TH SarabunIT๙" w:eastAsia="Angsana New" w:hAnsi="TH SarabunIT๙" w:cs="TH SarabunIT๙" w:hint="eastAsia"/>
        <w:sz w:val="32"/>
        <w:szCs w:val="32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(%1)"/>
      <w:lvlJc w:val="left"/>
      <w:pPr>
        <w:tabs>
          <w:tab w:val="num" w:pos="2610"/>
        </w:tabs>
        <w:ind w:left="2610" w:hanging="360"/>
      </w:pPr>
      <w:rPr>
        <w:rFonts w:ascii="TH SarabunIT๙" w:hAnsi="TH SarabunIT๙" w:cs="TH SarabunIT๙" w:hint="eastAsia"/>
        <w:sz w:val="32"/>
        <w:szCs w:val="3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555"/>
        </w:tabs>
        <w:ind w:left="3555" w:hanging="360"/>
      </w:pPr>
      <w:rPr>
        <w:rFonts w:ascii="TH SarabunIT๙" w:hAnsi="TH SarabunIT๙" w:cs="TH SarabunIT๙" w:hint="default"/>
        <w:sz w:val="32"/>
        <w:szCs w:val="3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6E05DC"/>
    <w:rsid w:val="00013080"/>
    <w:rsid w:val="00061DDB"/>
    <w:rsid w:val="0007435C"/>
    <w:rsid w:val="000A1F25"/>
    <w:rsid w:val="000F7FEB"/>
    <w:rsid w:val="00145F91"/>
    <w:rsid w:val="001554E5"/>
    <w:rsid w:val="0021062B"/>
    <w:rsid w:val="00223D58"/>
    <w:rsid w:val="0023704A"/>
    <w:rsid w:val="002433A1"/>
    <w:rsid w:val="00263B18"/>
    <w:rsid w:val="00265F61"/>
    <w:rsid w:val="002821B3"/>
    <w:rsid w:val="002A4B7F"/>
    <w:rsid w:val="002A64B7"/>
    <w:rsid w:val="002E1011"/>
    <w:rsid w:val="00304FE8"/>
    <w:rsid w:val="00310E2C"/>
    <w:rsid w:val="00314377"/>
    <w:rsid w:val="003350B6"/>
    <w:rsid w:val="0034540B"/>
    <w:rsid w:val="00365FC6"/>
    <w:rsid w:val="003B5594"/>
    <w:rsid w:val="003F03A6"/>
    <w:rsid w:val="003F4224"/>
    <w:rsid w:val="004558B3"/>
    <w:rsid w:val="00461A2D"/>
    <w:rsid w:val="004A6B28"/>
    <w:rsid w:val="004C67BE"/>
    <w:rsid w:val="00517E8D"/>
    <w:rsid w:val="0058372A"/>
    <w:rsid w:val="006857C4"/>
    <w:rsid w:val="00694C6A"/>
    <w:rsid w:val="006E05DC"/>
    <w:rsid w:val="00741E4F"/>
    <w:rsid w:val="007C628E"/>
    <w:rsid w:val="00833E8C"/>
    <w:rsid w:val="008437A2"/>
    <w:rsid w:val="0086270C"/>
    <w:rsid w:val="00881762"/>
    <w:rsid w:val="008C56A4"/>
    <w:rsid w:val="008D7036"/>
    <w:rsid w:val="008E63EB"/>
    <w:rsid w:val="0092228E"/>
    <w:rsid w:val="00952B33"/>
    <w:rsid w:val="009B6E81"/>
    <w:rsid w:val="00A5255E"/>
    <w:rsid w:val="00A858A9"/>
    <w:rsid w:val="00A94E34"/>
    <w:rsid w:val="00B54DB6"/>
    <w:rsid w:val="00B7045D"/>
    <w:rsid w:val="00BB7A9D"/>
    <w:rsid w:val="00CC57D7"/>
    <w:rsid w:val="00D01DA4"/>
    <w:rsid w:val="00D05D52"/>
    <w:rsid w:val="00D47807"/>
    <w:rsid w:val="00D84BBE"/>
    <w:rsid w:val="00DD304C"/>
    <w:rsid w:val="00E01FDD"/>
    <w:rsid w:val="00E379E1"/>
    <w:rsid w:val="00E8331C"/>
    <w:rsid w:val="00EC07BA"/>
    <w:rsid w:val="00F04F98"/>
    <w:rsid w:val="00F818A2"/>
    <w:rsid w:val="00FB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5E"/>
    <w:pPr>
      <w:suppressAutoHyphens/>
    </w:pPr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A5255E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A5255E"/>
    <w:pPr>
      <w:keepNext/>
      <w:tabs>
        <w:tab w:val="num" w:pos="0"/>
      </w:tabs>
      <w:ind w:left="576" w:hanging="576"/>
      <w:outlineLvl w:val="1"/>
    </w:pPr>
    <w:rPr>
      <w:rFonts w:ascii="Times New Roman" w:hAnsi="Times New Roman" w:cs="Times New Roman"/>
      <w:sz w:val="32"/>
      <w:szCs w:val="32"/>
    </w:rPr>
  </w:style>
  <w:style w:type="paragraph" w:styleId="3">
    <w:name w:val="heading 3"/>
    <w:basedOn w:val="a"/>
    <w:next w:val="a"/>
    <w:qFormat/>
    <w:rsid w:val="00A5255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A5255E"/>
    <w:pPr>
      <w:keepNext/>
      <w:tabs>
        <w:tab w:val="num" w:pos="0"/>
      </w:tabs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Cs w:val="32"/>
    </w:rPr>
  </w:style>
  <w:style w:type="paragraph" w:styleId="5">
    <w:name w:val="heading 5"/>
    <w:basedOn w:val="a"/>
    <w:next w:val="a"/>
    <w:qFormat/>
    <w:rsid w:val="00A5255E"/>
    <w:pPr>
      <w:keepNext/>
      <w:tabs>
        <w:tab w:val="num" w:pos="0"/>
      </w:tabs>
      <w:ind w:left="1008" w:hanging="1008"/>
      <w:outlineLvl w:val="4"/>
    </w:pPr>
    <w:rPr>
      <w:rFonts w:eastAsia="Angsana New"/>
      <w:sz w:val="32"/>
      <w:szCs w:val="32"/>
    </w:rPr>
  </w:style>
  <w:style w:type="paragraph" w:styleId="6">
    <w:name w:val="heading 6"/>
    <w:basedOn w:val="a"/>
    <w:next w:val="a"/>
    <w:qFormat/>
    <w:rsid w:val="00A5255E"/>
    <w:pPr>
      <w:keepNext/>
      <w:tabs>
        <w:tab w:val="num" w:pos="0"/>
      </w:tabs>
      <w:ind w:left="1152" w:hanging="1152"/>
      <w:outlineLvl w:val="5"/>
    </w:pPr>
    <w:rPr>
      <w:rFonts w:ascii="Angsana New" w:hAnsi="Angsana New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A5255E"/>
    <w:pPr>
      <w:tabs>
        <w:tab w:val="num" w:pos="0"/>
      </w:tabs>
      <w:spacing w:before="240" w:after="60"/>
      <w:ind w:left="1296" w:hanging="1296"/>
      <w:outlineLvl w:val="6"/>
    </w:pPr>
    <w:rPr>
      <w:rFonts w:ascii="Times New Roman" w:hAnsi="Times New Roman" w:cs="Times New Roman"/>
      <w:sz w:val="24"/>
    </w:rPr>
  </w:style>
  <w:style w:type="paragraph" w:styleId="8">
    <w:name w:val="heading 8"/>
    <w:basedOn w:val="a"/>
    <w:next w:val="a"/>
    <w:qFormat/>
    <w:rsid w:val="00A5255E"/>
    <w:pPr>
      <w:tabs>
        <w:tab w:val="num" w:pos="0"/>
      </w:tabs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4"/>
    </w:rPr>
  </w:style>
  <w:style w:type="paragraph" w:styleId="9">
    <w:name w:val="heading 9"/>
    <w:basedOn w:val="a"/>
    <w:next w:val="a"/>
    <w:qFormat/>
    <w:rsid w:val="00A5255E"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5255E"/>
  </w:style>
  <w:style w:type="character" w:customStyle="1" w:styleId="WW8Num1z1">
    <w:name w:val="WW8Num1z1"/>
    <w:rsid w:val="00A5255E"/>
  </w:style>
  <w:style w:type="character" w:customStyle="1" w:styleId="WW8Num1z2">
    <w:name w:val="WW8Num1z2"/>
    <w:rsid w:val="00A5255E"/>
  </w:style>
  <w:style w:type="character" w:customStyle="1" w:styleId="WW8Num1z3">
    <w:name w:val="WW8Num1z3"/>
    <w:rsid w:val="00A5255E"/>
  </w:style>
  <w:style w:type="character" w:customStyle="1" w:styleId="WW8Num1z4">
    <w:name w:val="WW8Num1z4"/>
    <w:rsid w:val="00A5255E"/>
  </w:style>
  <w:style w:type="character" w:customStyle="1" w:styleId="WW8Num1z5">
    <w:name w:val="WW8Num1z5"/>
    <w:rsid w:val="00A5255E"/>
  </w:style>
  <w:style w:type="character" w:customStyle="1" w:styleId="WW8Num1z6">
    <w:name w:val="WW8Num1z6"/>
    <w:rsid w:val="00A5255E"/>
  </w:style>
  <w:style w:type="character" w:customStyle="1" w:styleId="WW8Num1z7">
    <w:name w:val="WW8Num1z7"/>
    <w:rsid w:val="00A5255E"/>
  </w:style>
  <w:style w:type="character" w:customStyle="1" w:styleId="WW8Num1z8">
    <w:name w:val="WW8Num1z8"/>
    <w:rsid w:val="00A5255E"/>
  </w:style>
  <w:style w:type="character" w:customStyle="1" w:styleId="WW8Num2z0">
    <w:name w:val="WW8Num2z0"/>
    <w:rsid w:val="00A5255E"/>
  </w:style>
  <w:style w:type="character" w:customStyle="1" w:styleId="WW8Num2z1">
    <w:name w:val="WW8Num2z1"/>
    <w:rsid w:val="00A5255E"/>
  </w:style>
  <w:style w:type="character" w:customStyle="1" w:styleId="WW8Num2z2">
    <w:name w:val="WW8Num2z2"/>
    <w:rsid w:val="00A5255E"/>
  </w:style>
  <w:style w:type="character" w:customStyle="1" w:styleId="WW8Num2z3">
    <w:name w:val="WW8Num2z3"/>
    <w:rsid w:val="00A5255E"/>
  </w:style>
  <w:style w:type="character" w:customStyle="1" w:styleId="WW8Num2z4">
    <w:name w:val="WW8Num2z4"/>
    <w:rsid w:val="00A5255E"/>
  </w:style>
  <w:style w:type="character" w:customStyle="1" w:styleId="WW8Num2z5">
    <w:name w:val="WW8Num2z5"/>
    <w:rsid w:val="00A5255E"/>
  </w:style>
  <w:style w:type="character" w:customStyle="1" w:styleId="WW8Num2z6">
    <w:name w:val="WW8Num2z6"/>
    <w:rsid w:val="00A5255E"/>
  </w:style>
  <w:style w:type="character" w:customStyle="1" w:styleId="WW8Num2z7">
    <w:name w:val="WW8Num2z7"/>
    <w:rsid w:val="00A5255E"/>
  </w:style>
  <w:style w:type="character" w:customStyle="1" w:styleId="WW8Num2z8">
    <w:name w:val="WW8Num2z8"/>
    <w:rsid w:val="00A5255E"/>
  </w:style>
  <w:style w:type="character" w:customStyle="1" w:styleId="WW8Num3z0">
    <w:name w:val="WW8Num3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4z0">
    <w:name w:val="WW8Num4z0"/>
    <w:rsid w:val="00A5255E"/>
    <w:rPr>
      <w:rFonts w:ascii="TH SarabunIT๙" w:eastAsia="Angsana New" w:hAnsi="TH SarabunIT๙" w:cs="TH SarabunIT๙" w:hint="eastAsia"/>
      <w:sz w:val="32"/>
      <w:szCs w:val="32"/>
    </w:rPr>
  </w:style>
  <w:style w:type="character" w:customStyle="1" w:styleId="WW8Num5z0">
    <w:name w:val="WW8Num5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6z0">
    <w:name w:val="WW8Num6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7z0">
    <w:name w:val="WW8Num7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3z1">
    <w:name w:val="WW8Num3z1"/>
    <w:rsid w:val="00A5255E"/>
    <w:rPr>
      <w:rFonts w:ascii="Courier New" w:hAnsi="Courier New" w:cs="Courier New" w:hint="default"/>
    </w:rPr>
  </w:style>
  <w:style w:type="character" w:customStyle="1" w:styleId="WW8Num3z2">
    <w:name w:val="WW8Num3z2"/>
    <w:rsid w:val="00A5255E"/>
    <w:rPr>
      <w:rFonts w:ascii="Wingdings" w:hAnsi="Wingdings" w:cs="Wingdings" w:hint="default"/>
    </w:rPr>
  </w:style>
  <w:style w:type="character" w:customStyle="1" w:styleId="WW8Num3z3">
    <w:name w:val="WW8Num3z3"/>
    <w:rsid w:val="00A5255E"/>
    <w:rPr>
      <w:rFonts w:ascii="Symbol" w:hAnsi="Symbol" w:cs="Symbol" w:hint="default"/>
    </w:rPr>
  </w:style>
  <w:style w:type="character" w:customStyle="1" w:styleId="WW8Num4z1">
    <w:name w:val="WW8Num4z1"/>
    <w:rsid w:val="00A5255E"/>
  </w:style>
  <w:style w:type="character" w:customStyle="1" w:styleId="WW8Num4z2">
    <w:name w:val="WW8Num4z2"/>
    <w:rsid w:val="00A5255E"/>
  </w:style>
  <w:style w:type="character" w:customStyle="1" w:styleId="WW8Num4z3">
    <w:name w:val="WW8Num4z3"/>
    <w:rsid w:val="00A5255E"/>
  </w:style>
  <w:style w:type="character" w:customStyle="1" w:styleId="WW8Num4z4">
    <w:name w:val="WW8Num4z4"/>
    <w:rsid w:val="00A5255E"/>
  </w:style>
  <w:style w:type="character" w:customStyle="1" w:styleId="WW8Num4z5">
    <w:name w:val="WW8Num4z5"/>
    <w:rsid w:val="00A5255E"/>
  </w:style>
  <w:style w:type="character" w:customStyle="1" w:styleId="WW8Num4z6">
    <w:name w:val="WW8Num4z6"/>
    <w:rsid w:val="00A5255E"/>
  </w:style>
  <w:style w:type="character" w:customStyle="1" w:styleId="WW8Num4z7">
    <w:name w:val="WW8Num4z7"/>
    <w:rsid w:val="00A5255E"/>
  </w:style>
  <w:style w:type="character" w:customStyle="1" w:styleId="WW8Num4z8">
    <w:name w:val="WW8Num4z8"/>
    <w:rsid w:val="00A5255E"/>
  </w:style>
  <w:style w:type="character" w:customStyle="1" w:styleId="WW8Num7z1">
    <w:name w:val="WW8Num7z1"/>
    <w:rsid w:val="00A5255E"/>
    <w:rPr>
      <w:rFonts w:hint="default"/>
      <w:b w:val="0"/>
      <w:bCs w:val="0"/>
      <w:lang w:bidi="th-TH"/>
    </w:rPr>
  </w:style>
  <w:style w:type="character" w:customStyle="1" w:styleId="WW8Num8z0">
    <w:name w:val="WW8Num8z0"/>
    <w:rsid w:val="00A5255E"/>
    <w:rPr>
      <w:rFonts w:hint="eastAsia"/>
    </w:rPr>
  </w:style>
  <w:style w:type="character" w:customStyle="1" w:styleId="WW8Num9z0">
    <w:name w:val="WW8Num9z0"/>
    <w:rsid w:val="00A5255E"/>
    <w:rPr>
      <w:rFonts w:hint="eastAsia"/>
    </w:rPr>
  </w:style>
  <w:style w:type="character" w:customStyle="1" w:styleId="WW8Num9z1">
    <w:name w:val="WW8Num9z1"/>
    <w:rsid w:val="00A5255E"/>
  </w:style>
  <w:style w:type="character" w:customStyle="1" w:styleId="WW8Num9z2">
    <w:name w:val="WW8Num9z2"/>
    <w:rsid w:val="00A5255E"/>
  </w:style>
  <w:style w:type="character" w:customStyle="1" w:styleId="WW8Num9z3">
    <w:name w:val="WW8Num9z3"/>
    <w:rsid w:val="00A5255E"/>
  </w:style>
  <w:style w:type="character" w:customStyle="1" w:styleId="WW8Num9z4">
    <w:name w:val="WW8Num9z4"/>
    <w:rsid w:val="00A5255E"/>
  </w:style>
  <w:style w:type="character" w:customStyle="1" w:styleId="WW8Num9z5">
    <w:name w:val="WW8Num9z5"/>
    <w:rsid w:val="00A5255E"/>
  </w:style>
  <w:style w:type="character" w:customStyle="1" w:styleId="WW8Num9z6">
    <w:name w:val="WW8Num9z6"/>
    <w:rsid w:val="00A5255E"/>
  </w:style>
  <w:style w:type="character" w:customStyle="1" w:styleId="WW8Num9z7">
    <w:name w:val="WW8Num9z7"/>
    <w:rsid w:val="00A5255E"/>
  </w:style>
  <w:style w:type="character" w:customStyle="1" w:styleId="WW8Num9z8">
    <w:name w:val="WW8Num9z8"/>
    <w:rsid w:val="00A5255E"/>
  </w:style>
  <w:style w:type="character" w:customStyle="1" w:styleId="WW8Num10z0">
    <w:name w:val="WW8Num10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10z1">
    <w:name w:val="WW8Num10z1"/>
    <w:rsid w:val="00A5255E"/>
  </w:style>
  <w:style w:type="character" w:customStyle="1" w:styleId="WW8Num10z2">
    <w:name w:val="WW8Num10z2"/>
    <w:rsid w:val="00A5255E"/>
  </w:style>
  <w:style w:type="character" w:customStyle="1" w:styleId="WW8Num10z3">
    <w:name w:val="WW8Num10z3"/>
    <w:rsid w:val="00A5255E"/>
  </w:style>
  <w:style w:type="character" w:customStyle="1" w:styleId="WW8Num10z4">
    <w:name w:val="WW8Num10z4"/>
    <w:rsid w:val="00A5255E"/>
  </w:style>
  <w:style w:type="character" w:customStyle="1" w:styleId="WW8Num10z5">
    <w:name w:val="WW8Num10z5"/>
    <w:rsid w:val="00A5255E"/>
  </w:style>
  <w:style w:type="character" w:customStyle="1" w:styleId="WW8Num10z6">
    <w:name w:val="WW8Num10z6"/>
    <w:rsid w:val="00A5255E"/>
  </w:style>
  <w:style w:type="character" w:customStyle="1" w:styleId="WW8Num10z7">
    <w:name w:val="WW8Num10z7"/>
    <w:rsid w:val="00A5255E"/>
  </w:style>
  <w:style w:type="character" w:customStyle="1" w:styleId="WW8Num10z8">
    <w:name w:val="WW8Num10z8"/>
    <w:rsid w:val="00A5255E"/>
  </w:style>
  <w:style w:type="character" w:customStyle="1" w:styleId="WW8Num11z0">
    <w:name w:val="WW8Num11z0"/>
    <w:rsid w:val="00A5255E"/>
    <w:rPr>
      <w:rFonts w:hint="eastAsia"/>
    </w:rPr>
  </w:style>
  <w:style w:type="character" w:customStyle="1" w:styleId="WW8Num11z1">
    <w:name w:val="WW8Num11z1"/>
    <w:rsid w:val="00A5255E"/>
  </w:style>
  <w:style w:type="character" w:customStyle="1" w:styleId="WW8Num11z2">
    <w:name w:val="WW8Num11z2"/>
    <w:rsid w:val="00A5255E"/>
  </w:style>
  <w:style w:type="character" w:customStyle="1" w:styleId="WW8Num11z3">
    <w:name w:val="WW8Num11z3"/>
    <w:rsid w:val="00A5255E"/>
  </w:style>
  <w:style w:type="character" w:customStyle="1" w:styleId="WW8Num11z4">
    <w:name w:val="WW8Num11z4"/>
    <w:rsid w:val="00A5255E"/>
  </w:style>
  <w:style w:type="character" w:customStyle="1" w:styleId="WW8Num11z5">
    <w:name w:val="WW8Num11z5"/>
    <w:rsid w:val="00A5255E"/>
  </w:style>
  <w:style w:type="character" w:customStyle="1" w:styleId="WW8Num11z6">
    <w:name w:val="WW8Num11z6"/>
    <w:rsid w:val="00A5255E"/>
  </w:style>
  <w:style w:type="character" w:customStyle="1" w:styleId="WW8Num11z7">
    <w:name w:val="WW8Num11z7"/>
    <w:rsid w:val="00A5255E"/>
  </w:style>
  <w:style w:type="character" w:customStyle="1" w:styleId="WW8Num11z8">
    <w:name w:val="WW8Num11z8"/>
    <w:rsid w:val="00A5255E"/>
  </w:style>
  <w:style w:type="character" w:customStyle="1" w:styleId="WW8Num12z0">
    <w:name w:val="WW8Num12z0"/>
    <w:rsid w:val="00A5255E"/>
    <w:rPr>
      <w:rFonts w:hint="default"/>
      <w:lang w:bidi="th-TH"/>
    </w:rPr>
  </w:style>
  <w:style w:type="character" w:customStyle="1" w:styleId="WW8Num13z0">
    <w:name w:val="WW8Num13z0"/>
    <w:rsid w:val="00A5255E"/>
    <w:rPr>
      <w:rFonts w:hint="eastAsia"/>
    </w:rPr>
  </w:style>
  <w:style w:type="character" w:customStyle="1" w:styleId="WW8Num13z1">
    <w:name w:val="WW8Num13z1"/>
    <w:rsid w:val="00A5255E"/>
  </w:style>
  <w:style w:type="character" w:customStyle="1" w:styleId="WW8Num13z2">
    <w:name w:val="WW8Num13z2"/>
    <w:rsid w:val="00A5255E"/>
  </w:style>
  <w:style w:type="character" w:customStyle="1" w:styleId="WW8Num13z3">
    <w:name w:val="WW8Num13z3"/>
    <w:rsid w:val="00A5255E"/>
  </w:style>
  <w:style w:type="character" w:customStyle="1" w:styleId="WW8Num13z4">
    <w:name w:val="WW8Num13z4"/>
    <w:rsid w:val="00A5255E"/>
  </w:style>
  <w:style w:type="character" w:customStyle="1" w:styleId="WW8Num13z5">
    <w:name w:val="WW8Num13z5"/>
    <w:rsid w:val="00A5255E"/>
  </w:style>
  <w:style w:type="character" w:customStyle="1" w:styleId="WW8Num13z6">
    <w:name w:val="WW8Num13z6"/>
    <w:rsid w:val="00A5255E"/>
  </w:style>
  <w:style w:type="character" w:customStyle="1" w:styleId="WW8Num13z7">
    <w:name w:val="WW8Num13z7"/>
    <w:rsid w:val="00A5255E"/>
  </w:style>
  <w:style w:type="character" w:customStyle="1" w:styleId="WW8Num13z8">
    <w:name w:val="WW8Num13z8"/>
    <w:rsid w:val="00A5255E"/>
  </w:style>
  <w:style w:type="character" w:customStyle="1" w:styleId="WW8Num14z0">
    <w:name w:val="WW8Num14z0"/>
    <w:rsid w:val="00A5255E"/>
    <w:rPr>
      <w:rFonts w:hint="default"/>
    </w:rPr>
  </w:style>
  <w:style w:type="character" w:customStyle="1" w:styleId="WW8Num14z1">
    <w:name w:val="WW8Num14z1"/>
    <w:rsid w:val="00A5255E"/>
  </w:style>
  <w:style w:type="character" w:customStyle="1" w:styleId="WW8Num14z2">
    <w:name w:val="WW8Num14z2"/>
    <w:rsid w:val="00A5255E"/>
  </w:style>
  <w:style w:type="character" w:customStyle="1" w:styleId="WW8Num14z3">
    <w:name w:val="WW8Num14z3"/>
    <w:rsid w:val="00A5255E"/>
  </w:style>
  <w:style w:type="character" w:customStyle="1" w:styleId="WW8Num14z4">
    <w:name w:val="WW8Num14z4"/>
    <w:rsid w:val="00A5255E"/>
  </w:style>
  <w:style w:type="character" w:customStyle="1" w:styleId="WW8Num14z5">
    <w:name w:val="WW8Num14z5"/>
    <w:rsid w:val="00A5255E"/>
  </w:style>
  <w:style w:type="character" w:customStyle="1" w:styleId="WW8Num14z6">
    <w:name w:val="WW8Num14z6"/>
    <w:rsid w:val="00A5255E"/>
  </w:style>
  <w:style w:type="character" w:customStyle="1" w:styleId="WW8Num14z7">
    <w:name w:val="WW8Num14z7"/>
    <w:rsid w:val="00A5255E"/>
  </w:style>
  <w:style w:type="character" w:customStyle="1" w:styleId="WW8Num14z8">
    <w:name w:val="WW8Num14z8"/>
    <w:rsid w:val="00A5255E"/>
  </w:style>
  <w:style w:type="character" w:customStyle="1" w:styleId="WW8Num15z0">
    <w:name w:val="WW8Num15z0"/>
    <w:rsid w:val="00A5255E"/>
    <w:rPr>
      <w:rFonts w:hint="eastAsia"/>
    </w:rPr>
  </w:style>
  <w:style w:type="character" w:customStyle="1" w:styleId="WW8Num16z0">
    <w:name w:val="WW8Num16z0"/>
    <w:rsid w:val="00A5255E"/>
    <w:rPr>
      <w:rFonts w:hint="eastAsia"/>
    </w:rPr>
  </w:style>
  <w:style w:type="character" w:customStyle="1" w:styleId="WW8Num16z1">
    <w:name w:val="WW8Num16z1"/>
    <w:rsid w:val="00A5255E"/>
  </w:style>
  <w:style w:type="character" w:customStyle="1" w:styleId="WW8Num16z2">
    <w:name w:val="WW8Num16z2"/>
    <w:rsid w:val="00A5255E"/>
  </w:style>
  <w:style w:type="character" w:customStyle="1" w:styleId="WW8Num16z3">
    <w:name w:val="WW8Num16z3"/>
    <w:rsid w:val="00A5255E"/>
  </w:style>
  <w:style w:type="character" w:customStyle="1" w:styleId="WW8Num16z4">
    <w:name w:val="WW8Num16z4"/>
    <w:rsid w:val="00A5255E"/>
  </w:style>
  <w:style w:type="character" w:customStyle="1" w:styleId="WW8Num16z5">
    <w:name w:val="WW8Num16z5"/>
    <w:rsid w:val="00A5255E"/>
  </w:style>
  <w:style w:type="character" w:customStyle="1" w:styleId="WW8Num16z6">
    <w:name w:val="WW8Num16z6"/>
    <w:rsid w:val="00A5255E"/>
  </w:style>
  <w:style w:type="character" w:customStyle="1" w:styleId="WW8Num16z7">
    <w:name w:val="WW8Num16z7"/>
    <w:rsid w:val="00A5255E"/>
  </w:style>
  <w:style w:type="character" w:customStyle="1" w:styleId="WW8Num16z8">
    <w:name w:val="WW8Num16z8"/>
    <w:rsid w:val="00A5255E"/>
  </w:style>
  <w:style w:type="character" w:customStyle="1" w:styleId="WW8Num17z0">
    <w:name w:val="WW8Num17z0"/>
    <w:rsid w:val="00A5255E"/>
    <w:rPr>
      <w:rFonts w:hint="eastAsia"/>
    </w:rPr>
  </w:style>
  <w:style w:type="character" w:customStyle="1" w:styleId="WW8Num18z0">
    <w:name w:val="WW8Num18z0"/>
    <w:rsid w:val="00A5255E"/>
    <w:rPr>
      <w:rFonts w:hint="default"/>
    </w:rPr>
  </w:style>
  <w:style w:type="character" w:customStyle="1" w:styleId="WW8Num19z0">
    <w:name w:val="WW8Num19z0"/>
    <w:rsid w:val="00A5255E"/>
    <w:rPr>
      <w:rFonts w:ascii="Cordia New" w:eastAsia="Cordia New" w:hAnsi="Cordia New" w:cs="Cordia New" w:hint="default"/>
    </w:rPr>
  </w:style>
  <w:style w:type="character" w:customStyle="1" w:styleId="WW8Num19z1">
    <w:name w:val="WW8Num19z1"/>
    <w:rsid w:val="00A5255E"/>
    <w:rPr>
      <w:rFonts w:ascii="Courier New" w:hAnsi="Courier New" w:cs="Courier New" w:hint="default"/>
    </w:rPr>
  </w:style>
  <w:style w:type="character" w:customStyle="1" w:styleId="WW8Num19z2">
    <w:name w:val="WW8Num19z2"/>
    <w:rsid w:val="00A5255E"/>
    <w:rPr>
      <w:rFonts w:ascii="Wingdings" w:hAnsi="Wingdings" w:cs="Wingdings" w:hint="default"/>
    </w:rPr>
  </w:style>
  <w:style w:type="character" w:customStyle="1" w:styleId="WW8Num19z3">
    <w:name w:val="WW8Num19z3"/>
    <w:rsid w:val="00A5255E"/>
    <w:rPr>
      <w:rFonts w:ascii="Symbol" w:hAnsi="Symbol" w:cs="Symbol" w:hint="default"/>
    </w:rPr>
  </w:style>
  <w:style w:type="character" w:customStyle="1" w:styleId="WW8Num20z0">
    <w:name w:val="WW8Num20z0"/>
    <w:rsid w:val="00A5255E"/>
    <w:rPr>
      <w:rFonts w:ascii="TH SarabunIT๙" w:eastAsia="Angsana New" w:hAnsi="TH SarabunIT๙" w:cs="TH SarabunIT๙" w:hint="eastAsia"/>
      <w:sz w:val="32"/>
      <w:szCs w:val="32"/>
    </w:rPr>
  </w:style>
  <w:style w:type="character" w:customStyle="1" w:styleId="WW8Num20z1">
    <w:name w:val="WW8Num20z1"/>
    <w:rsid w:val="00A5255E"/>
  </w:style>
  <w:style w:type="character" w:customStyle="1" w:styleId="WW8Num20z2">
    <w:name w:val="WW8Num20z2"/>
    <w:rsid w:val="00A5255E"/>
  </w:style>
  <w:style w:type="character" w:customStyle="1" w:styleId="WW8Num20z3">
    <w:name w:val="WW8Num20z3"/>
    <w:rsid w:val="00A5255E"/>
  </w:style>
  <w:style w:type="character" w:customStyle="1" w:styleId="WW8Num20z4">
    <w:name w:val="WW8Num20z4"/>
    <w:rsid w:val="00A5255E"/>
  </w:style>
  <w:style w:type="character" w:customStyle="1" w:styleId="WW8Num20z5">
    <w:name w:val="WW8Num20z5"/>
    <w:rsid w:val="00A5255E"/>
  </w:style>
  <w:style w:type="character" w:customStyle="1" w:styleId="WW8Num20z6">
    <w:name w:val="WW8Num20z6"/>
    <w:rsid w:val="00A5255E"/>
  </w:style>
  <w:style w:type="character" w:customStyle="1" w:styleId="WW8Num20z7">
    <w:name w:val="WW8Num20z7"/>
    <w:rsid w:val="00A5255E"/>
  </w:style>
  <w:style w:type="character" w:customStyle="1" w:styleId="WW8Num20z8">
    <w:name w:val="WW8Num20z8"/>
    <w:rsid w:val="00A5255E"/>
  </w:style>
  <w:style w:type="character" w:customStyle="1" w:styleId="WW8Num21z0">
    <w:name w:val="WW8Num21z0"/>
    <w:rsid w:val="00A5255E"/>
    <w:rPr>
      <w:rFonts w:hint="eastAsia"/>
    </w:rPr>
  </w:style>
  <w:style w:type="character" w:customStyle="1" w:styleId="WW8Num21z1">
    <w:name w:val="WW8Num21z1"/>
    <w:rsid w:val="00A5255E"/>
  </w:style>
  <w:style w:type="character" w:customStyle="1" w:styleId="WW8Num21z2">
    <w:name w:val="WW8Num21z2"/>
    <w:rsid w:val="00A5255E"/>
  </w:style>
  <w:style w:type="character" w:customStyle="1" w:styleId="WW8Num21z3">
    <w:name w:val="WW8Num21z3"/>
    <w:rsid w:val="00A5255E"/>
  </w:style>
  <w:style w:type="character" w:customStyle="1" w:styleId="WW8Num21z4">
    <w:name w:val="WW8Num21z4"/>
    <w:rsid w:val="00A5255E"/>
  </w:style>
  <w:style w:type="character" w:customStyle="1" w:styleId="WW8Num21z5">
    <w:name w:val="WW8Num21z5"/>
    <w:rsid w:val="00A5255E"/>
  </w:style>
  <w:style w:type="character" w:customStyle="1" w:styleId="WW8Num21z6">
    <w:name w:val="WW8Num21z6"/>
    <w:rsid w:val="00A5255E"/>
  </w:style>
  <w:style w:type="character" w:customStyle="1" w:styleId="WW8Num21z7">
    <w:name w:val="WW8Num21z7"/>
    <w:rsid w:val="00A5255E"/>
  </w:style>
  <w:style w:type="character" w:customStyle="1" w:styleId="WW8Num21z8">
    <w:name w:val="WW8Num21z8"/>
    <w:rsid w:val="00A5255E"/>
  </w:style>
  <w:style w:type="character" w:customStyle="1" w:styleId="WW8Num22z0">
    <w:name w:val="WW8Num22z0"/>
    <w:rsid w:val="00A5255E"/>
    <w:rPr>
      <w:rFonts w:ascii="TH SarabunIT๙" w:eastAsia="Angsana New" w:hAnsi="TH SarabunIT๙" w:cs="TH SarabunIT๙" w:hint="default"/>
      <w:b/>
      <w:bCs/>
      <w:sz w:val="32"/>
      <w:szCs w:val="32"/>
      <w:lang w:bidi="th-TH"/>
    </w:rPr>
  </w:style>
  <w:style w:type="character" w:customStyle="1" w:styleId="WW8Num23z0">
    <w:name w:val="WW8Num23z0"/>
    <w:rsid w:val="00A5255E"/>
    <w:rPr>
      <w:rFonts w:ascii="Angsana New" w:eastAsia="Angsana New" w:hAnsi="Angsana New" w:cs="Angsana New" w:hint="eastAsia"/>
    </w:rPr>
  </w:style>
  <w:style w:type="character" w:customStyle="1" w:styleId="WW8Num23z1">
    <w:name w:val="WW8Num23z1"/>
    <w:rsid w:val="00A5255E"/>
  </w:style>
  <w:style w:type="character" w:customStyle="1" w:styleId="WW8Num23z2">
    <w:name w:val="WW8Num23z2"/>
    <w:rsid w:val="00A5255E"/>
  </w:style>
  <w:style w:type="character" w:customStyle="1" w:styleId="WW8Num23z3">
    <w:name w:val="WW8Num23z3"/>
    <w:rsid w:val="00A5255E"/>
  </w:style>
  <w:style w:type="character" w:customStyle="1" w:styleId="WW8Num23z4">
    <w:name w:val="WW8Num23z4"/>
    <w:rsid w:val="00A5255E"/>
  </w:style>
  <w:style w:type="character" w:customStyle="1" w:styleId="WW8Num23z5">
    <w:name w:val="WW8Num23z5"/>
    <w:rsid w:val="00A5255E"/>
  </w:style>
  <w:style w:type="character" w:customStyle="1" w:styleId="WW8Num23z6">
    <w:name w:val="WW8Num23z6"/>
    <w:rsid w:val="00A5255E"/>
  </w:style>
  <w:style w:type="character" w:customStyle="1" w:styleId="WW8Num23z7">
    <w:name w:val="WW8Num23z7"/>
    <w:rsid w:val="00A5255E"/>
  </w:style>
  <w:style w:type="character" w:customStyle="1" w:styleId="WW8Num23z8">
    <w:name w:val="WW8Num23z8"/>
    <w:rsid w:val="00A5255E"/>
  </w:style>
  <w:style w:type="character" w:customStyle="1" w:styleId="WW8Num24z0">
    <w:name w:val="WW8Num24z0"/>
    <w:rsid w:val="00A5255E"/>
    <w:rPr>
      <w:rFonts w:hint="default"/>
      <w:lang w:bidi="th-TH"/>
    </w:rPr>
  </w:style>
  <w:style w:type="character" w:customStyle="1" w:styleId="WW8Num25z0">
    <w:name w:val="WW8Num25z0"/>
    <w:rsid w:val="00A5255E"/>
    <w:rPr>
      <w:rFonts w:hint="default"/>
      <w:lang w:bidi="th-TH"/>
    </w:rPr>
  </w:style>
  <w:style w:type="character" w:customStyle="1" w:styleId="WW8Num26z0">
    <w:name w:val="WW8Num26z0"/>
    <w:rsid w:val="00A5255E"/>
    <w:rPr>
      <w:rFonts w:ascii="TH SarabunIT๙" w:hAnsi="TH SarabunIT๙" w:cs="TH SarabunIT๙" w:hint="eastAsia"/>
      <w:sz w:val="32"/>
      <w:szCs w:val="32"/>
    </w:rPr>
  </w:style>
  <w:style w:type="character" w:customStyle="1" w:styleId="WW8Num26z1">
    <w:name w:val="WW8Num26z1"/>
    <w:rsid w:val="00A5255E"/>
  </w:style>
  <w:style w:type="character" w:customStyle="1" w:styleId="WW8Num26z2">
    <w:name w:val="WW8Num26z2"/>
    <w:rsid w:val="00A5255E"/>
  </w:style>
  <w:style w:type="character" w:customStyle="1" w:styleId="WW8Num26z3">
    <w:name w:val="WW8Num26z3"/>
    <w:rsid w:val="00A5255E"/>
  </w:style>
  <w:style w:type="character" w:customStyle="1" w:styleId="WW8Num26z4">
    <w:name w:val="WW8Num26z4"/>
    <w:rsid w:val="00A5255E"/>
  </w:style>
  <w:style w:type="character" w:customStyle="1" w:styleId="WW8Num26z5">
    <w:name w:val="WW8Num26z5"/>
    <w:rsid w:val="00A5255E"/>
  </w:style>
  <w:style w:type="character" w:customStyle="1" w:styleId="WW8Num26z6">
    <w:name w:val="WW8Num26z6"/>
    <w:rsid w:val="00A5255E"/>
  </w:style>
  <w:style w:type="character" w:customStyle="1" w:styleId="WW8Num26z7">
    <w:name w:val="WW8Num26z7"/>
    <w:rsid w:val="00A5255E"/>
  </w:style>
  <w:style w:type="character" w:customStyle="1" w:styleId="WW8Num26z8">
    <w:name w:val="WW8Num26z8"/>
    <w:rsid w:val="00A5255E"/>
  </w:style>
  <w:style w:type="character" w:customStyle="1" w:styleId="WW8Num27z0">
    <w:name w:val="WW8Num27z0"/>
    <w:rsid w:val="00A5255E"/>
    <w:rPr>
      <w:rFonts w:hint="eastAsia"/>
    </w:rPr>
  </w:style>
  <w:style w:type="character" w:customStyle="1" w:styleId="WW8Num27z1">
    <w:name w:val="WW8Num27z1"/>
    <w:rsid w:val="00A5255E"/>
  </w:style>
  <w:style w:type="character" w:customStyle="1" w:styleId="WW8Num27z2">
    <w:name w:val="WW8Num27z2"/>
    <w:rsid w:val="00A5255E"/>
  </w:style>
  <w:style w:type="character" w:customStyle="1" w:styleId="WW8Num27z3">
    <w:name w:val="WW8Num27z3"/>
    <w:rsid w:val="00A5255E"/>
  </w:style>
  <w:style w:type="character" w:customStyle="1" w:styleId="WW8Num27z4">
    <w:name w:val="WW8Num27z4"/>
    <w:rsid w:val="00A5255E"/>
  </w:style>
  <w:style w:type="character" w:customStyle="1" w:styleId="WW8Num27z5">
    <w:name w:val="WW8Num27z5"/>
    <w:rsid w:val="00A5255E"/>
  </w:style>
  <w:style w:type="character" w:customStyle="1" w:styleId="WW8Num27z6">
    <w:name w:val="WW8Num27z6"/>
    <w:rsid w:val="00A5255E"/>
  </w:style>
  <w:style w:type="character" w:customStyle="1" w:styleId="WW8Num27z7">
    <w:name w:val="WW8Num27z7"/>
    <w:rsid w:val="00A5255E"/>
  </w:style>
  <w:style w:type="character" w:customStyle="1" w:styleId="WW8Num27z8">
    <w:name w:val="WW8Num27z8"/>
    <w:rsid w:val="00A5255E"/>
  </w:style>
  <w:style w:type="character" w:customStyle="1" w:styleId="WW8Num28z0">
    <w:name w:val="WW8Num28z0"/>
    <w:rsid w:val="00A5255E"/>
    <w:rPr>
      <w:rFonts w:hint="eastAsia"/>
    </w:rPr>
  </w:style>
  <w:style w:type="character" w:customStyle="1" w:styleId="WW8Num28z1">
    <w:name w:val="WW8Num28z1"/>
    <w:rsid w:val="00A5255E"/>
  </w:style>
  <w:style w:type="character" w:customStyle="1" w:styleId="WW8Num28z2">
    <w:name w:val="WW8Num28z2"/>
    <w:rsid w:val="00A5255E"/>
  </w:style>
  <w:style w:type="character" w:customStyle="1" w:styleId="WW8Num28z3">
    <w:name w:val="WW8Num28z3"/>
    <w:rsid w:val="00A5255E"/>
  </w:style>
  <w:style w:type="character" w:customStyle="1" w:styleId="WW8Num28z4">
    <w:name w:val="WW8Num28z4"/>
    <w:rsid w:val="00A5255E"/>
  </w:style>
  <w:style w:type="character" w:customStyle="1" w:styleId="WW8Num28z5">
    <w:name w:val="WW8Num28z5"/>
    <w:rsid w:val="00A5255E"/>
  </w:style>
  <w:style w:type="character" w:customStyle="1" w:styleId="WW8Num28z6">
    <w:name w:val="WW8Num28z6"/>
    <w:rsid w:val="00A5255E"/>
  </w:style>
  <w:style w:type="character" w:customStyle="1" w:styleId="WW8Num28z7">
    <w:name w:val="WW8Num28z7"/>
    <w:rsid w:val="00A5255E"/>
  </w:style>
  <w:style w:type="character" w:customStyle="1" w:styleId="WW8Num28z8">
    <w:name w:val="WW8Num28z8"/>
    <w:rsid w:val="00A5255E"/>
  </w:style>
  <w:style w:type="character" w:customStyle="1" w:styleId="WW8Num29z0">
    <w:name w:val="WW8Num29z0"/>
    <w:rsid w:val="00A5255E"/>
    <w:rPr>
      <w:rFonts w:hint="eastAsia"/>
    </w:rPr>
  </w:style>
  <w:style w:type="character" w:customStyle="1" w:styleId="WW8Num29z1">
    <w:name w:val="WW8Num29z1"/>
    <w:rsid w:val="00A5255E"/>
  </w:style>
  <w:style w:type="character" w:customStyle="1" w:styleId="WW8Num29z2">
    <w:name w:val="WW8Num29z2"/>
    <w:rsid w:val="00A5255E"/>
  </w:style>
  <w:style w:type="character" w:customStyle="1" w:styleId="WW8Num29z3">
    <w:name w:val="WW8Num29z3"/>
    <w:rsid w:val="00A5255E"/>
  </w:style>
  <w:style w:type="character" w:customStyle="1" w:styleId="WW8Num29z4">
    <w:name w:val="WW8Num29z4"/>
    <w:rsid w:val="00A5255E"/>
  </w:style>
  <w:style w:type="character" w:customStyle="1" w:styleId="WW8Num29z5">
    <w:name w:val="WW8Num29z5"/>
    <w:rsid w:val="00A5255E"/>
  </w:style>
  <w:style w:type="character" w:customStyle="1" w:styleId="WW8Num29z6">
    <w:name w:val="WW8Num29z6"/>
    <w:rsid w:val="00A5255E"/>
  </w:style>
  <w:style w:type="character" w:customStyle="1" w:styleId="WW8Num29z7">
    <w:name w:val="WW8Num29z7"/>
    <w:rsid w:val="00A5255E"/>
  </w:style>
  <w:style w:type="character" w:customStyle="1" w:styleId="WW8Num29z8">
    <w:name w:val="WW8Num29z8"/>
    <w:rsid w:val="00A5255E"/>
  </w:style>
  <w:style w:type="character" w:customStyle="1" w:styleId="WW8Num30z0">
    <w:name w:val="WW8Num30z0"/>
    <w:rsid w:val="00A5255E"/>
    <w:rPr>
      <w:rFonts w:hint="default"/>
    </w:rPr>
  </w:style>
  <w:style w:type="character" w:customStyle="1" w:styleId="WW8Num31z0">
    <w:name w:val="WW8Num31z0"/>
    <w:rsid w:val="00A5255E"/>
    <w:rPr>
      <w:rFonts w:ascii="TH SarabunIT๙" w:eastAsia="Angsana New" w:hAnsi="TH SarabunIT๙" w:cs="TH SarabunIT๙" w:hint="default"/>
      <w:sz w:val="32"/>
      <w:szCs w:val="32"/>
      <w:lang w:bidi="th-TH"/>
    </w:rPr>
  </w:style>
  <w:style w:type="character" w:customStyle="1" w:styleId="WW8Num32z0">
    <w:name w:val="WW8Num32z0"/>
    <w:rsid w:val="00A5255E"/>
    <w:rPr>
      <w:rFonts w:hint="eastAsia"/>
    </w:rPr>
  </w:style>
  <w:style w:type="character" w:customStyle="1" w:styleId="WW8Num32z1">
    <w:name w:val="WW8Num32z1"/>
    <w:rsid w:val="00A5255E"/>
  </w:style>
  <w:style w:type="character" w:customStyle="1" w:styleId="WW8Num32z2">
    <w:name w:val="WW8Num32z2"/>
    <w:rsid w:val="00A5255E"/>
  </w:style>
  <w:style w:type="character" w:customStyle="1" w:styleId="WW8Num32z3">
    <w:name w:val="WW8Num32z3"/>
    <w:rsid w:val="00A5255E"/>
  </w:style>
  <w:style w:type="character" w:customStyle="1" w:styleId="WW8Num32z4">
    <w:name w:val="WW8Num32z4"/>
    <w:rsid w:val="00A5255E"/>
  </w:style>
  <w:style w:type="character" w:customStyle="1" w:styleId="WW8Num32z5">
    <w:name w:val="WW8Num32z5"/>
    <w:rsid w:val="00A5255E"/>
  </w:style>
  <w:style w:type="character" w:customStyle="1" w:styleId="WW8Num32z6">
    <w:name w:val="WW8Num32z6"/>
    <w:rsid w:val="00A5255E"/>
  </w:style>
  <w:style w:type="character" w:customStyle="1" w:styleId="WW8Num32z7">
    <w:name w:val="WW8Num32z7"/>
    <w:rsid w:val="00A5255E"/>
  </w:style>
  <w:style w:type="character" w:customStyle="1" w:styleId="WW8Num32z8">
    <w:name w:val="WW8Num32z8"/>
    <w:rsid w:val="00A5255E"/>
  </w:style>
  <w:style w:type="character" w:customStyle="1" w:styleId="WW8Num33z0">
    <w:name w:val="WW8Num33z0"/>
    <w:rsid w:val="00A5255E"/>
    <w:rPr>
      <w:rFonts w:hint="default"/>
      <w:lang w:bidi="th-TH"/>
    </w:rPr>
  </w:style>
  <w:style w:type="character" w:customStyle="1" w:styleId="WW8Num34z0">
    <w:name w:val="WW8Num34z0"/>
    <w:rsid w:val="00A5255E"/>
    <w:rPr>
      <w:rFonts w:hint="eastAsia"/>
    </w:rPr>
  </w:style>
  <w:style w:type="character" w:customStyle="1" w:styleId="WW8Num35z0">
    <w:name w:val="WW8Num35z0"/>
    <w:rsid w:val="00A5255E"/>
    <w:rPr>
      <w:rFonts w:hint="eastAsia"/>
    </w:rPr>
  </w:style>
  <w:style w:type="character" w:customStyle="1" w:styleId="WW8Num35z1">
    <w:name w:val="WW8Num35z1"/>
    <w:rsid w:val="00A5255E"/>
  </w:style>
  <w:style w:type="character" w:customStyle="1" w:styleId="WW8Num35z2">
    <w:name w:val="WW8Num35z2"/>
    <w:rsid w:val="00A5255E"/>
  </w:style>
  <w:style w:type="character" w:customStyle="1" w:styleId="WW8Num35z3">
    <w:name w:val="WW8Num35z3"/>
    <w:rsid w:val="00A5255E"/>
  </w:style>
  <w:style w:type="character" w:customStyle="1" w:styleId="WW8Num35z4">
    <w:name w:val="WW8Num35z4"/>
    <w:rsid w:val="00A5255E"/>
  </w:style>
  <w:style w:type="character" w:customStyle="1" w:styleId="WW8Num35z5">
    <w:name w:val="WW8Num35z5"/>
    <w:rsid w:val="00A5255E"/>
  </w:style>
  <w:style w:type="character" w:customStyle="1" w:styleId="WW8Num35z6">
    <w:name w:val="WW8Num35z6"/>
    <w:rsid w:val="00A5255E"/>
  </w:style>
  <w:style w:type="character" w:customStyle="1" w:styleId="WW8Num35z7">
    <w:name w:val="WW8Num35z7"/>
    <w:rsid w:val="00A5255E"/>
  </w:style>
  <w:style w:type="character" w:customStyle="1" w:styleId="WW8Num35z8">
    <w:name w:val="WW8Num35z8"/>
    <w:rsid w:val="00A5255E"/>
  </w:style>
  <w:style w:type="character" w:customStyle="1" w:styleId="WW8Num36z0">
    <w:name w:val="WW8Num36z0"/>
    <w:rsid w:val="00A5255E"/>
    <w:rPr>
      <w:rFonts w:hint="eastAsia"/>
    </w:rPr>
  </w:style>
  <w:style w:type="character" w:customStyle="1" w:styleId="WW8Num36z1">
    <w:name w:val="WW8Num36z1"/>
    <w:rsid w:val="00A5255E"/>
  </w:style>
  <w:style w:type="character" w:customStyle="1" w:styleId="WW8Num36z2">
    <w:name w:val="WW8Num36z2"/>
    <w:rsid w:val="00A5255E"/>
  </w:style>
  <w:style w:type="character" w:customStyle="1" w:styleId="WW8Num36z3">
    <w:name w:val="WW8Num36z3"/>
    <w:rsid w:val="00A5255E"/>
  </w:style>
  <w:style w:type="character" w:customStyle="1" w:styleId="WW8Num36z4">
    <w:name w:val="WW8Num36z4"/>
    <w:rsid w:val="00A5255E"/>
  </w:style>
  <w:style w:type="character" w:customStyle="1" w:styleId="WW8Num36z5">
    <w:name w:val="WW8Num36z5"/>
    <w:rsid w:val="00A5255E"/>
  </w:style>
  <w:style w:type="character" w:customStyle="1" w:styleId="WW8Num36z6">
    <w:name w:val="WW8Num36z6"/>
    <w:rsid w:val="00A5255E"/>
  </w:style>
  <w:style w:type="character" w:customStyle="1" w:styleId="WW8Num36z7">
    <w:name w:val="WW8Num36z7"/>
    <w:rsid w:val="00A5255E"/>
  </w:style>
  <w:style w:type="character" w:customStyle="1" w:styleId="WW8Num36z8">
    <w:name w:val="WW8Num36z8"/>
    <w:rsid w:val="00A5255E"/>
  </w:style>
  <w:style w:type="character" w:customStyle="1" w:styleId="WW8Num37z0">
    <w:name w:val="WW8Num37z0"/>
    <w:rsid w:val="00A5255E"/>
    <w:rPr>
      <w:rFonts w:hint="default"/>
      <w:lang w:bidi="th-TH"/>
    </w:rPr>
  </w:style>
  <w:style w:type="character" w:customStyle="1" w:styleId="WW8Num38z0">
    <w:name w:val="WW8Num38z0"/>
    <w:rsid w:val="00A5255E"/>
    <w:rPr>
      <w:rFonts w:ascii="TH SarabunIT๙" w:hAnsi="TH SarabunIT๙" w:cs="TH SarabunIT๙" w:hint="default"/>
      <w:sz w:val="32"/>
      <w:szCs w:val="32"/>
    </w:rPr>
  </w:style>
  <w:style w:type="character" w:customStyle="1" w:styleId="WW8Num38z1">
    <w:name w:val="WW8Num38z1"/>
    <w:rsid w:val="00A5255E"/>
  </w:style>
  <w:style w:type="character" w:customStyle="1" w:styleId="WW8Num38z2">
    <w:name w:val="WW8Num38z2"/>
    <w:rsid w:val="00A5255E"/>
  </w:style>
  <w:style w:type="character" w:customStyle="1" w:styleId="WW8Num38z3">
    <w:name w:val="WW8Num38z3"/>
    <w:rsid w:val="00A5255E"/>
  </w:style>
  <w:style w:type="character" w:customStyle="1" w:styleId="WW8Num38z4">
    <w:name w:val="WW8Num38z4"/>
    <w:rsid w:val="00A5255E"/>
  </w:style>
  <w:style w:type="character" w:customStyle="1" w:styleId="WW8Num38z5">
    <w:name w:val="WW8Num38z5"/>
    <w:rsid w:val="00A5255E"/>
  </w:style>
  <w:style w:type="character" w:customStyle="1" w:styleId="WW8Num38z6">
    <w:name w:val="WW8Num38z6"/>
    <w:rsid w:val="00A5255E"/>
  </w:style>
  <w:style w:type="character" w:customStyle="1" w:styleId="WW8Num38z7">
    <w:name w:val="WW8Num38z7"/>
    <w:rsid w:val="00A5255E"/>
  </w:style>
  <w:style w:type="character" w:customStyle="1" w:styleId="WW8Num38z8">
    <w:name w:val="WW8Num38z8"/>
    <w:rsid w:val="00A5255E"/>
  </w:style>
  <w:style w:type="character" w:customStyle="1" w:styleId="WW8Num39z0">
    <w:name w:val="WW8Num39z0"/>
    <w:rsid w:val="00A5255E"/>
    <w:rPr>
      <w:rFonts w:hint="default"/>
      <w:lang w:bidi="th-TH"/>
    </w:rPr>
  </w:style>
  <w:style w:type="character" w:customStyle="1" w:styleId="WW8Num39z1">
    <w:name w:val="WW8Num39z1"/>
    <w:rsid w:val="00A5255E"/>
    <w:rPr>
      <w:rFonts w:hint="default"/>
      <w:b w:val="0"/>
      <w:bCs w:val="0"/>
      <w:lang w:bidi="th-TH"/>
    </w:rPr>
  </w:style>
  <w:style w:type="character" w:customStyle="1" w:styleId="WW8Num40z0">
    <w:name w:val="WW8Num40z0"/>
    <w:rsid w:val="00A5255E"/>
    <w:rPr>
      <w:rFonts w:hint="default"/>
    </w:rPr>
  </w:style>
  <w:style w:type="character" w:customStyle="1" w:styleId="WW8Num40z1">
    <w:name w:val="WW8Num40z1"/>
    <w:rsid w:val="00A5255E"/>
    <w:rPr>
      <w:rFonts w:ascii="Courier New" w:hAnsi="Courier New" w:cs="Courier New" w:hint="default"/>
    </w:rPr>
  </w:style>
  <w:style w:type="character" w:customStyle="1" w:styleId="WW8Num40z2">
    <w:name w:val="WW8Num40z2"/>
    <w:rsid w:val="00A5255E"/>
    <w:rPr>
      <w:rFonts w:ascii="Wingdings" w:hAnsi="Wingdings" w:cs="Wingdings" w:hint="default"/>
    </w:rPr>
  </w:style>
  <w:style w:type="character" w:customStyle="1" w:styleId="WW8Num40z3">
    <w:name w:val="WW8Num40z3"/>
    <w:rsid w:val="00A5255E"/>
    <w:rPr>
      <w:rFonts w:ascii="Symbol" w:hAnsi="Symbol" w:cs="Symbol" w:hint="default"/>
    </w:rPr>
  </w:style>
  <w:style w:type="character" w:customStyle="1" w:styleId="WW8Num41z0">
    <w:name w:val="WW8Num41z0"/>
    <w:rsid w:val="00A5255E"/>
    <w:rPr>
      <w:rFonts w:hint="eastAsia"/>
    </w:rPr>
  </w:style>
  <w:style w:type="character" w:customStyle="1" w:styleId="WW8Num41z1">
    <w:name w:val="WW8Num41z1"/>
    <w:rsid w:val="00A5255E"/>
  </w:style>
  <w:style w:type="character" w:customStyle="1" w:styleId="WW8Num41z2">
    <w:name w:val="WW8Num41z2"/>
    <w:rsid w:val="00A5255E"/>
  </w:style>
  <w:style w:type="character" w:customStyle="1" w:styleId="WW8Num41z3">
    <w:name w:val="WW8Num41z3"/>
    <w:rsid w:val="00A5255E"/>
  </w:style>
  <w:style w:type="character" w:customStyle="1" w:styleId="WW8Num41z4">
    <w:name w:val="WW8Num41z4"/>
    <w:rsid w:val="00A5255E"/>
  </w:style>
  <w:style w:type="character" w:customStyle="1" w:styleId="WW8Num41z5">
    <w:name w:val="WW8Num41z5"/>
    <w:rsid w:val="00A5255E"/>
  </w:style>
  <w:style w:type="character" w:customStyle="1" w:styleId="WW8Num41z6">
    <w:name w:val="WW8Num41z6"/>
    <w:rsid w:val="00A5255E"/>
  </w:style>
  <w:style w:type="character" w:customStyle="1" w:styleId="WW8Num41z7">
    <w:name w:val="WW8Num41z7"/>
    <w:rsid w:val="00A5255E"/>
  </w:style>
  <w:style w:type="character" w:customStyle="1" w:styleId="WW8Num41z8">
    <w:name w:val="WW8Num41z8"/>
    <w:rsid w:val="00A5255E"/>
  </w:style>
  <w:style w:type="character" w:customStyle="1" w:styleId="WW8Num42z0">
    <w:name w:val="WW8Num42z0"/>
    <w:rsid w:val="00A5255E"/>
    <w:rPr>
      <w:rFonts w:hint="eastAsia"/>
    </w:rPr>
  </w:style>
  <w:style w:type="character" w:customStyle="1" w:styleId="WW8Num42z1">
    <w:name w:val="WW8Num42z1"/>
    <w:rsid w:val="00A5255E"/>
  </w:style>
  <w:style w:type="character" w:customStyle="1" w:styleId="WW8Num42z2">
    <w:name w:val="WW8Num42z2"/>
    <w:rsid w:val="00A5255E"/>
  </w:style>
  <w:style w:type="character" w:customStyle="1" w:styleId="WW8Num42z3">
    <w:name w:val="WW8Num42z3"/>
    <w:rsid w:val="00A5255E"/>
  </w:style>
  <w:style w:type="character" w:customStyle="1" w:styleId="WW8Num42z4">
    <w:name w:val="WW8Num42z4"/>
    <w:rsid w:val="00A5255E"/>
  </w:style>
  <w:style w:type="character" w:customStyle="1" w:styleId="WW8Num42z5">
    <w:name w:val="WW8Num42z5"/>
    <w:rsid w:val="00A5255E"/>
  </w:style>
  <w:style w:type="character" w:customStyle="1" w:styleId="WW8Num42z6">
    <w:name w:val="WW8Num42z6"/>
    <w:rsid w:val="00A5255E"/>
  </w:style>
  <w:style w:type="character" w:customStyle="1" w:styleId="WW8Num42z7">
    <w:name w:val="WW8Num42z7"/>
    <w:rsid w:val="00A5255E"/>
  </w:style>
  <w:style w:type="character" w:customStyle="1" w:styleId="WW8Num42z8">
    <w:name w:val="WW8Num42z8"/>
    <w:rsid w:val="00A5255E"/>
  </w:style>
  <w:style w:type="character" w:customStyle="1" w:styleId="WW8Num43z0">
    <w:name w:val="WW8Num43z0"/>
    <w:rsid w:val="00A5255E"/>
    <w:rPr>
      <w:rFonts w:hint="default"/>
      <w:lang w:bidi="th-TH"/>
    </w:rPr>
  </w:style>
  <w:style w:type="character" w:customStyle="1" w:styleId="WW8Num44z0">
    <w:name w:val="WW8Num44z0"/>
    <w:rsid w:val="00A5255E"/>
    <w:rPr>
      <w:rFonts w:hint="eastAsia"/>
    </w:rPr>
  </w:style>
  <w:style w:type="character" w:customStyle="1" w:styleId="WW8Num44z1">
    <w:name w:val="WW8Num44z1"/>
    <w:rsid w:val="00A5255E"/>
  </w:style>
  <w:style w:type="character" w:customStyle="1" w:styleId="WW8Num44z2">
    <w:name w:val="WW8Num44z2"/>
    <w:rsid w:val="00A5255E"/>
  </w:style>
  <w:style w:type="character" w:customStyle="1" w:styleId="WW8Num44z3">
    <w:name w:val="WW8Num44z3"/>
    <w:rsid w:val="00A5255E"/>
  </w:style>
  <w:style w:type="character" w:customStyle="1" w:styleId="WW8Num44z4">
    <w:name w:val="WW8Num44z4"/>
    <w:rsid w:val="00A5255E"/>
  </w:style>
  <w:style w:type="character" w:customStyle="1" w:styleId="WW8Num44z5">
    <w:name w:val="WW8Num44z5"/>
    <w:rsid w:val="00A5255E"/>
  </w:style>
  <w:style w:type="character" w:customStyle="1" w:styleId="WW8Num44z6">
    <w:name w:val="WW8Num44z6"/>
    <w:rsid w:val="00A5255E"/>
  </w:style>
  <w:style w:type="character" w:customStyle="1" w:styleId="WW8Num44z7">
    <w:name w:val="WW8Num44z7"/>
    <w:rsid w:val="00A5255E"/>
  </w:style>
  <w:style w:type="character" w:customStyle="1" w:styleId="WW8Num44z8">
    <w:name w:val="WW8Num44z8"/>
    <w:rsid w:val="00A5255E"/>
  </w:style>
  <w:style w:type="character" w:customStyle="1" w:styleId="10">
    <w:name w:val="แบบอักษรของย่อหน้าเริ่มต้น1"/>
    <w:rsid w:val="00A5255E"/>
  </w:style>
  <w:style w:type="character" w:customStyle="1" w:styleId="EndnoteCharacters">
    <w:name w:val="Endnote Characters"/>
    <w:basedOn w:val="10"/>
    <w:rsid w:val="00A5255E"/>
    <w:rPr>
      <w:sz w:val="32"/>
      <w:szCs w:val="32"/>
      <w:vertAlign w:val="superscript"/>
    </w:rPr>
  </w:style>
  <w:style w:type="character" w:styleId="a3">
    <w:name w:val="Hyperlink"/>
    <w:basedOn w:val="10"/>
    <w:rsid w:val="00A5255E"/>
    <w:rPr>
      <w:color w:val="0000FF"/>
      <w:u w:val="single"/>
    </w:rPr>
  </w:style>
  <w:style w:type="character" w:styleId="a4">
    <w:name w:val="FollowedHyperlink"/>
    <w:basedOn w:val="10"/>
    <w:rsid w:val="00A5255E"/>
    <w:rPr>
      <w:color w:val="800080"/>
      <w:u w:val="single"/>
    </w:rPr>
  </w:style>
  <w:style w:type="character" w:customStyle="1" w:styleId="a5">
    <w:name w:val="เนื้อความ อักขระ"/>
    <w:basedOn w:val="10"/>
    <w:rsid w:val="00A5255E"/>
    <w:rPr>
      <w:rFonts w:eastAsia="Cordia New"/>
      <w:sz w:val="32"/>
      <w:szCs w:val="32"/>
    </w:rPr>
  </w:style>
  <w:style w:type="character" w:customStyle="1" w:styleId="NumberingSymbols">
    <w:name w:val="Numbering Symbols"/>
    <w:rsid w:val="00A5255E"/>
  </w:style>
  <w:style w:type="character" w:customStyle="1" w:styleId="Bullets">
    <w:name w:val="Bullets"/>
    <w:rsid w:val="00A5255E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6"/>
    <w:rsid w:val="00A5255E"/>
    <w:pPr>
      <w:keepNext/>
      <w:spacing w:before="240" w:after="120"/>
    </w:pPr>
    <w:rPr>
      <w:rFonts w:ascii="Liberation Sans" w:eastAsia="SimSun" w:hAnsi="Liberation Sans"/>
      <w:szCs w:val="37"/>
    </w:rPr>
  </w:style>
  <w:style w:type="paragraph" w:styleId="a6">
    <w:name w:val="Body Text"/>
    <w:basedOn w:val="a"/>
    <w:rsid w:val="00A5255E"/>
    <w:pPr>
      <w:ind w:right="-1"/>
    </w:pPr>
    <w:rPr>
      <w:rFonts w:ascii="Times New Roman" w:hAnsi="Times New Roman" w:cs="Times New Roman"/>
      <w:sz w:val="32"/>
      <w:szCs w:val="32"/>
    </w:rPr>
  </w:style>
  <w:style w:type="paragraph" w:styleId="a7">
    <w:name w:val="List"/>
    <w:basedOn w:val="a6"/>
    <w:rsid w:val="00A5255E"/>
    <w:rPr>
      <w:rFonts w:cs="Angsana New"/>
    </w:rPr>
  </w:style>
  <w:style w:type="paragraph" w:styleId="a8">
    <w:name w:val="caption"/>
    <w:basedOn w:val="a"/>
    <w:qFormat/>
    <w:rsid w:val="00A5255E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A5255E"/>
    <w:pPr>
      <w:suppressLineNumbers/>
    </w:pPr>
    <w:rPr>
      <w:rFonts w:cs="Angsana New"/>
    </w:rPr>
  </w:style>
  <w:style w:type="paragraph" w:styleId="a9">
    <w:name w:val="header"/>
    <w:basedOn w:val="a"/>
    <w:rsid w:val="00A5255E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11">
    <w:name w:val="ลักษณะ1"/>
    <w:basedOn w:val="a9"/>
    <w:rsid w:val="00A5255E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a">
    <w:name w:val="Body Text Indent"/>
    <w:basedOn w:val="a"/>
    <w:rsid w:val="00A5255E"/>
    <w:pPr>
      <w:spacing w:after="120"/>
      <w:ind w:left="283"/>
    </w:pPr>
    <w:rPr>
      <w:szCs w:val="32"/>
    </w:rPr>
  </w:style>
  <w:style w:type="paragraph" w:customStyle="1" w:styleId="21">
    <w:name w:val="การเยื้องเนื้อความ 21"/>
    <w:basedOn w:val="a"/>
    <w:rsid w:val="00A5255E"/>
    <w:pPr>
      <w:spacing w:after="120" w:line="480" w:lineRule="auto"/>
      <w:ind w:left="283"/>
    </w:pPr>
    <w:rPr>
      <w:szCs w:val="32"/>
    </w:rPr>
  </w:style>
  <w:style w:type="paragraph" w:customStyle="1" w:styleId="210">
    <w:name w:val="เนื้อความ 21"/>
    <w:basedOn w:val="a"/>
    <w:rsid w:val="00A5255E"/>
    <w:pPr>
      <w:spacing w:after="120" w:line="480" w:lineRule="auto"/>
    </w:pPr>
    <w:rPr>
      <w:szCs w:val="32"/>
    </w:rPr>
  </w:style>
  <w:style w:type="paragraph" w:customStyle="1" w:styleId="31">
    <w:name w:val="เนื้อความ 31"/>
    <w:basedOn w:val="a"/>
    <w:rsid w:val="00A5255E"/>
    <w:pPr>
      <w:spacing w:after="120"/>
    </w:pPr>
    <w:rPr>
      <w:sz w:val="16"/>
      <w:szCs w:val="18"/>
    </w:rPr>
  </w:style>
  <w:style w:type="paragraph" w:customStyle="1" w:styleId="310">
    <w:name w:val="การเยื้องเนื้อความ 31"/>
    <w:basedOn w:val="a"/>
    <w:rsid w:val="00A5255E"/>
    <w:pPr>
      <w:ind w:firstLine="1755"/>
    </w:pPr>
    <w:rPr>
      <w:rFonts w:ascii="Angsana New" w:eastAsia="Angsana New" w:hAnsi="Angsana New" w:cs="Angsana New"/>
      <w:sz w:val="32"/>
      <w:szCs w:val="32"/>
    </w:rPr>
  </w:style>
  <w:style w:type="paragraph" w:styleId="ab">
    <w:name w:val="endnote text"/>
    <w:basedOn w:val="a"/>
    <w:rsid w:val="00A5255E"/>
    <w:rPr>
      <w:sz w:val="20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694C6A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94C6A"/>
    <w:rPr>
      <w:rFonts w:ascii="Tahoma" w:eastAsia="Cordia New" w:hAnsi="Tahoma" w:cs="Angsana New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procurement.go.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rocurement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15</Pages>
  <Words>5969</Words>
  <Characters>34025</Characters>
  <Application>Microsoft Office Word</Application>
  <DocSecurity>0</DocSecurity>
  <Lines>283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39915</CharactersWithSpaces>
  <SharedDoc>false</SharedDoc>
  <HLinks>
    <vt:vector size="12" baseType="variant">
      <vt:variant>
        <vt:i4>3539055</vt:i4>
      </vt:variant>
      <vt:variant>
        <vt:i4>3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PWA4</cp:lastModifiedBy>
  <cp:revision>34</cp:revision>
  <cp:lastPrinted>2016-03-17T07:33:00Z</cp:lastPrinted>
  <dcterms:created xsi:type="dcterms:W3CDTF">2015-08-07T10:36:00Z</dcterms:created>
  <dcterms:modified xsi:type="dcterms:W3CDTF">2016-03-17T07:34:00Z</dcterms:modified>
</cp:coreProperties>
</file>