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B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</w:rPr>
      </w:pPr>
      <w:r>
        <w:rPr>
          <w:rFonts w:ascii="TH SarabunIT๙" w:eastAsia="TH SarabunIT๙" w:hAnsi="TH SarabunIT๙" w:cs="TH SarabunIT๙"/>
        </w:rPr>
        <w:t xml:space="preserve">                                                                                             </w:t>
      </w:r>
      <w:r>
        <w:rPr>
          <w:rFonts w:ascii="TH SarabunIT๙" w:eastAsia="TH SarabunIT๙" w:hAnsi="TH SarabunIT๙" w:cs="TH SarabunIT๙" w:hint="eastAsia"/>
        </w:rPr>
        <w:t xml:space="preserve">                                                                                                                       </w:t>
      </w:r>
    </w:p>
    <w:p w:rsidR="0021062B" w:rsidRPr="009F656E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b/>
          <w:bCs/>
        </w:rPr>
      </w:pPr>
      <w:r>
        <w:rPr>
          <w:rFonts w:ascii="TH SarabunIT๙" w:eastAsia="TH SarabunIT๙" w:hAnsi="TH SarabunIT๙" w:cs="TH SarabunIT๙" w:hint="eastAsia"/>
        </w:rPr>
        <w:t xml:space="preserve">                                                                                                                        </w:t>
      </w:r>
      <w:r w:rsidRPr="009F656E">
        <w:rPr>
          <w:rFonts w:ascii="TH SarabunIT๙" w:hAnsi="TH SarabunIT๙" w:cs="TH SarabunIT๙" w:hint="eastAsia"/>
        </w:rPr>
        <w:t>(</w:t>
      </w:r>
      <w:r w:rsidRPr="009F656E">
        <w:rPr>
          <w:rFonts w:ascii="TH SarabunIT๙" w:hAnsi="TH SarabunIT๙" w:cs="TH SarabunIT๙" w:hint="eastAsia"/>
          <w:cs/>
        </w:rPr>
        <w:t>ร่างเอกสารประกวดราคา</w:t>
      </w:r>
      <w:r w:rsidRPr="009F656E">
        <w:rPr>
          <w:rFonts w:ascii="TH SarabunIT๙" w:hAnsi="TH SarabunIT๙" w:cs="TH SarabunIT๙" w:hint="eastAsia"/>
        </w:rPr>
        <w:t>)</w:t>
      </w:r>
    </w:p>
    <w:p w:rsidR="0021062B" w:rsidRPr="009F656E" w:rsidRDefault="00FA798E" w:rsidP="00FA798E">
      <w:pPr>
        <w:tabs>
          <w:tab w:val="left" w:pos="4760"/>
        </w:tabs>
        <w:ind w:left="-28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F656E">
        <w:rPr>
          <w:rFonts w:ascii="TH SarabunIT๙" w:hAnsi="TH SarabunIT๙" w:cs="TH SarabunIT๙"/>
          <w:b/>
          <w:bCs/>
          <w:noProof/>
          <w:lang w:eastAsia="en-US"/>
        </w:rPr>
        <w:drawing>
          <wp:inline distT="0" distB="0" distL="0" distR="0">
            <wp:extent cx="914402" cy="914402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2B" w:rsidRPr="009F656E" w:rsidRDefault="0021062B">
      <w:pPr>
        <w:pStyle w:val="a6"/>
        <w:ind w:left="567" w:firstLine="153"/>
        <w:rPr>
          <w:rFonts w:ascii="TH SarabunIT๙" w:hAnsi="TH SarabunIT๙" w:cs="TH SarabunIT๙"/>
          <w:b/>
          <w:bCs/>
          <w:sz w:val="30"/>
          <w:szCs w:val="30"/>
        </w:rPr>
      </w:pPr>
    </w:p>
    <w:p w:rsidR="0021062B" w:rsidRPr="009F656E" w:rsidRDefault="0021062B">
      <w:pPr>
        <w:pStyle w:val="a6"/>
        <w:ind w:left="567" w:firstLine="153"/>
        <w:jc w:val="center"/>
        <w:rPr>
          <w:rFonts w:ascii="TH SarabunIT๙" w:eastAsia="TH SarabunIT๙" w:hAnsi="TH SarabunIT๙" w:cs="TH SarabunIT๙"/>
        </w:rPr>
      </w:pPr>
      <w:r w:rsidRPr="009F656E">
        <w:rPr>
          <w:rFonts w:ascii="TH SarabunIT๙" w:eastAsia="TH SarabunIT๙" w:hAnsi="TH SarabunIT๙" w:cs="TH SarabunIT๙" w:hint="eastAsia"/>
        </w:rPr>
        <w:t xml:space="preserve">              </w:t>
      </w:r>
      <w:r w:rsidRPr="009F656E">
        <w:rPr>
          <w:rFonts w:ascii="TH SarabunIT๙" w:eastAsia="Angsana New" w:hAnsi="TH SarabunIT๙" w:cs="TH SarabunIT๙"/>
          <w:cs/>
        </w:rPr>
        <w:t xml:space="preserve">ประกาศการประปาส่วนภูมิภาคเขต </w:t>
      </w:r>
      <w:proofErr w:type="gramStart"/>
      <w:r w:rsidRPr="009F656E">
        <w:rPr>
          <w:rFonts w:ascii="TH SarabunIT๙" w:eastAsia="Angsana New" w:hAnsi="TH SarabunIT๙" w:cs="TH SarabunIT๙"/>
        </w:rPr>
        <w:t xml:space="preserve">4  </w:t>
      </w:r>
      <w:r w:rsidRPr="009F656E">
        <w:rPr>
          <w:rFonts w:ascii="TH SarabunIT๙" w:eastAsia="Angsana New" w:hAnsi="TH SarabunIT๙" w:cs="TH SarabunIT๙" w:hint="eastAsia"/>
          <w:cs/>
        </w:rPr>
        <w:t>เลขที่</w:t>
      </w:r>
      <w:proofErr w:type="gramEnd"/>
      <w:r w:rsidRPr="009F656E">
        <w:rPr>
          <w:rFonts w:ascii="TH SarabunIT๙" w:eastAsia="Angsana New" w:hAnsi="TH SarabunIT๙" w:cs="TH SarabunIT๙"/>
          <w:cs/>
        </w:rPr>
        <w:t xml:space="preserve"> </w:t>
      </w:r>
      <w:proofErr w:type="spellStart"/>
      <w:r w:rsidRPr="009F656E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9F656E">
        <w:rPr>
          <w:rFonts w:ascii="TH SarabunIT๙" w:eastAsia="Angsana New" w:hAnsi="TH SarabunIT๙" w:cs="TH SarabunIT๙"/>
        </w:rPr>
        <w:t>.</w:t>
      </w:r>
      <w:r w:rsidRPr="009F656E">
        <w:rPr>
          <w:rFonts w:ascii="TH SarabunIT๙" w:eastAsia="Angsana New" w:hAnsi="TH SarabunIT๙" w:cs="TH SarabunIT๙"/>
          <w:cs/>
        </w:rPr>
        <w:t>ข</w:t>
      </w:r>
      <w:r w:rsidRPr="009F656E">
        <w:rPr>
          <w:rFonts w:ascii="TH SarabunIT๙" w:eastAsia="Angsana New" w:hAnsi="TH SarabunIT๙" w:cs="TH SarabunIT๙"/>
        </w:rPr>
        <w:t>.</w:t>
      </w:r>
      <w:r w:rsidRPr="009F656E">
        <w:rPr>
          <w:rFonts w:ascii="TH SarabunIT๙" w:eastAsia="Angsana New" w:hAnsi="TH SarabunIT๙" w:cs="TH SarabunIT๙" w:hint="eastAsia"/>
          <w:cs/>
        </w:rPr>
        <w:t>๔</w:t>
      </w:r>
      <w:r w:rsidRPr="009F656E">
        <w:rPr>
          <w:rFonts w:ascii="TH SarabunIT๙" w:eastAsia="Angsana New" w:hAnsi="TH SarabunIT๙" w:cs="TH SarabunIT๙"/>
          <w:b/>
          <w:bCs/>
        </w:rPr>
        <w:t>-………./………</w:t>
      </w:r>
    </w:p>
    <w:p w:rsidR="0021062B" w:rsidRPr="009F656E" w:rsidRDefault="009F656E" w:rsidP="009F656E">
      <w:pPr>
        <w:pStyle w:val="a6"/>
        <w:tabs>
          <w:tab w:val="left" w:pos="0"/>
        </w:tabs>
        <w:rPr>
          <w:rFonts w:ascii="TH SarabunIT๙" w:hAnsi="TH SarabunIT๙" w:cs="TH SarabunIT๙"/>
          <w:b/>
          <w:bCs/>
          <w:spacing w:val="-12"/>
          <w:lang w:eastAsia="en-US"/>
        </w:rPr>
      </w:pPr>
      <w:r>
        <w:rPr>
          <w:rFonts w:ascii="TH SarabunIT๙" w:eastAsia="Angsana New" w:hAnsi="TH SarabunIT๙" w:cs="TH SarabunIT๙" w:hint="cs"/>
          <w:cs/>
        </w:rPr>
        <w:tab/>
      </w:r>
      <w:r w:rsidR="0021062B" w:rsidRPr="009F656E">
        <w:rPr>
          <w:rFonts w:ascii="TH SarabunIT๙" w:eastAsia="Angsana New" w:hAnsi="TH SarabunIT๙" w:cs="TH SarabunIT๙"/>
          <w:cs/>
        </w:rPr>
        <w:t xml:space="preserve">เรื่อง   </w:t>
      </w:r>
      <w:r w:rsidR="0021062B" w:rsidRPr="009F656E">
        <w:rPr>
          <w:rFonts w:ascii="TH SarabunIT๙" w:eastAsia="Angsana New" w:hAnsi="TH SarabunIT๙" w:cs="TH SarabunIT๙" w:hint="eastAsia"/>
          <w:spacing w:val="-6"/>
          <w:cs/>
        </w:rPr>
        <w:t>ประกวดราคา</w:t>
      </w:r>
      <w:r w:rsidR="0021062B" w:rsidRPr="009F656E">
        <w:rPr>
          <w:rFonts w:ascii="TH SarabunIT๙" w:eastAsia="Angsana New" w:hAnsi="TH SarabunIT๙" w:cs="TH SarabunIT๙"/>
          <w:spacing w:val="-6"/>
          <w:cs/>
        </w:rPr>
        <w:t xml:space="preserve">จ้างเหมา </w:t>
      </w:r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F24C9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>ท่อส่งน้ำจากโรงกรองน้ำ-สำนักงานการประปาบ้านตาขุน ต.เขาวง อ.บ้านตาขุน จ.สุราษฎร์ธานี การประปาส่วนภูมิภาคสาขาบ้านตาขุน</w:t>
      </w:r>
      <w:r w:rsidR="00A858A9" w:rsidRPr="009F656E">
        <w:rPr>
          <w:rFonts w:ascii="TH SarabunIT๙" w:eastAsia="Angsana New" w:hAnsi="TH SarabunIT๙" w:cs="TH SarabunIT๙"/>
          <w:spacing w:val="-8"/>
        </w:rPr>
        <w:t xml:space="preserve"> </w:t>
      </w:r>
      <w:r w:rsidR="0021062B" w:rsidRPr="009F656E">
        <w:rPr>
          <w:rFonts w:ascii="TH SarabunIT๙" w:eastAsia="Angsana New" w:hAnsi="TH SarabunIT๙" w:cs="TH SarabunIT๙"/>
          <w:spacing w:val="-8"/>
          <w:cs/>
        </w:rPr>
        <w:t>ด้วย</w:t>
      </w:r>
      <w:r w:rsidR="0021062B" w:rsidRPr="009F656E">
        <w:rPr>
          <w:rFonts w:ascii="TH SarabunIT๙" w:eastAsia="Angsana New" w:hAnsi="TH SarabunIT๙" w:cs="TH SarabunIT๙" w:hint="eastAsia"/>
          <w:spacing w:val="-8"/>
          <w:cs/>
        </w:rPr>
        <w:t>วิธีการทาง</w:t>
      </w:r>
      <w:r w:rsidR="0021062B" w:rsidRPr="009F656E">
        <w:rPr>
          <w:rFonts w:ascii="TH SarabunIT๙" w:eastAsia="Angsana New" w:hAnsi="TH SarabunIT๙" w:cs="TH SarabunIT๙"/>
          <w:spacing w:val="-8"/>
          <w:cs/>
        </w:rPr>
        <w:t>อิเล็กทรอนิกส์</w:t>
      </w:r>
      <w:r w:rsidR="0021062B" w:rsidRPr="009F656E">
        <w:rPr>
          <w:rFonts w:ascii="TH SarabunIT๙" w:eastAsia="Angsana New" w:hAnsi="TH SarabunIT๙" w:cs="TH SarabunIT๙"/>
          <w:b/>
          <w:bCs/>
          <w:spacing w:val="-8"/>
          <w:cs/>
        </w:rPr>
        <w:t xml:space="preserve"> </w:t>
      </w:r>
      <w:r w:rsidR="0021062B" w:rsidRPr="009F656E">
        <w:rPr>
          <w:rFonts w:ascii="TH SarabunIT๙" w:eastAsia="Angsana New" w:hAnsi="TH SarabunIT๙" w:cs="TH SarabunIT๙"/>
          <w:spacing w:val="-8"/>
        </w:rPr>
        <w:t>(e-Auction)</w:t>
      </w:r>
    </w:p>
    <w:p w:rsidR="0021062B" w:rsidRPr="009F656E" w:rsidRDefault="0021062B">
      <w:pPr>
        <w:pStyle w:val="a6"/>
        <w:ind w:left="720"/>
        <w:rPr>
          <w:rFonts w:ascii="TH SarabunIT๙" w:eastAsia="Angsana New" w:hAnsi="TH SarabunIT๙" w:cs="TH SarabunIT๙"/>
          <w:spacing w:val="-4"/>
          <w:cs/>
        </w:rPr>
      </w:pPr>
      <w:r w:rsidRPr="009F656E">
        <w:rPr>
          <w:rFonts w:ascii="TH SarabunIT๙" w:eastAsia="TH SarabunIT๙" w:hAnsi="TH SarabunIT๙" w:cs="TH SarabunIT๙"/>
        </w:rPr>
        <w:t xml:space="preserve">                                  </w:t>
      </w:r>
      <w:r w:rsidRPr="009F656E">
        <w:rPr>
          <w:rFonts w:ascii="TH SarabunIT๙" w:eastAsia="Angsana New" w:hAnsi="TH SarabunIT๙" w:cs="TH SarabunIT๙"/>
        </w:rPr>
        <w:t>------------------------------------------------------</w:t>
      </w:r>
    </w:p>
    <w:p w:rsidR="0021062B" w:rsidRPr="009F656E" w:rsidRDefault="0021062B" w:rsidP="00881762">
      <w:pPr>
        <w:pStyle w:val="a6"/>
        <w:ind w:right="0" w:firstLine="1440"/>
        <w:jc w:val="thaiDistribute"/>
        <w:rPr>
          <w:rFonts w:ascii="TH SarabunIT๙" w:eastAsia="TH SarabunIT๙" w:hAnsi="TH SarabunIT๙" w:cs="TH SarabunIT๙"/>
          <w:cs/>
        </w:rPr>
      </w:pPr>
      <w:r w:rsidRPr="009F656E">
        <w:rPr>
          <w:rFonts w:ascii="TH SarabunIT๙" w:eastAsia="Angsana New" w:hAnsi="TH SarabunIT๙" w:cs="TH SarabunIT๙"/>
          <w:spacing w:val="-4"/>
          <w:cs/>
        </w:rPr>
        <w:t xml:space="preserve">ด้วยการประปาส่วนภูมิภาคเขต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spacing w:val="-4"/>
          <w:cs/>
        </w:rPr>
        <w:t>๔</w:t>
      </w:r>
      <w:r w:rsidRPr="009F656E">
        <w:rPr>
          <w:rFonts w:ascii="TH SarabunIT๙" w:eastAsia="Angsana New" w:hAnsi="TH SarabunIT๙" w:cs="TH SarabunIT๙"/>
          <w:spacing w:val="-4"/>
          <w:cs/>
        </w:rPr>
        <w:t xml:space="preserve"> มีความประสงค์จะประ</w:t>
      </w:r>
      <w:r w:rsidRPr="009F656E">
        <w:rPr>
          <w:rFonts w:ascii="TH SarabunIT๙" w:eastAsia="Angsana New" w:hAnsi="TH SarabunIT๙" w:cs="TH SarabunIT๙" w:hint="eastAsia"/>
          <w:spacing w:val="-4"/>
          <w:cs/>
        </w:rPr>
        <w:t>กวดราคาจ้างเหมา</w:t>
      </w:r>
      <w:r w:rsidRPr="009F656E">
        <w:rPr>
          <w:rFonts w:ascii="TH SarabunIT๙" w:eastAsia="Angsana New" w:hAnsi="TH SarabunIT๙" w:cs="TH SarabunIT๙" w:hint="eastAsia"/>
          <w:spacing w:val="-2"/>
          <w:cs/>
        </w:rPr>
        <w:t xml:space="preserve"> </w:t>
      </w:r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F24C9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>ท่อส่งน้ำจากโรงกรองน้ำ-สำนักงานการประปาบ้านตาขุน ต.เขาวง อ.บ้านตาขุน จ.สุราษฎร์ธานี การประปาส่วนภูมิภาคสาขาบ้านตาขุน</w:t>
      </w:r>
      <w:r w:rsidRPr="009F656E">
        <w:rPr>
          <w:rFonts w:ascii="TH SarabunIT๙" w:eastAsia="Angsana New" w:hAnsi="TH SarabunIT๙" w:cs="TH SarabunIT๙" w:hint="eastAsia"/>
          <w:b/>
          <w:bCs/>
          <w:spacing w:val="-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pacing w:val="-2"/>
          <w:cs/>
        </w:rPr>
        <w:t>ด้วย</w:t>
      </w:r>
      <w:r w:rsidRPr="009F656E">
        <w:rPr>
          <w:rFonts w:ascii="TH SarabunIT๙" w:eastAsia="Angsana New" w:hAnsi="TH SarabunIT๙" w:cs="TH SarabunIT๙" w:hint="eastAsia"/>
          <w:spacing w:val="-2"/>
          <w:cs/>
        </w:rPr>
        <w:t>วิธีการทาง</w:t>
      </w:r>
      <w:r w:rsidRPr="009F656E">
        <w:rPr>
          <w:rFonts w:ascii="TH SarabunIT๙" w:eastAsia="Angsana New" w:hAnsi="TH SarabunIT๙" w:cs="TH SarabunIT๙"/>
          <w:spacing w:val="-2"/>
          <w:cs/>
        </w:rPr>
        <w:t>อิเล็กทรอนิกส์</w:t>
      </w:r>
      <w:r w:rsidRPr="009F656E">
        <w:rPr>
          <w:rFonts w:ascii="TH SarabunIT๙" w:eastAsia="Angsana New" w:hAnsi="TH SarabunIT๙" w:cs="TH SarabunIT๙" w:hint="eastAsia"/>
          <w:spacing w:val="-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pacing w:val="-2"/>
        </w:rPr>
        <w:t>(e-</w:t>
      </w:r>
      <w:r w:rsidRPr="009F656E">
        <w:rPr>
          <w:rFonts w:ascii="TH SarabunIT๙" w:eastAsia="Angsana New" w:hAnsi="TH SarabunIT๙" w:cs="TH SarabunIT๙"/>
          <w:spacing w:val="-8"/>
        </w:rPr>
        <w:t>Auction</w:t>
      </w:r>
      <w:proofErr w:type="gramStart"/>
      <w:r w:rsidRPr="009F656E">
        <w:rPr>
          <w:rFonts w:ascii="TH SarabunIT๙" w:eastAsia="Angsana New" w:hAnsi="TH SarabunIT๙" w:cs="TH SarabunIT๙"/>
          <w:spacing w:val="-8"/>
        </w:rPr>
        <w:t xml:space="preserve">)  </w:t>
      </w:r>
      <w:r w:rsidRPr="009F656E">
        <w:rPr>
          <w:rFonts w:ascii="TH SarabunIT๙" w:eastAsia="Angsana New" w:hAnsi="TH SarabunIT๙" w:cs="TH SarabunIT๙" w:hint="eastAsia"/>
          <w:spacing w:val="-8"/>
          <w:cs/>
        </w:rPr>
        <w:t>ราคากลางของงานก่อสร้างในการประกวดราคาครั้งนี้เป็นเงินทั้งสิ้น</w:t>
      </w:r>
      <w:proofErr w:type="gramEnd"/>
      <w:r w:rsidR="006E05DC" w:rsidRPr="009F656E">
        <w:rPr>
          <w:rFonts w:ascii="TH SarabunIT๙" w:eastAsia="Angsana New" w:hAnsi="TH SarabunIT๙" w:cs="TH SarabunIT๙"/>
          <w:spacing w:val="-8"/>
        </w:rPr>
        <w:t xml:space="preserve"> </w:t>
      </w:r>
      <w:r w:rsidR="00F24C98" w:rsidRPr="00F24C98">
        <w:rPr>
          <w:rFonts w:ascii="TH SarabunIT๙" w:eastAsia="Angsana New" w:hAnsi="TH SarabunIT๙" w:cs="TH SarabunIT๙"/>
          <w:spacing w:val="-8"/>
        </w:rPr>
        <w:t xml:space="preserve">5,139,210 </w:t>
      </w:r>
      <w:r w:rsidR="00F24C98" w:rsidRPr="00F24C98">
        <w:rPr>
          <w:rFonts w:ascii="TH SarabunIT๙" w:eastAsia="Angsana New" w:hAnsi="TH SarabunIT๙" w:cs="TH SarabunIT๙"/>
          <w:spacing w:val="-8"/>
          <w:cs/>
        </w:rPr>
        <w:t>บาท (ห้าล้านหนึ่งแสนสามหมื่นเก้าพันสองร้อยสิบบาทถ้วน) รวมภาษีมูลค่าเพิ่ม</w:t>
      </w:r>
    </w:p>
    <w:p w:rsidR="0021062B" w:rsidRPr="009F656E" w:rsidRDefault="0021062B" w:rsidP="00881762">
      <w:pPr>
        <w:pStyle w:val="a6"/>
        <w:spacing w:before="120"/>
        <w:ind w:left="1417" w:right="0" w:hanging="697"/>
        <w:jc w:val="thaiDistribute"/>
        <w:rPr>
          <w:rFonts w:ascii="TH SarabunIT๙" w:eastAsia="TH SarabunIT๙" w:hAnsi="TH SarabunIT๙" w:cs="TH SarabunIT๙"/>
        </w:rPr>
      </w:pPr>
      <w:r w:rsidRPr="009F656E">
        <w:rPr>
          <w:rFonts w:ascii="TH SarabunIT๙" w:eastAsia="TH SarabunIT๙" w:hAnsi="TH SarabunIT๙" w:cs="TH SarabunIT๙"/>
        </w:rPr>
        <w:t xml:space="preserve">         </w:t>
      </w:r>
      <w:r w:rsidRPr="009F656E">
        <w:rPr>
          <w:rFonts w:ascii="TH SarabunIT๙" w:eastAsia="Angsana New" w:hAnsi="TH SarabunIT๙" w:cs="TH SarabunIT๙"/>
          <w:b/>
          <w:bCs/>
          <w:cs/>
        </w:rPr>
        <w:t>ผู้</w:t>
      </w:r>
      <w:r w:rsidRPr="009F656E">
        <w:rPr>
          <w:rFonts w:ascii="TH SarabunIT๙" w:eastAsia="Angsana New" w:hAnsi="TH SarabunIT๙" w:cs="TH SarabunIT๙" w:hint="eastAsia"/>
          <w:b/>
          <w:bCs/>
          <w:cs/>
        </w:rPr>
        <w:t>ประสงค์จะเสนอราคา</w:t>
      </w:r>
      <w:r w:rsidRPr="009F656E">
        <w:rPr>
          <w:rFonts w:ascii="TH SarabunIT๙" w:eastAsia="Angsana New" w:hAnsi="TH SarabunIT๙" w:cs="TH SarabunIT๙"/>
          <w:b/>
          <w:bCs/>
          <w:cs/>
        </w:rPr>
        <w:t>จะต้องมีคุณสมบัติ ดังต่อไปนี้</w:t>
      </w:r>
    </w:p>
    <w:p w:rsidR="0021062B" w:rsidRPr="009F656E" w:rsidRDefault="0021062B" w:rsidP="00881762">
      <w:pPr>
        <w:pStyle w:val="a6"/>
        <w:jc w:val="thaiDistribute"/>
        <w:rPr>
          <w:rFonts w:ascii="TH SarabunIT๙" w:eastAsia="Angsana New" w:hAnsi="TH SarabunIT๙" w:cs="TH SarabunIT๙"/>
          <w:cs/>
        </w:rPr>
      </w:pPr>
      <w:r w:rsidRPr="009F656E">
        <w:rPr>
          <w:rFonts w:ascii="TH SarabunIT๙" w:eastAsia="TH SarabunIT๙" w:hAnsi="TH SarabunIT๙" w:cs="TH SarabunIT๙"/>
        </w:rPr>
        <w:t xml:space="preserve">                   </w:t>
      </w:r>
      <w:r w:rsidRPr="009F656E">
        <w:rPr>
          <w:rFonts w:ascii="TH SarabunIT๙" w:eastAsia="Angsana New" w:hAnsi="TH SarabunIT๙" w:cs="TH SarabunIT๙" w:hint="eastAsia"/>
          <w:cs/>
        </w:rPr>
        <w:t>๑</w:t>
      </w:r>
      <w:r w:rsidRPr="009F656E">
        <w:rPr>
          <w:rFonts w:ascii="TH SarabunIT๙" w:eastAsia="Angsana New" w:hAnsi="TH SarabunIT๙" w:cs="TH SarabunIT๙"/>
        </w:rPr>
        <w:t xml:space="preserve">. </w:t>
      </w:r>
      <w:r w:rsidRPr="009F656E">
        <w:rPr>
          <w:rFonts w:ascii="TH SarabunIT๙" w:eastAsia="Angsana New" w:hAnsi="TH SarabunIT๙" w:cs="TH SarabunIT๙" w:hint="eastAsia"/>
          <w:cs/>
        </w:rPr>
        <w:t>ผู้ประสงค์จะเสนอราคาต้องเป็น</w:t>
      </w:r>
      <w:r w:rsidRPr="009F656E">
        <w:rPr>
          <w:rFonts w:ascii="TH SarabunIT๙" w:eastAsia="Angsana New" w:hAnsi="TH SarabunIT๙" w:cs="TH SarabunIT๙"/>
          <w:cs/>
        </w:rPr>
        <w:t>ผู้มีอาชีพรับจ้างงานที่</w:t>
      </w:r>
      <w:r w:rsidRPr="009F656E">
        <w:rPr>
          <w:rFonts w:ascii="TH SarabunIT๙" w:eastAsia="Angsana New" w:hAnsi="TH SarabunIT๙" w:cs="TH SarabunIT๙" w:hint="eastAsia"/>
          <w:cs/>
        </w:rPr>
        <w:t>จะประกวดราคาจ้างด้วยวิธีการทาง</w:t>
      </w:r>
    </w:p>
    <w:p w:rsidR="0021062B" w:rsidRPr="009F656E" w:rsidRDefault="0021062B" w:rsidP="00881762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9F656E">
        <w:rPr>
          <w:rFonts w:ascii="TH SarabunIT๙" w:eastAsia="Angsana New" w:hAnsi="TH SarabunIT๙" w:cs="TH SarabunIT๙" w:hint="eastAsia"/>
          <w:cs/>
        </w:rPr>
        <w:t>อิเล็กทรอนิกส์</w:t>
      </w:r>
    </w:p>
    <w:p w:rsidR="0021062B" w:rsidRPr="009F656E" w:rsidRDefault="0021062B" w:rsidP="00881762">
      <w:pPr>
        <w:pStyle w:val="a6"/>
        <w:tabs>
          <w:tab w:val="left" w:pos="1701"/>
          <w:tab w:val="left" w:pos="1843"/>
          <w:tab w:val="left" w:pos="2127"/>
        </w:tabs>
        <w:ind w:firstLine="720"/>
        <w:jc w:val="thaiDistribute"/>
        <w:rPr>
          <w:rFonts w:ascii="TH SarabunIT๙" w:eastAsia="TH SarabunIT๙" w:hAnsi="TH SarabunIT๙" w:cs="TH SarabunIT๙"/>
        </w:rPr>
      </w:pPr>
      <w:r w:rsidRPr="009F656E">
        <w:rPr>
          <w:rFonts w:ascii="TH SarabunIT๙" w:eastAsia="TH SarabunIT๙" w:hAnsi="TH SarabunIT๙" w:cs="TH SarabunIT๙"/>
        </w:rPr>
        <w:t xml:space="preserve">        </w:t>
      </w:r>
      <w:r w:rsidRPr="009F656E">
        <w:rPr>
          <w:rFonts w:ascii="TH SarabunIT๙" w:eastAsia="Angsana New" w:hAnsi="TH SarabunIT๙" w:cs="TH SarabunIT๙" w:hint="eastAsia"/>
          <w:cs/>
        </w:rPr>
        <w:t>๒</w:t>
      </w:r>
      <w:r w:rsidRPr="009F656E">
        <w:rPr>
          <w:rFonts w:ascii="TH SarabunIT๙" w:eastAsia="Angsana New" w:hAnsi="TH SarabunIT๙" w:cs="TH SarabunIT๙"/>
        </w:rPr>
        <w:t xml:space="preserve">. </w:t>
      </w:r>
      <w:r w:rsidRPr="009F656E">
        <w:rPr>
          <w:rFonts w:ascii="TH SarabunIT๙" w:eastAsia="Angsana New" w:hAnsi="TH SarabunIT๙" w:cs="TH SarabunIT๙" w:hint="eastAsia"/>
          <w:cs/>
        </w:rPr>
        <w:t>ผู้ประสงค์จะเสนอราคาต้องไม่เป็นผู้ที่ถูก</w:t>
      </w:r>
      <w:r w:rsidRPr="009F656E">
        <w:rPr>
          <w:rFonts w:ascii="TH SarabunIT๙" w:eastAsia="Angsana New" w:hAnsi="TH SarabunIT๙" w:cs="TH SarabunIT๙"/>
          <w:cs/>
        </w:rPr>
        <w:t>ระบุชื่อไว้ในบัญชีรายชื่อผู้ทิ้งงานของทางราชการและได้แจ้งเวียนชื่อแล้ว</w:t>
      </w:r>
      <w:r w:rsidRPr="009F656E">
        <w:rPr>
          <w:rFonts w:ascii="TH SarabunIT๙" w:eastAsia="Angsana New" w:hAnsi="TH SarabunIT๙" w:cs="TH SarabunIT๙" w:hint="eastAsia"/>
          <w:cs/>
        </w:rPr>
        <w:t xml:space="preserve">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21062B" w:rsidRPr="009F656E" w:rsidRDefault="0021062B" w:rsidP="00881762">
      <w:pPr>
        <w:pStyle w:val="a6"/>
        <w:tabs>
          <w:tab w:val="left" w:pos="0"/>
        </w:tabs>
        <w:jc w:val="thaiDistribute"/>
        <w:rPr>
          <w:rFonts w:ascii="TH SarabunIT๙" w:eastAsia="Angsana New" w:hAnsi="TH SarabunIT๙" w:cs="TH SarabunIT๙"/>
        </w:rPr>
      </w:pPr>
      <w:r w:rsidRPr="009F656E">
        <w:rPr>
          <w:rFonts w:ascii="TH SarabunIT๙" w:eastAsia="TH SarabunIT๙" w:hAnsi="TH SarabunIT๙" w:cs="TH SarabunIT๙"/>
        </w:rPr>
        <w:t xml:space="preserve">                 </w:t>
      </w:r>
      <w:r w:rsidRPr="009F656E">
        <w:rPr>
          <w:rFonts w:ascii="TH SarabunIT๙" w:eastAsia="TH SarabunIT๙" w:hAnsi="TH SarabunIT๙" w:cs="TH SarabunIT๙" w:hint="eastAsia"/>
        </w:rPr>
        <w:t xml:space="preserve"> </w:t>
      </w:r>
      <w:r w:rsidR="00881762" w:rsidRPr="009F656E">
        <w:rPr>
          <w:rFonts w:ascii="TH SarabunIT๙" w:eastAsia="Angsana New" w:hAnsi="TH SarabunIT๙" w:cs="TH SarabunIT๙" w:hint="cs"/>
          <w:cs/>
        </w:rPr>
        <w:t xml:space="preserve"> </w:t>
      </w:r>
      <w:r w:rsidRPr="009F656E">
        <w:rPr>
          <w:rFonts w:ascii="TH SarabunIT๙" w:eastAsia="Angsana New" w:hAnsi="TH SarabunIT๙" w:cs="TH SarabunIT๙" w:hint="eastAsia"/>
          <w:cs/>
        </w:rPr>
        <w:t>๓</w:t>
      </w:r>
      <w:r w:rsidR="00881762" w:rsidRPr="009F656E">
        <w:rPr>
          <w:rFonts w:ascii="TH SarabunIT๙" w:eastAsia="Angsana New" w:hAnsi="TH SarabunIT๙" w:cs="TH SarabunIT๙"/>
        </w:rPr>
        <w:t>.</w:t>
      </w:r>
      <w:r w:rsidR="00881762" w:rsidRPr="009F656E">
        <w:rPr>
          <w:rFonts w:ascii="TH SarabunIT๙" w:eastAsia="Angsana New" w:hAnsi="TH SarabunIT๙" w:cs="TH SarabunIT๙" w:hint="cs"/>
          <w:cs/>
        </w:rPr>
        <w:t xml:space="preserve"> </w:t>
      </w:r>
      <w:r w:rsidRPr="009F656E">
        <w:rPr>
          <w:rFonts w:ascii="TH SarabunIT๙" w:eastAsia="Angsana New" w:hAnsi="TH SarabunIT๙" w:cs="TH SarabunIT๙" w:hint="eastAsia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9F656E">
        <w:rPr>
          <w:rFonts w:ascii="TH SarabunIT๙" w:eastAsia="Angsana New" w:hAnsi="TH SarabunIT๙" w:cs="TH SarabunIT๙" w:hint="eastAsia"/>
        </w:rPr>
        <w:t>/</w:t>
      </w:r>
      <w:r w:rsidRPr="009F656E">
        <w:rPr>
          <w:rFonts w:ascii="TH SarabunIT๙" w:eastAsia="Angsana New" w:hAnsi="TH SarabunIT๙" w:cs="TH SarabunIT๙" w:hint="eastAsia"/>
          <w:cs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</w:p>
    <w:p w:rsidR="0021062B" w:rsidRPr="009F656E" w:rsidRDefault="0021062B" w:rsidP="00881762">
      <w:pPr>
        <w:pStyle w:val="a6"/>
        <w:tabs>
          <w:tab w:val="left" w:pos="1120"/>
        </w:tabs>
        <w:jc w:val="thaiDistribute"/>
        <w:rPr>
          <w:rFonts w:ascii="TH SarabunIT๙" w:eastAsia="TH SarabunIT๙" w:hAnsi="TH SarabunIT๙" w:cs="TH SarabunIT๙"/>
        </w:rPr>
      </w:pPr>
      <w:r w:rsidRPr="009F656E">
        <w:rPr>
          <w:rFonts w:ascii="TH SarabunIT๙" w:eastAsia="Angsana New" w:hAnsi="TH SarabunIT๙" w:cs="TH SarabunIT๙" w:hint="eastAsia"/>
        </w:rPr>
        <w:tab/>
        <w:t xml:space="preserve">  </w:t>
      </w:r>
      <w:r w:rsidRPr="009F656E">
        <w:rPr>
          <w:rFonts w:ascii="TH SarabunIT๙" w:eastAsia="Angsana New" w:hAnsi="TH SarabunIT๙" w:cs="TH SarabunIT๙" w:hint="eastAsia"/>
          <w:cs/>
        </w:rPr>
        <w:t>๔</w:t>
      </w:r>
      <w:r w:rsidRPr="009F656E">
        <w:rPr>
          <w:rFonts w:ascii="TH SarabunIT๙" w:eastAsia="Angsana New" w:hAnsi="TH SarabunIT๙" w:cs="TH SarabunIT๙" w:hint="eastAsia"/>
        </w:rPr>
        <w:t xml:space="preserve">. </w:t>
      </w:r>
      <w:r w:rsidRPr="009F656E">
        <w:rPr>
          <w:rFonts w:ascii="TH SarabunIT๙" w:eastAsia="Angsana New" w:hAnsi="TH SarabunIT๙" w:cs="TH SarabunIT๙" w:hint="eastAsia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881762" w:rsidRPr="009F656E" w:rsidRDefault="0021062B" w:rsidP="00881762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b/>
          <w:bCs/>
        </w:rPr>
      </w:pPr>
      <w:bookmarkStart w:id="0" w:name="OLE_LINK1"/>
      <w:r w:rsidRPr="009F656E">
        <w:rPr>
          <w:rFonts w:ascii="TH SarabunIT๙" w:eastAsia="TH SarabunIT๙" w:hAnsi="TH SarabunIT๙" w:cs="TH SarabunIT๙" w:hint="eastAsia"/>
        </w:rPr>
        <w:t xml:space="preserve"> </w:t>
      </w:r>
      <w:r w:rsidRPr="009F656E">
        <w:rPr>
          <w:rFonts w:ascii="TH SarabunIT๙" w:hAnsi="TH SarabunIT๙" w:cs="TH SarabunIT๙" w:hint="eastAsia"/>
        </w:rPr>
        <w:tab/>
      </w:r>
      <w:r w:rsidR="00881762" w:rsidRPr="009F656E">
        <w:rPr>
          <w:rFonts w:ascii="TH SarabunIT๙" w:hAnsi="TH SarabunIT๙" w:cs="TH SarabunIT๙" w:hint="cs"/>
          <w:cs/>
        </w:rPr>
        <w:t xml:space="preserve">    </w:t>
      </w:r>
      <w:r w:rsidR="00881762" w:rsidRPr="009F656E">
        <w:rPr>
          <w:rFonts w:ascii="TH SarabunIT๙" w:hAnsi="TH SarabunIT๙" w:cs="TH SarabunIT๙" w:hint="eastAsia"/>
          <w:cs/>
        </w:rPr>
        <w:t>๕</w:t>
      </w:r>
      <w:r w:rsidR="00881762" w:rsidRPr="009F656E">
        <w:rPr>
          <w:rFonts w:ascii="TH SarabunIT๙" w:hAnsi="TH SarabunIT๙" w:cs="TH SarabunIT๙" w:hint="cs"/>
          <w:cs/>
        </w:rPr>
        <w:t>.</w:t>
      </w:r>
      <w:r w:rsidR="00881762" w:rsidRPr="009F656E">
        <w:rPr>
          <w:rFonts w:ascii="TH SarabunIT๙" w:hAnsi="TH SarabunIT๙" w:cs="TH SarabunIT๙" w:hint="eastAsia"/>
          <w:cs/>
        </w:rPr>
        <w:t xml:space="preserve">  ผู้ประสงค์จะเสนอราคาเป็นผู้รับจ้างที่ </w:t>
      </w:r>
      <w:proofErr w:type="spellStart"/>
      <w:r w:rsidR="00881762" w:rsidRPr="009F656E">
        <w:rPr>
          <w:rFonts w:ascii="TH SarabunIT๙" w:hAnsi="TH SarabunIT๙" w:cs="TH SarabunIT๙" w:hint="eastAsia"/>
          <w:cs/>
        </w:rPr>
        <w:t>กปภ</w:t>
      </w:r>
      <w:proofErr w:type="spellEnd"/>
      <w:r w:rsidR="00881762" w:rsidRPr="009F656E">
        <w:rPr>
          <w:rFonts w:ascii="TH SarabunIT๙" w:hAnsi="TH SarabunIT๙" w:cs="TH SarabunIT๙" w:hint="eastAsia"/>
        </w:rPr>
        <w:t xml:space="preserve">. </w:t>
      </w:r>
      <w:r w:rsidR="00881762" w:rsidRPr="009F656E">
        <w:rPr>
          <w:rFonts w:ascii="TH SarabunIT๙" w:hAnsi="TH SarabunIT๙" w:cs="TH SarabunIT๙" w:hint="eastAsia"/>
          <w:cs/>
        </w:rPr>
        <w:t>ขึ้นทะเบียนผู้มีคุณสมบัติชั้นที่ ๑</w:t>
      </w:r>
      <w:proofErr w:type="gramStart"/>
      <w:r w:rsidR="00881762" w:rsidRPr="009F656E">
        <w:rPr>
          <w:rFonts w:ascii="TH SarabunIT๙" w:hAnsi="TH SarabunIT๙" w:cs="TH SarabunIT๙" w:hint="eastAsia"/>
        </w:rPr>
        <w:t>-</w:t>
      </w:r>
      <w:r w:rsidR="00881762" w:rsidRPr="009F656E">
        <w:rPr>
          <w:rFonts w:ascii="TH SarabunIT๙" w:hAnsi="TH SarabunIT๙" w:cs="TH SarabunIT๙" w:hint="eastAsia"/>
          <w:cs/>
        </w:rPr>
        <w:t xml:space="preserve">๕ </w:t>
      </w:r>
      <w:r w:rsidR="00881762" w:rsidRPr="009F656E">
        <w:rPr>
          <w:rFonts w:ascii="TH SarabunIT๙" w:hAnsi="TH SarabunIT๙" w:cs="TH SarabunIT๙"/>
          <w:color w:val="000000"/>
          <w:cs/>
        </w:rPr>
        <w:t xml:space="preserve">ผู้รับจ้างที่ขาดการต่อทะเบียนจะต้องนำเอกสารงบการเงินปีล่าสุด พร้อมชำระค่าธรรมเนียมการขอต่อทะเบียนผู้รับจ้างให้แล้วเสร็จก่อนวันยื่นข้อเสนอ มิฉะนั้น </w:t>
      </w:r>
      <w:proofErr w:type="spellStart"/>
      <w:r w:rsidR="00881762" w:rsidRPr="009F656E">
        <w:rPr>
          <w:rFonts w:ascii="TH SarabunIT๙" w:hAnsi="TH SarabunIT๙" w:cs="TH SarabunIT๙"/>
          <w:color w:val="000000"/>
          <w:cs/>
        </w:rPr>
        <w:t>กปภ</w:t>
      </w:r>
      <w:proofErr w:type="spellEnd"/>
      <w:r w:rsidR="00881762" w:rsidRPr="009F656E">
        <w:rPr>
          <w:rFonts w:ascii="TH SarabunIT๙" w:hAnsi="TH SarabunIT๙" w:cs="TH SarabunIT๙"/>
          <w:color w:val="000000"/>
        </w:rPr>
        <w:t>.</w:t>
      </w:r>
      <w:r w:rsidR="00881762" w:rsidRPr="009F656E">
        <w:rPr>
          <w:rFonts w:ascii="TH SarabunIT๙" w:hAnsi="TH SarabunIT๙" w:cs="TH SarabunIT๙"/>
          <w:color w:val="000000"/>
          <w:cs/>
        </w:rPr>
        <w:t xml:space="preserve">จะตัดสิทธิ์การเสนอราคา ทั้งนี้ ผู้รับจ้างแต่ละชั้นจะมีขีดความสามารถในการรับงานได้ไม่เกิน ๕ เท่า ของทุนจดทะเบียน </w:t>
      </w:r>
      <w:r w:rsidR="00881762" w:rsidRPr="009F656E">
        <w:rPr>
          <w:rFonts w:ascii="TH SarabunIT๙" w:hAnsi="TH SarabunIT๙" w:cs="TH SarabunIT๙"/>
          <w:color w:val="000000"/>
        </w:rPr>
        <w:t>(</w:t>
      </w:r>
      <w:r w:rsidR="00881762" w:rsidRPr="009F656E">
        <w:rPr>
          <w:rFonts w:ascii="TH SarabunIT๙" w:hAnsi="TH SarabunIT๙" w:cs="TH SarabunIT๙"/>
          <w:color w:val="000000"/>
          <w:cs/>
        </w:rPr>
        <w:t>ที่ชำระมูลค่าหุ้นครบถ้วนแล้ว</w:t>
      </w:r>
      <w:r w:rsidR="00881762" w:rsidRPr="009F656E">
        <w:rPr>
          <w:rFonts w:ascii="TH SarabunIT๙" w:hAnsi="TH SarabunIT๙" w:cs="TH SarabunIT๙"/>
          <w:color w:val="000000"/>
        </w:rPr>
        <w:t xml:space="preserve">) </w:t>
      </w:r>
      <w:r w:rsidR="00881762" w:rsidRPr="009F656E">
        <w:rPr>
          <w:rFonts w:ascii="TH SarabunIT๙" w:hAnsi="TH SarabunIT๙" w:cs="TH SarabunIT๙"/>
          <w:color w:val="000000"/>
          <w:cs/>
        </w:rPr>
        <w:t xml:space="preserve">ณ วันยื่นข้อเสนอ และ </w:t>
      </w:r>
      <w:proofErr w:type="spellStart"/>
      <w:r w:rsidR="00881762" w:rsidRPr="009F656E">
        <w:rPr>
          <w:rFonts w:ascii="TH SarabunIT๙" w:hAnsi="TH SarabunIT๙" w:cs="TH SarabunIT๙"/>
          <w:color w:val="000000"/>
          <w:cs/>
        </w:rPr>
        <w:t>กปภ</w:t>
      </w:r>
      <w:proofErr w:type="spellEnd"/>
      <w:r w:rsidR="00881762" w:rsidRPr="009F656E">
        <w:rPr>
          <w:rFonts w:ascii="TH SarabunIT๙" w:hAnsi="TH SarabunIT๙" w:cs="TH SarabunIT๙"/>
          <w:color w:val="000000"/>
        </w:rPr>
        <w:t>.</w:t>
      </w:r>
      <w:proofErr w:type="gramEnd"/>
      <w:r w:rsidR="00881762" w:rsidRPr="009F656E">
        <w:rPr>
          <w:rFonts w:ascii="TH SarabunIT๙" w:hAnsi="TH SarabunIT๙" w:cs="TH SarabunIT๙"/>
          <w:color w:val="000000"/>
        </w:rPr>
        <w:t xml:space="preserve"> </w:t>
      </w:r>
      <w:r w:rsidR="00881762" w:rsidRPr="009F656E">
        <w:rPr>
          <w:rFonts w:ascii="TH SarabunIT๙" w:hAnsi="TH SarabunIT๙" w:cs="TH SarabunIT๙"/>
          <w:color w:val="000000"/>
          <w:cs/>
        </w:rPr>
        <w:t xml:space="preserve"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</w:t>
      </w:r>
      <w:proofErr w:type="spellStart"/>
      <w:r w:rsidR="00881762" w:rsidRPr="009F656E">
        <w:rPr>
          <w:rFonts w:ascii="TH SarabunIT๙" w:hAnsi="TH SarabunIT๙" w:cs="TH SarabunIT๙"/>
          <w:color w:val="000000"/>
          <w:cs/>
        </w:rPr>
        <w:t>กปภ</w:t>
      </w:r>
      <w:proofErr w:type="spellEnd"/>
      <w:r w:rsidR="00881762" w:rsidRPr="009F656E">
        <w:rPr>
          <w:rFonts w:ascii="TH SarabunIT๙" w:hAnsi="TH SarabunIT๙" w:cs="TH SarabunIT๙"/>
          <w:color w:val="000000"/>
        </w:rPr>
        <w:t xml:space="preserve">. </w:t>
      </w:r>
      <w:r w:rsidR="00881762" w:rsidRPr="009F656E">
        <w:rPr>
          <w:rFonts w:ascii="TH SarabunIT๙" w:hAnsi="TH SarabunIT๙" w:cs="TH SarabunIT๙"/>
          <w:color w:val="000000"/>
          <w:cs/>
        </w:rPr>
        <w:t>ตามหลักเกณฑ์ที่แนบท้ายประกาศประกวดราคา</w:t>
      </w:r>
      <w:r w:rsidR="00881762" w:rsidRPr="009F656E">
        <w:rPr>
          <w:rFonts w:ascii="TH SarabunIT๙" w:hAnsi="TH SarabunIT๙" w:cs="TH SarabunIT๙" w:hint="eastAsia"/>
        </w:rPr>
        <w:t xml:space="preserve">              </w:t>
      </w:r>
      <w:r w:rsidR="00881762" w:rsidRPr="009F656E">
        <w:rPr>
          <w:rFonts w:ascii="TH SarabunIT๙" w:hAnsi="TH SarabunIT๙" w:cs="TH SarabunIT๙" w:hint="cs"/>
          <w:cs/>
        </w:rPr>
        <w:tab/>
      </w:r>
    </w:p>
    <w:p w:rsidR="0021062B" w:rsidRPr="009F656E" w:rsidRDefault="00881762" w:rsidP="00881762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 w:rsidRPr="009F656E">
        <w:rPr>
          <w:rFonts w:ascii="TH SarabunIT๙" w:eastAsia="TH SarabunIT๙" w:hAnsi="TH SarabunIT๙" w:cs="TH SarabunIT๙" w:hint="cs"/>
          <w:b/>
          <w:bCs/>
          <w:cs/>
        </w:rPr>
        <w:tab/>
      </w:r>
      <w:r w:rsidR="0021062B" w:rsidRPr="009F656E">
        <w:rPr>
          <w:rFonts w:ascii="TH SarabunIT๙" w:eastAsia="TH SarabunIT๙" w:hAnsi="TH SarabunIT๙" w:cs="TH SarabunIT๙"/>
          <w:b/>
          <w:bCs/>
        </w:rPr>
        <w:t xml:space="preserve"> </w:t>
      </w:r>
      <w:r w:rsidRPr="009F656E">
        <w:rPr>
          <w:rFonts w:ascii="TH SarabunIT๙" w:eastAsia="TH SarabunIT๙" w:hAnsi="TH SarabunIT๙" w:cs="TH SarabunIT๙"/>
          <w:b/>
          <w:bCs/>
        </w:rPr>
        <w:t xml:space="preserve">  </w:t>
      </w:r>
      <w:r w:rsidR="0021062B" w:rsidRPr="009F656E">
        <w:rPr>
          <w:rFonts w:ascii="TH SarabunIT๙" w:hAnsi="TH SarabunIT๙" w:cs="TH SarabunIT๙"/>
        </w:rPr>
        <w:t xml:space="preserve">6. </w:t>
      </w:r>
      <w:r w:rsidR="0021062B" w:rsidRPr="009F656E">
        <w:rPr>
          <w:rFonts w:ascii="TH SarabunIT๙" w:hAnsi="TH SarabunIT๙" w:cs="TH SarabunIT๙" w:hint="eastAsia"/>
          <w:cs/>
        </w:rPr>
        <w:t>บุคคล</w:t>
      </w:r>
      <w:r w:rsidR="0021062B" w:rsidRPr="009F656E">
        <w:rPr>
          <w:rFonts w:ascii="TH SarabunIT๙" w:eastAsia="Angsana New" w:hAnsi="TH SarabunIT๙" w:cs="TH SarabunIT๙" w:hint="eastAsia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9F656E" w:rsidRDefault="0021062B" w:rsidP="00881762">
      <w:pPr>
        <w:pStyle w:val="a6"/>
        <w:tabs>
          <w:tab w:val="left" w:pos="993"/>
        </w:tabs>
        <w:ind w:firstLine="1215"/>
        <w:jc w:val="thaiDistribute"/>
        <w:rPr>
          <w:rFonts w:ascii="TH SarabunIT๙" w:eastAsia="TH SarabunIT๙" w:hAnsi="TH SarabunIT๙" w:cs="TH SarabunIT๙"/>
        </w:rPr>
      </w:pPr>
      <w:r w:rsidRPr="009F656E">
        <w:rPr>
          <w:rFonts w:ascii="TH SarabunIT๙" w:eastAsia="Angsana New" w:hAnsi="TH SarabunIT๙" w:cs="TH SarabunIT๙" w:hint="eastAsia"/>
          <w:spacing w:val="-4"/>
        </w:rPr>
        <w:t xml:space="preserve">7. </w:t>
      </w:r>
      <w:r w:rsidRPr="009F656E">
        <w:rPr>
          <w:rFonts w:ascii="TH SarabunIT๙" w:eastAsia="Angsana New" w:hAnsi="TH SarabunIT๙" w:cs="TH SarabunIT๙" w:hint="eastAsia"/>
          <w:spacing w:val="-4"/>
          <w:cs/>
        </w:rPr>
        <w:t>บุคคลหรือนิติบุคคลที่จะเข้าเป็นคู่สัญญากับ</w:t>
      </w:r>
      <w:r w:rsidR="00B848A3">
        <w:rPr>
          <w:rFonts w:ascii="TH SarabunIT๙" w:eastAsia="Angsana New" w:hAnsi="TH SarabunIT๙" w:cs="TH SarabunIT๙" w:hint="cs"/>
          <w:spacing w:val="-4"/>
          <w:cs/>
        </w:rPr>
        <w:t>หน่วยงานภาครัฐ</w:t>
      </w:r>
      <w:r w:rsidRPr="009F656E">
        <w:rPr>
          <w:rFonts w:ascii="TH SarabunIT๙" w:eastAsia="Angsana New" w:hAnsi="TH SarabunIT๙" w:cs="TH SarabunIT๙" w:hint="eastAsia"/>
          <w:spacing w:val="-4"/>
          <w:cs/>
        </w:rPr>
        <w:t>ซึ่งได้ดำเนินการจัดซื้อจัด</w:t>
      </w:r>
      <w:r w:rsidRPr="009F656E">
        <w:rPr>
          <w:rFonts w:ascii="TH SarabunIT๙" w:eastAsia="Angsana New" w:hAnsi="TH SarabunIT๙" w:cs="TH SarabunIT๙" w:hint="eastAsia"/>
          <w:cs/>
        </w:rPr>
        <w:t xml:space="preserve">จ้าง ด้วยระบบอิเล็กทรอนิกส์ </w:t>
      </w:r>
      <w:r w:rsidRPr="009F656E">
        <w:rPr>
          <w:rFonts w:ascii="TH SarabunIT๙" w:eastAsia="Angsana New" w:hAnsi="TH SarabunIT๙" w:cs="TH SarabunIT๙" w:hint="eastAsia"/>
        </w:rPr>
        <w:t>(</w:t>
      </w:r>
      <w:r w:rsidRPr="009F656E">
        <w:rPr>
          <w:rFonts w:ascii="TH SarabunIT๙" w:eastAsia="Angsana New" w:hAnsi="TH SarabunIT๙" w:cs="TH SarabunIT๙"/>
        </w:rPr>
        <w:t xml:space="preserve">e-Government </w:t>
      </w:r>
      <w:proofErr w:type="spellStart"/>
      <w:r w:rsidRPr="009F656E">
        <w:rPr>
          <w:rFonts w:ascii="TH SarabunIT๙" w:eastAsia="Angsana New" w:hAnsi="TH SarabunIT๙" w:cs="TH SarabunIT๙"/>
        </w:rPr>
        <w:t>Procurement</w:t>
      </w:r>
      <w:proofErr w:type="gramStart"/>
      <w:r w:rsidRPr="009F656E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9F656E">
        <w:rPr>
          <w:rFonts w:ascii="TH SarabunIT๙" w:eastAsia="Angsana New" w:hAnsi="TH SarabunIT๙" w:cs="TH SarabunIT๙"/>
        </w:rPr>
        <w:t>-GP</w:t>
      </w:r>
      <w:r w:rsidRPr="009F656E">
        <w:rPr>
          <w:rFonts w:ascii="TH SarabunIT๙" w:eastAsia="Angsana New" w:hAnsi="TH SarabunIT๙" w:cs="TH SarabunIT๙" w:hint="eastAsia"/>
        </w:rPr>
        <w:t>)</w:t>
      </w:r>
      <w:r w:rsidRPr="009F656E">
        <w:rPr>
          <w:rFonts w:ascii="TH SarabunIT๙" w:eastAsia="Angsana New" w:hAnsi="TH SarabunIT๙" w:cs="TH SarabunIT๙"/>
        </w:rPr>
        <w:t xml:space="preserve"> </w:t>
      </w:r>
      <w:r w:rsidRPr="009F656E">
        <w:rPr>
          <w:rFonts w:ascii="TH SarabunIT๙" w:eastAsia="Angsana New" w:hAnsi="TH SarabunIT๙" w:cs="TH SarabunIT๙" w:hint="eastAsia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9F656E">
        <w:rPr>
          <w:rFonts w:ascii="TH SarabunIT๙" w:eastAsia="Angsana New" w:hAnsi="TH SarabunIT๙" w:cs="TH SarabunIT๙" w:hint="eastAsia"/>
          <w:cs/>
        </w:rPr>
        <w:t>เว็ปไซต์</w:t>
      </w:r>
      <w:proofErr w:type="spellEnd"/>
      <w:r w:rsidRPr="009F656E">
        <w:rPr>
          <w:rFonts w:ascii="TH SarabunIT๙" w:eastAsia="Angsana New" w:hAnsi="TH SarabunIT๙" w:cs="TH SarabunIT๙" w:hint="eastAsia"/>
          <w:cs/>
        </w:rPr>
        <w:t>ศูนย์ข้อมูลจัดซื้อจัดจ้างภาครัฐ</w:t>
      </w:r>
    </w:p>
    <w:p w:rsidR="00223D58" w:rsidRPr="009F656E" w:rsidRDefault="0021062B" w:rsidP="00A858A9">
      <w:pPr>
        <w:ind w:firstLine="700"/>
        <w:jc w:val="thaiDistribute"/>
        <w:rPr>
          <w:rFonts w:ascii="TH SarabunIT๙" w:eastAsia="Angsana New" w:hAnsi="TH SarabunIT๙" w:cs="TH SarabunIT๙"/>
        </w:rPr>
      </w:pPr>
      <w:r w:rsidRPr="009F656E">
        <w:rPr>
          <w:rFonts w:ascii="TH SarabunIT๙" w:eastAsia="TH SarabunIT๙" w:hAnsi="TH SarabunIT๙" w:cs="TH SarabunIT๙" w:hint="eastAsia"/>
        </w:rPr>
        <w:t xml:space="preserve">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8. </w:t>
      </w:r>
      <w:r w:rsidRPr="009F656E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9F656E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9F656E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223D58" w:rsidRPr="009F656E" w:rsidRDefault="00223D58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9F656E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9F656E">
        <w:rPr>
          <w:rFonts w:ascii="TH SarabunIT๙" w:eastAsia="TH SarabunIT๙" w:hAnsi="TH SarabunIT๙" w:cs="TH SarabunIT๙" w:hint="eastAsia"/>
        </w:rPr>
        <w:t xml:space="preserve">                                                                               </w:t>
      </w:r>
    </w:p>
    <w:p w:rsidR="0021062B" w:rsidRPr="009F656E" w:rsidRDefault="0021062B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  <w:r w:rsidRPr="009F656E">
        <w:rPr>
          <w:rFonts w:ascii="TH SarabunIT๙" w:eastAsia="TH SarabunIT๙" w:hAnsi="TH SarabunIT๙" w:cs="TH SarabunIT๙" w:hint="eastAsia"/>
        </w:rPr>
        <w:t xml:space="preserve">     </w:t>
      </w:r>
      <w:r w:rsidRPr="009F656E">
        <w:rPr>
          <w:rFonts w:ascii="TH SarabunIT๙" w:eastAsia="Angsana New" w:hAnsi="TH SarabunIT๙" w:cs="TH SarabunIT๙" w:hint="eastAsia"/>
          <w:cs/>
        </w:rPr>
        <w:t>๒</w:t>
      </w:r>
      <w:r w:rsidRPr="009F656E">
        <w:rPr>
          <w:rFonts w:ascii="TH SarabunIT๙" w:eastAsia="Angsana New" w:hAnsi="TH SarabunIT๙" w:cs="TH SarabunIT๙"/>
        </w:rPr>
        <w:t xml:space="preserve">/ </w:t>
      </w:r>
      <w:r w:rsidRPr="009F656E">
        <w:rPr>
          <w:rFonts w:ascii="TH SarabunIT๙" w:eastAsia="Angsana New" w:hAnsi="TH SarabunIT๙" w:cs="TH SarabunIT๙" w:hint="eastAsia"/>
          <w:cs/>
        </w:rPr>
        <w:t>กำหนด</w:t>
      </w:r>
      <w:r w:rsidRPr="009F656E">
        <w:rPr>
          <w:rFonts w:ascii="TH SarabunIT๙" w:eastAsia="Angsana New" w:hAnsi="TH SarabunIT๙" w:cs="TH SarabunIT๙"/>
          <w:cs/>
        </w:rPr>
        <w:t>……………………</w:t>
      </w:r>
    </w:p>
    <w:p w:rsidR="0021062B" w:rsidRPr="009F656E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9F656E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9F656E" w:rsidRDefault="0021062B">
      <w:pPr>
        <w:pStyle w:val="a6"/>
        <w:jc w:val="center"/>
        <w:rPr>
          <w:rFonts w:ascii="TH SarabunIT๙" w:eastAsia="Angsana New" w:hAnsi="TH SarabunIT๙" w:cs="TH SarabunIT๙"/>
        </w:rPr>
      </w:pPr>
      <w:r w:rsidRPr="009F656E">
        <w:rPr>
          <w:rFonts w:ascii="TH SarabunIT๙" w:eastAsia="Angsana New" w:hAnsi="TH SarabunIT๙" w:cs="TH SarabunIT๙" w:hint="eastAsia"/>
        </w:rPr>
        <w:t xml:space="preserve">- </w:t>
      </w:r>
      <w:r w:rsidRPr="009F656E">
        <w:rPr>
          <w:rFonts w:ascii="TH SarabunIT๙" w:eastAsia="Angsana New" w:hAnsi="TH SarabunIT๙" w:cs="TH SarabunIT๙" w:hint="eastAsia"/>
          <w:cs/>
        </w:rPr>
        <w:t xml:space="preserve">๒ </w:t>
      </w:r>
      <w:r w:rsidRPr="009F656E">
        <w:rPr>
          <w:rFonts w:ascii="TH SarabunIT๙" w:eastAsia="Angsana New" w:hAnsi="TH SarabunIT๙" w:cs="TH SarabunIT๙" w:hint="eastAsia"/>
        </w:rPr>
        <w:t>-</w:t>
      </w:r>
    </w:p>
    <w:p w:rsidR="0021062B" w:rsidRPr="009F656E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Angsana New" w:hAnsi="TH SarabunIT๙" w:cs="TH SarabunIT๙"/>
        </w:rPr>
      </w:pPr>
    </w:p>
    <w:bookmarkEnd w:id="0"/>
    <w:p w:rsidR="0021062B" w:rsidRPr="009F656E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9F656E">
        <w:rPr>
          <w:rFonts w:ascii="TH SarabunIT๙" w:eastAsia="Angsana New" w:hAnsi="TH SarabunIT๙" w:cs="TH SarabunIT๙"/>
        </w:rPr>
        <w:tab/>
      </w:r>
      <w:r w:rsidRPr="009F656E">
        <w:rPr>
          <w:rFonts w:ascii="TH SarabunIT๙" w:eastAsia="Angsana New" w:hAnsi="TH SarabunIT๙" w:cs="TH SarabunIT๙"/>
        </w:rPr>
        <w:tab/>
      </w:r>
      <w:r w:rsidRPr="009F656E">
        <w:rPr>
          <w:rFonts w:ascii="TH SarabunIT๙" w:eastAsia="Angsana New" w:hAnsi="TH SarabunIT๙" w:cs="TH SarabunIT๙"/>
          <w:cs/>
        </w:rPr>
        <w:t>กำหนดดูสถานที่ก่อสร้าง ในวันที่</w:t>
      </w:r>
      <w:proofErr w:type="gramStart"/>
      <w:r w:rsidRPr="009F656E">
        <w:rPr>
          <w:rFonts w:ascii="TH SarabunIT๙" w:eastAsia="Angsana New" w:hAnsi="TH SarabunIT๙" w:cs="TH SarabunIT๙" w:hint="eastAsia"/>
        </w:rPr>
        <w:t>................................</w:t>
      </w:r>
      <w:r w:rsidRPr="009F656E">
        <w:rPr>
          <w:rFonts w:ascii="TH SarabunIT๙" w:eastAsia="Angsana New" w:hAnsi="TH SarabunIT๙" w:cs="TH SarabunIT๙"/>
          <w:cs/>
        </w:rPr>
        <w:t>ระหว่างเวลา</w:t>
      </w:r>
      <w:r w:rsidRPr="009F656E">
        <w:rPr>
          <w:rFonts w:ascii="TH SarabunIT๙" w:eastAsia="Angsana New" w:hAnsi="TH SarabunIT๙" w:cs="TH SarabunIT๙" w:hint="eastAsia"/>
        </w:rPr>
        <w:t>...........</w:t>
      </w:r>
      <w:r w:rsidRPr="009F656E">
        <w:rPr>
          <w:rFonts w:ascii="TH SarabunIT๙" w:eastAsia="Angsana New" w:hAnsi="TH SarabunIT๙" w:cs="TH SarabunIT๙"/>
          <w:cs/>
        </w:rPr>
        <w:t>น</w:t>
      </w:r>
      <w:r w:rsidRPr="009F656E">
        <w:rPr>
          <w:rFonts w:ascii="TH SarabunIT๙" w:eastAsia="Angsana New" w:hAnsi="TH SarabunIT๙" w:cs="TH SarabunIT๙"/>
        </w:rPr>
        <w:t xml:space="preserve">. </w:t>
      </w:r>
      <w:r w:rsidRPr="009F656E">
        <w:rPr>
          <w:rFonts w:ascii="TH SarabunIT๙" w:eastAsia="Angsana New" w:hAnsi="TH SarabunIT๙" w:cs="TH SarabunIT๙"/>
          <w:cs/>
        </w:rPr>
        <w:t>ถึงเวลา</w:t>
      </w:r>
      <w:r w:rsidRPr="009F656E">
        <w:rPr>
          <w:rFonts w:ascii="TH SarabunIT๙" w:eastAsia="Angsana New" w:hAnsi="TH SarabunIT๙" w:cs="TH SarabunIT๙" w:hint="eastAsia"/>
        </w:rPr>
        <w:t>.............</w:t>
      </w:r>
      <w:r w:rsidRPr="009F656E">
        <w:rPr>
          <w:rFonts w:ascii="TH SarabunIT๙" w:eastAsia="Angsana New" w:hAnsi="TH SarabunIT๙" w:cs="TH SarabunIT๙" w:hint="eastAsia"/>
          <w:cs/>
        </w:rPr>
        <w:t>น</w:t>
      </w:r>
      <w:r w:rsidRPr="009F656E">
        <w:rPr>
          <w:rFonts w:ascii="TH SarabunIT๙" w:eastAsia="Angsana New" w:hAnsi="TH SarabunIT๙" w:cs="TH SarabunIT๙" w:hint="eastAsia"/>
        </w:rPr>
        <w:t>.</w:t>
      </w:r>
      <w:proofErr w:type="gramEnd"/>
      <w:r w:rsidRPr="009F656E">
        <w:rPr>
          <w:rFonts w:ascii="TH SarabunIT๙" w:eastAsia="Angsana New" w:hAnsi="TH SarabunIT๙" w:cs="TH SarabunIT๙" w:hint="eastAsia"/>
        </w:rPr>
        <w:t xml:space="preserve"> </w:t>
      </w:r>
    </w:p>
    <w:p w:rsidR="0021062B" w:rsidRPr="009F656E" w:rsidRDefault="0021062B">
      <w:pPr>
        <w:pStyle w:val="a6"/>
        <w:tabs>
          <w:tab w:val="left" w:pos="993"/>
          <w:tab w:val="left" w:pos="1400"/>
        </w:tabs>
        <w:jc w:val="both"/>
        <w:rPr>
          <w:rFonts w:ascii="TH SarabunIT๙" w:eastAsia="Angsana New" w:hAnsi="TH SarabunIT๙" w:cs="TH SarabunIT๙"/>
          <w:cs/>
        </w:rPr>
      </w:pPr>
      <w:r w:rsidRPr="009F656E">
        <w:rPr>
          <w:rFonts w:ascii="TH SarabunIT๙" w:eastAsia="Angsana New" w:hAnsi="TH SarabunIT๙" w:cs="TH SarabunIT๙"/>
          <w:cs/>
        </w:rPr>
        <w:t>ณ  การประปาส่วนภูมิภาค</w:t>
      </w:r>
      <w:r w:rsidR="008438D0">
        <w:rPr>
          <w:rFonts w:ascii="TH SarabunIT๙" w:eastAsia="Angsana New" w:hAnsi="TH SarabunIT๙" w:cs="TH SarabunIT๙" w:hint="cs"/>
          <w:cs/>
        </w:rPr>
        <w:t>สาขา</w:t>
      </w:r>
      <w:r w:rsidR="00F24C98">
        <w:rPr>
          <w:rFonts w:ascii="TH SarabunIT๙" w:eastAsia="Angsana New" w:hAnsi="TH SarabunIT๙" w:cs="TH SarabunIT๙" w:hint="cs"/>
          <w:cs/>
        </w:rPr>
        <w:t>บ้านตาขุน</w:t>
      </w:r>
    </w:p>
    <w:p w:rsidR="0021062B" w:rsidRPr="009F656E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9F656E">
        <w:rPr>
          <w:rFonts w:ascii="TH SarabunIT๙" w:eastAsia="Angsana New" w:hAnsi="TH SarabunIT๙" w:cs="TH SarabunIT๙"/>
        </w:rPr>
        <w:tab/>
      </w:r>
      <w:r w:rsidRPr="009F656E">
        <w:rPr>
          <w:rFonts w:ascii="TH SarabunIT๙" w:eastAsia="Angsana New" w:hAnsi="TH SarabunIT๙" w:cs="TH SarabunIT๙"/>
        </w:rPr>
        <w:tab/>
      </w:r>
      <w:r w:rsidRPr="009F656E">
        <w:rPr>
          <w:rFonts w:ascii="TH SarabunIT๙" w:eastAsia="Angsana New" w:hAnsi="TH SarabunIT๙" w:cs="TH SarabunIT๙"/>
          <w:cs/>
        </w:rPr>
        <w:t>การดูสถานที่ก่อสร้างเป็นภาระ</w:t>
      </w:r>
      <w:r w:rsidRPr="009F656E">
        <w:rPr>
          <w:rFonts w:ascii="TH SarabunIT๙" w:eastAsia="Angsana New" w:hAnsi="TH SarabunIT๙" w:cs="TH SarabunIT๙"/>
        </w:rPr>
        <w:t>/</w:t>
      </w:r>
      <w:r w:rsidRPr="009F656E">
        <w:rPr>
          <w:rFonts w:ascii="TH SarabunIT๙" w:eastAsia="Angsana New" w:hAnsi="TH SarabunIT๙" w:cs="TH SarabunIT๙"/>
          <w:cs/>
        </w:rPr>
        <w:t>หน้าที่ ความรับผิดชอบของผู้ซื้อเอกสาร</w:t>
      </w:r>
      <w:r w:rsidRPr="009F656E">
        <w:rPr>
          <w:rFonts w:ascii="TH SarabunIT๙" w:eastAsia="Angsana New" w:hAnsi="TH SarabunIT๙" w:cs="TH SarabunIT๙" w:hint="eastAsia"/>
          <w:cs/>
        </w:rPr>
        <w:t xml:space="preserve">ประกวดราคา </w:t>
      </w:r>
      <w:r w:rsidRPr="009F656E">
        <w:rPr>
          <w:rFonts w:ascii="TH SarabunIT๙" w:eastAsia="Angsana New" w:hAnsi="TH SarabunIT๙" w:cs="TH SarabunIT๙"/>
          <w:cs/>
        </w:rPr>
        <w:t>ที่จะไป</w:t>
      </w:r>
    </w:p>
    <w:p w:rsidR="0021062B" w:rsidRPr="009F656E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9F656E">
        <w:rPr>
          <w:rFonts w:ascii="TH SarabunIT๙" w:eastAsia="Angsana New" w:hAnsi="TH SarabunIT๙" w:cs="TH SarabunIT๙"/>
          <w:cs/>
        </w:rPr>
        <w:t>ดูสถานที่ก่อสร้างด้วยตนเอง</w:t>
      </w:r>
      <w:r w:rsidRPr="009F656E">
        <w:rPr>
          <w:rFonts w:ascii="TH SarabunIT๙" w:eastAsia="Angsana New" w:hAnsi="TH SarabunIT๙" w:cs="TH SarabunIT๙" w:hint="eastAsia"/>
          <w:cs/>
        </w:rPr>
        <w:t xml:space="preserve"> </w:t>
      </w:r>
      <w:r w:rsidRPr="009F656E">
        <w:rPr>
          <w:rFonts w:ascii="TH SarabunIT๙" w:eastAsia="Angsana New" w:hAnsi="TH SarabunIT๙" w:cs="TH SarabunIT๙"/>
          <w:cs/>
        </w:rPr>
        <w:t>และ</w:t>
      </w:r>
      <w:r w:rsidRPr="009F656E">
        <w:rPr>
          <w:rFonts w:ascii="TH SarabunIT๙" w:eastAsia="Angsana New" w:hAnsi="TH SarabunIT๙" w:cs="TH SarabunIT๙"/>
        </w:rPr>
        <w:t>/</w:t>
      </w:r>
      <w:r w:rsidRPr="009F656E">
        <w:rPr>
          <w:rFonts w:ascii="TH SarabunIT๙" w:eastAsia="Angsana New" w:hAnsi="TH SarabunIT๙" w:cs="TH SarabunIT๙"/>
          <w:cs/>
        </w:rPr>
        <w:t xml:space="preserve">หรือจะดูสถานที่ก่อสร้างหรือไม่ก็ได้โดย 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cs/>
        </w:rPr>
        <w:t>๔</w:t>
      </w:r>
      <w:r w:rsidRPr="009F656E">
        <w:rPr>
          <w:rFonts w:ascii="TH SarabunIT๙" w:eastAsia="Angsana New" w:hAnsi="TH SarabunIT๙" w:cs="TH SarabunIT๙"/>
          <w:cs/>
        </w:rPr>
        <w:t xml:space="preserve"> จะถือว่าผู้ซื้อเอกสาร</w:t>
      </w:r>
      <w:r w:rsidRPr="009F656E">
        <w:rPr>
          <w:rFonts w:ascii="TH SarabunIT๙" w:eastAsia="Angsana New" w:hAnsi="TH SarabunIT๙" w:cs="TH SarabunIT๙" w:hint="eastAsia"/>
          <w:cs/>
        </w:rPr>
        <w:t>ประกวดราคา</w:t>
      </w:r>
      <w:r w:rsidRPr="009F656E">
        <w:rPr>
          <w:rFonts w:ascii="TH SarabunIT๙" w:eastAsia="Angsana New" w:hAnsi="TH SarabunIT๙" w:cs="TH SarabunIT๙"/>
          <w:cs/>
        </w:rPr>
        <w:t xml:space="preserve">ได้ทราบสถานที่ ตลอดจนอุปสรรคและปัญหาต่าง ๆ </w:t>
      </w:r>
      <w:r w:rsidRPr="009F656E">
        <w:rPr>
          <w:rFonts w:ascii="TH SarabunIT๙" w:eastAsia="Angsana New" w:hAnsi="TH SarabunIT๙" w:cs="TH SarabunIT๙" w:hint="eastAsia"/>
          <w:cs/>
        </w:rPr>
        <w:t>อย่าง</w:t>
      </w:r>
      <w:r w:rsidRPr="009F656E">
        <w:rPr>
          <w:rFonts w:ascii="TH SarabunIT๙" w:eastAsia="Angsana New" w:hAnsi="TH SarabunIT๙" w:cs="TH SarabunIT๙"/>
          <w:cs/>
        </w:rPr>
        <w:t>ดีแล้ว เมื่อมีอุปสรรคและปัญหาในเวลาทำงานจะนำมาอ้างให้พ้นความรับผิด และ</w:t>
      </w:r>
      <w:r w:rsidRPr="009F656E">
        <w:rPr>
          <w:rFonts w:ascii="TH SarabunIT๙" w:eastAsia="Angsana New" w:hAnsi="TH SarabunIT๙" w:cs="TH SarabunIT๙"/>
        </w:rPr>
        <w:t>/</w:t>
      </w:r>
      <w:r w:rsidRPr="009F656E">
        <w:rPr>
          <w:rFonts w:ascii="TH SarabunIT๙" w:eastAsia="Angsana New" w:hAnsi="TH SarabunIT๙" w:cs="TH SarabunIT๙"/>
          <w:cs/>
        </w:rPr>
        <w:t xml:space="preserve">หรือจะยกเป็นข้อต่อสู้กับ 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cs/>
        </w:rPr>
        <w:t xml:space="preserve">๔ </w:t>
      </w:r>
      <w:r w:rsidRPr="009F656E">
        <w:rPr>
          <w:rFonts w:ascii="TH SarabunIT๙" w:eastAsia="Angsana New" w:hAnsi="TH SarabunIT๙" w:cs="TH SarabunIT๙"/>
          <w:cs/>
        </w:rPr>
        <w:t>ในภายหลังไม่ได้</w:t>
      </w:r>
    </w:p>
    <w:p w:rsidR="0021062B" w:rsidRPr="009F656E" w:rsidRDefault="0021062B">
      <w:pPr>
        <w:pStyle w:val="a6"/>
        <w:ind w:firstLine="1440"/>
        <w:jc w:val="both"/>
        <w:rPr>
          <w:rFonts w:ascii="TH SarabunIT๙" w:eastAsia="Angsana New" w:hAnsi="TH SarabunIT๙" w:cs="TH SarabunIT๙"/>
          <w:cs/>
        </w:rPr>
      </w:pPr>
      <w:r w:rsidRPr="009F656E">
        <w:rPr>
          <w:rFonts w:ascii="TH SarabunIT๙" w:eastAsia="Angsana New" w:hAnsi="TH SarabunIT๙" w:cs="TH SarabunIT๙"/>
          <w:cs/>
        </w:rPr>
        <w:t>กำหนดยื่นเอกสารประ</w:t>
      </w:r>
      <w:r w:rsidRPr="009F656E">
        <w:rPr>
          <w:rFonts w:ascii="TH SarabunIT๙" w:eastAsia="Angsana New" w:hAnsi="TH SarabunIT๙" w:cs="TH SarabunIT๙" w:hint="eastAsia"/>
          <w:cs/>
        </w:rPr>
        <w:t>กวดราคาจ้างด้วยวิธีการทาง</w:t>
      </w:r>
      <w:r w:rsidRPr="009F656E">
        <w:rPr>
          <w:rFonts w:ascii="TH SarabunIT๙" w:eastAsia="Angsana New" w:hAnsi="TH SarabunIT๙" w:cs="TH SarabunIT๙"/>
          <w:cs/>
        </w:rPr>
        <w:t>อิเล็กทรอนิกส์ในวันที่</w:t>
      </w:r>
      <w:r w:rsidRPr="009F656E">
        <w:rPr>
          <w:rFonts w:ascii="TH SarabunIT๙" w:eastAsia="Angsana New" w:hAnsi="TH SarabunIT๙" w:cs="TH SarabunIT๙" w:hint="eastAsia"/>
        </w:rPr>
        <w:t>.................................</w:t>
      </w:r>
      <w:r w:rsidRPr="009F656E">
        <w:rPr>
          <w:rFonts w:ascii="TH SarabunIT๙" w:eastAsia="Angsana New" w:hAnsi="TH SarabunIT๙" w:cs="TH SarabunIT๙"/>
        </w:rPr>
        <w:t xml:space="preserve"> </w:t>
      </w:r>
      <w:r w:rsidRPr="009F656E">
        <w:rPr>
          <w:rFonts w:ascii="TH SarabunIT๙" w:eastAsia="Angsana New" w:hAnsi="TH SarabunIT๙" w:cs="TH SarabunIT๙"/>
          <w:cs/>
        </w:rPr>
        <w:t>ระหว่างเวลา</w:t>
      </w:r>
      <w:r w:rsidRPr="009F656E">
        <w:rPr>
          <w:rFonts w:ascii="TH SarabunIT๙" w:eastAsia="Angsana New" w:hAnsi="TH SarabunIT๙" w:cs="TH SarabunIT๙" w:hint="eastAsia"/>
        </w:rPr>
        <w:t>.................</w:t>
      </w:r>
      <w:r w:rsidRPr="009F656E">
        <w:rPr>
          <w:rFonts w:ascii="TH SarabunIT๙" w:eastAsia="Angsana New" w:hAnsi="TH SarabunIT๙" w:cs="TH SarabunIT๙"/>
          <w:cs/>
        </w:rPr>
        <w:t>น</w:t>
      </w:r>
      <w:r w:rsidRPr="009F656E">
        <w:rPr>
          <w:rFonts w:ascii="TH SarabunIT๙" w:eastAsia="Angsana New" w:hAnsi="TH SarabunIT๙" w:cs="TH SarabunIT๙"/>
        </w:rPr>
        <w:t xml:space="preserve">. </w:t>
      </w:r>
      <w:r w:rsidRPr="009F656E">
        <w:rPr>
          <w:rFonts w:ascii="TH SarabunIT๙" w:eastAsia="Angsana New" w:hAnsi="TH SarabunIT๙" w:cs="TH SarabunIT๙"/>
          <w:cs/>
        </w:rPr>
        <w:t>ถึงเวลา</w:t>
      </w:r>
      <w:r w:rsidRPr="009F656E">
        <w:rPr>
          <w:rFonts w:ascii="TH SarabunIT๙" w:eastAsia="Angsana New" w:hAnsi="TH SarabunIT๙" w:cs="TH SarabunIT๙" w:hint="eastAsia"/>
        </w:rPr>
        <w:t>.....................</w:t>
      </w:r>
      <w:r w:rsidRPr="009F656E">
        <w:rPr>
          <w:rFonts w:ascii="TH SarabunIT๙" w:eastAsia="Angsana New" w:hAnsi="TH SarabunIT๙" w:cs="TH SarabunIT๙"/>
          <w:cs/>
        </w:rPr>
        <w:t>น</w:t>
      </w:r>
      <w:r w:rsidRPr="009F656E">
        <w:rPr>
          <w:rFonts w:ascii="TH SarabunIT๙" w:eastAsia="Angsana New" w:hAnsi="TH SarabunIT๙" w:cs="TH SarabunIT๙"/>
        </w:rPr>
        <w:t xml:space="preserve">. </w:t>
      </w:r>
      <w:r w:rsidRPr="009F656E">
        <w:rPr>
          <w:rFonts w:ascii="TH SarabunIT๙" w:eastAsia="Angsana New" w:hAnsi="TH SarabunIT๙" w:cs="TH SarabunIT๙"/>
          <w:cs/>
        </w:rPr>
        <w:t>ณ ห้องประชุม</w:t>
      </w:r>
      <w:r w:rsidRPr="009F656E">
        <w:rPr>
          <w:rFonts w:ascii="TH SarabunIT๙" w:eastAsia="Angsana New" w:hAnsi="TH SarabunIT๙" w:cs="TH SarabunIT๙" w:hint="eastAsia"/>
          <w:cs/>
        </w:rPr>
        <w:t xml:space="preserve"> </w:t>
      </w:r>
      <w:r w:rsidRPr="009F656E">
        <w:rPr>
          <w:rFonts w:ascii="TH SarabunIT๙" w:eastAsia="Angsana New" w:hAnsi="TH SarabunIT๙" w:cs="TH SarabunIT๙"/>
          <w:cs/>
        </w:rPr>
        <w:t xml:space="preserve">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cs/>
        </w:rPr>
        <w:t>๔</w:t>
      </w:r>
      <w:r w:rsidRPr="009F656E">
        <w:rPr>
          <w:rFonts w:ascii="TH SarabunIT๙" w:eastAsia="Angsana New" w:hAnsi="TH SarabunIT๙" w:cs="TH SarabunIT๙"/>
          <w:cs/>
        </w:rPr>
        <w:t xml:space="preserve"> </w:t>
      </w:r>
      <w:r w:rsidRPr="009F656E">
        <w:rPr>
          <w:rFonts w:ascii="TH SarabunIT๙" w:eastAsia="Angsana New" w:hAnsi="TH SarabunIT๙" w:cs="TH SarabunIT๙" w:hint="eastAsia"/>
          <w:cs/>
        </w:rPr>
        <w:t xml:space="preserve">                                                                                                     </w:t>
      </w:r>
    </w:p>
    <w:p w:rsidR="0021062B" w:rsidRPr="009F656E" w:rsidRDefault="0021062B">
      <w:pPr>
        <w:pStyle w:val="a6"/>
        <w:ind w:left="709" w:firstLine="720"/>
        <w:jc w:val="both"/>
        <w:rPr>
          <w:rFonts w:ascii="TH SarabunIT๙" w:eastAsia="TH SarabunIT๙" w:hAnsi="TH SarabunIT๙" w:cs="TH SarabunIT๙"/>
          <w:b/>
          <w:bCs/>
        </w:rPr>
      </w:pPr>
      <w:r w:rsidRPr="009F656E">
        <w:rPr>
          <w:rFonts w:ascii="TH SarabunIT๙" w:eastAsia="Angsana New" w:hAnsi="TH SarabunIT๙" w:cs="TH SarabunIT๙"/>
          <w:cs/>
        </w:rPr>
        <w:t>ผู้สนใจติดต่อขอรับ</w:t>
      </w:r>
      <w:r w:rsidRPr="009F656E">
        <w:rPr>
          <w:rFonts w:ascii="TH SarabunIT๙" w:eastAsia="Angsana New" w:hAnsi="TH SarabunIT๙" w:cs="TH SarabunIT๙"/>
        </w:rPr>
        <w:t>/</w:t>
      </w:r>
      <w:r w:rsidRPr="009F656E">
        <w:rPr>
          <w:rFonts w:ascii="TH SarabunIT๙" w:eastAsia="Angsana New" w:hAnsi="TH SarabunIT๙" w:cs="TH SarabunIT๙"/>
          <w:cs/>
        </w:rPr>
        <w:t>ซื้อเอกสาร</w:t>
      </w:r>
      <w:r w:rsidRPr="009F656E">
        <w:rPr>
          <w:rFonts w:ascii="TH SarabunIT๙" w:eastAsia="Angsana New" w:hAnsi="TH SarabunIT๙" w:cs="TH SarabunIT๙" w:hint="eastAsia"/>
          <w:cs/>
        </w:rPr>
        <w:t>ประกวดราคาจ้างด้วยวิธีการทาง</w:t>
      </w:r>
      <w:r w:rsidRPr="009F656E">
        <w:rPr>
          <w:rFonts w:ascii="TH SarabunIT๙" w:eastAsia="Angsana New" w:hAnsi="TH SarabunIT๙" w:cs="TH SarabunIT๙"/>
          <w:cs/>
        </w:rPr>
        <w:t xml:space="preserve">อิเล็กทรอนิกส์ในราคาชุดละ </w:t>
      </w:r>
    </w:p>
    <w:p w:rsidR="0021062B" w:rsidRPr="009F656E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9F656E">
        <w:rPr>
          <w:rFonts w:ascii="TH SarabunIT๙" w:eastAsia="TH SarabunIT๙" w:hAnsi="TH SarabunIT๙" w:cs="TH SarabunIT๙"/>
          <w:b/>
          <w:bCs/>
        </w:rPr>
        <w:t>……………</w:t>
      </w:r>
      <w:r w:rsidRPr="009F656E">
        <w:rPr>
          <w:rFonts w:ascii="TH SarabunIT๙" w:eastAsia="Angsana New" w:hAnsi="TH SarabunIT๙" w:cs="TH SarabunIT๙"/>
          <w:b/>
          <w:bCs/>
        </w:rPr>
        <w:t>..</w:t>
      </w:r>
      <w:r w:rsidRPr="009F656E">
        <w:rPr>
          <w:rFonts w:ascii="TH SarabunIT๙" w:eastAsia="Angsana New" w:hAnsi="TH SarabunIT๙" w:cs="TH SarabunIT๙"/>
          <w:cs/>
        </w:rPr>
        <w:t xml:space="preserve">บาท </w:t>
      </w:r>
      <w:r w:rsidRPr="009F656E">
        <w:rPr>
          <w:rFonts w:ascii="TH SarabunIT๙" w:eastAsia="Angsana New" w:hAnsi="TH SarabunIT๙" w:cs="TH SarabunIT๙"/>
        </w:rPr>
        <w:t>(</w:t>
      </w:r>
      <w:r w:rsidRPr="009F656E">
        <w:rPr>
          <w:rFonts w:ascii="TH SarabunIT๙" w:eastAsia="Angsana New" w:hAnsi="TH SarabunIT๙" w:cs="TH SarabunIT๙"/>
          <w:cs/>
        </w:rPr>
        <w:t>ค่าเอกสาร</w:t>
      </w:r>
      <w:r w:rsidRPr="009F656E">
        <w:rPr>
          <w:rFonts w:ascii="TH SarabunIT๙" w:eastAsia="Angsana New" w:hAnsi="TH SarabunIT๙" w:cs="TH SarabunIT๙" w:hint="eastAsia"/>
        </w:rPr>
        <w:t>....................</w:t>
      </w:r>
      <w:r w:rsidRPr="009F656E">
        <w:rPr>
          <w:rFonts w:ascii="TH SarabunIT๙" w:eastAsia="Angsana New" w:hAnsi="TH SarabunIT๙" w:cs="TH SarabunIT๙"/>
          <w:cs/>
        </w:rPr>
        <w:t>บาท ภาษีมูลค่าเพิ่ม</w:t>
      </w:r>
      <w:r w:rsidRPr="009F656E">
        <w:rPr>
          <w:rFonts w:ascii="TH SarabunIT๙" w:eastAsia="Angsana New" w:hAnsi="TH SarabunIT๙" w:cs="TH SarabunIT๙" w:hint="eastAsia"/>
        </w:rPr>
        <w:t>................</w:t>
      </w:r>
      <w:r w:rsidRPr="009F656E">
        <w:rPr>
          <w:rFonts w:ascii="TH SarabunIT๙" w:eastAsia="Angsana New" w:hAnsi="TH SarabunIT๙" w:cs="TH SarabunIT๙"/>
          <w:cs/>
        </w:rPr>
        <w:t>บาท</w:t>
      </w:r>
      <w:r w:rsidRPr="009F656E">
        <w:rPr>
          <w:rFonts w:ascii="TH SarabunIT๙" w:eastAsia="Angsana New" w:hAnsi="TH SarabunIT๙" w:cs="TH SarabunIT๙"/>
        </w:rPr>
        <w:t xml:space="preserve">) </w:t>
      </w:r>
      <w:r w:rsidRPr="009F656E">
        <w:rPr>
          <w:rFonts w:ascii="TH SarabunIT๙" w:eastAsia="Angsana New" w:hAnsi="TH SarabunIT๙" w:cs="TH SarabunIT๙"/>
          <w:cs/>
        </w:rPr>
        <w:t xml:space="preserve">ได้ที่งานการเงิน กองบัญชีและการเงิน 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cs/>
        </w:rPr>
        <w:t>๔</w:t>
      </w:r>
      <w:r w:rsidRPr="009F656E">
        <w:rPr>
          <w:rFonts w:ascii="TH SarabunIT๙" w:eastAsia="Angsana New" w:hAnsi="TH SarabunIT๙" w:cs="TH SarabunIT๙"/>
          <w:cs/>
        </w:rPr>
        <w:t xml:space="preserve"> เลขที่ </w:t>
      </w:r>
      <w:r w:rsidRPr="009F656E">
        <w:rPr>
          <w:rFonts w:ascii="TH SarabunIT๙" w:eastAsia="Angsana New" w:hAnsi="TH SarabunIT๙" w:cs="TH SarabunIT๙" w:hint="eastAsia"/>
          <w:cs/>
        </w:rPr>
        <w:t>๓๑</w:t>
      </w:r>
      <w:r w:rsidRPr="009F656E">
        <w:rPr>
          <w:rFonts w:ascii="TH SarabunIT๙" w:eastAsia="Angsana New" w:hAnsi="TH SarabunIT๙" w:cs="TH SarabunIT๙"/>
        </w:rPr>
        <w:t>/</w:t>
      </w:r>
      <w:r w:rsidRPr="009F656E">
        <w:rPr>
          <w:rFonts w:ascii="TH SarabunIT๙" w:eastAsia="Angsana New" w:hAnsi="TH SarabunIT๙" w:cs="TH SarabunIT๙" w:hint="eastAsia"/>
          <w:cs/>
        </w:rPr>
        <w:t>๑๕</w:t>
      </w:r>
      <w:r w:rsidRPr="009F656E">
        <w:rPr>
          <w:rFonts w:ascii="TH SarabunIT๙" w:eastAsia="Angsana New" w:hAnsi="TH SarabunIT๙" w:cs="TH SarabunIT๙"/>
          <w:cs/>
        </w:rPr>
        <w:t xml:space="preserve"> ม</w:t>
      </w:r>
      <w:r w:rsidRPr="009F656E">
        <w:rPr>
          <w:rFonts w:ascii="TH SarabunIT๙" w:eastAsia="Angsana New" w:hAnsi="TH SarabunIT๙" w:cs="TH SarabunIT๙"/>
        </w:rPr>
        <w:t>.</w:t>
      </w:r>
      <w:r w:rsidRPr="009F656E">
        <w:rPr>
          <w:rFonts w:ascii="TH SarabunIT๙" w:eastAsia="Angsana New" w:hAnsi="TH SarabunIT๙" w:cs="TH SarabunIT๙" w:hint="eastAsia"/>
          <w:cs/>
        </w:rPr>
        <w:t>๓</w:t>
      </w:r>
      <w:r w:rsidRPr="009F656E">
        <w:rPr>
          <w:rFonts w:ascii="TH SarabunIT๙" w:eastAsia="Angsana New" w:hAnsi="TH SarabunIT๙" w:cs="TH SarabunIT๙"/>
          <w:cs/>
        </w:rPr>
        <w:t xml:space="preserve"> ถ</w:t>
      </w:r>
      <w:r w:rsidRPr="009F656E">
        <w:rPr>
          <w:rFonts w:ascii="TH SarabunIT๙" w:eastAsia="Angsana New" w:hAnsi="TH SarabunIT๙" w:cs="TH SarabunIT๙"/>
        </w:rPr>
        <w:t>.</w:t>
      </w:r>
      <w:r w:rsidRPr="009F656E">
        <w:rPr>
          <w:rFonts w:ascii="TH SarabunIT๙" w:eastAsia="Angsana New" w:hAnsi="TH SarabunIT๙" w:cs="TH SarabunIT๙"/>
          <w:cs/>
        </w:rPr>
        <w:t>สุราษฎร์</w:t>
      </w:r>
      <w:r w:rsidRPr="009F656E">
        <w:rPr>
          <w:rFonts w:ascii="TH SarabunIT๙" w:eastAsia="Angsana New" w:hAnsi="TH SarabunIT๙" w:cs="TH SarabunIT๙"/>
        </w:rPr>
        <w:t>-</w:t>
      </w:r>
      <w:proofErr w:type="spellStart"/>
      <w:r w:rsidRPr="009F656E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9F656E">
        <w:rPr>
          <w:rFonts w:ascii="TH SarabunIT๙" w:eastAsia="Angsana New" w:hAnsi="TH SarabunIT๙" w:cs="TH SarabunIT๙"/>
          <w:cs/>
        </w:rPr>
        <w:t xml:space="preserve"> ต</w:t>
      </w:r>
      <w:r w:rsidRPr="009F656E">
        <w:rPr>
          <w:rFonts w:ascii="TH SarabunIT๙" w:eastAsia="Angsana New" w:hAnsi="TH SarabunIT๙" w:cs="TH SarabunIT๙"/>
        </w:rPr>
        <w:t>.</w:t>
      </w:r>
      <w:r w:rsidRPr="009F656E">
        <w:rPr>
          <w:rFonts w:ascii="TH SarabunIT๙" w:eastAsia="Angsana New" w:hAnsi="TH SarabunIT๙" w:cs="TH SarabunIT๙"/>
          <w:cs/>
        </w:rPr>
        <w:t>วัดประดู่ อ</w:t>
      </w:r>
      <w:r w:rsidRPr="009F656E">
        <w:rPr>
          <w:rFonts w:ascii="TH SarabunIT๙" w:eastAsia="Angsana New" w:hAnsi="TH SarabunIT๙" w:cs="TH SarabunIT๙"/>
        </w:rPr>
        <w:t>.</w:t>
      </w:r>
      <w:r w:rsidRPr="009F656E">
        <w:rPr>
          <w:rFonts w:ascii="TH SarabunIT๙" w:eastAsia="Angsana New" w:hAnsi="TH SarabunIT๙" w:cs="TH SarabunIT๙"/>
          <w:cs/>
        </w:rPr>
        <w:t>เมือง จ</w:t>
      </w:r>
      <w:r w:rsidRPr="009F656E">
        <w:rPr>
          <w:rFonts w:ascii="TH SarabunIT๙" w:eastAsia="Angsana New" w:hAnsi="TH SarabunIT๙" w:cs="TH SarabunIT๙"/>
        </w:rPr>
        <w:t>.</w:t>
      </w:r>
      <w:r w:rsidRPr="009F656E">
        <w:rPr>
          <w:rFonts w:ascii="TH SarabunIT๙" w:eastAsia="Angsana New" w:hAnsi="TH SarabunIT๙" w:cs="TH SarabunIT๙"/>
          <w:cs/>
        </w:rPr>
        <w:t>สุราษฎร์ธานี ระหว่างวันที่</w:t>
      </w:r>
      <w:r w:rsidRPr="009F656E">
        <w:rPr>
          <w:rFonts w:ascii="TH SarabunIT๙" w:eastAsia="Angsana New" w:hAnsi="TH SarabunIT๙" w:cs="TH SarabunIT๙" w:hint="eastAsia"/>
        </w:rPr>
        <w:t>......................</w:t>
      </w:r>
      <w:r w:rsidRPr="009F656E">
        <w:rPr>
          <w:rFonts w:ascii="TH SarabunIT๙" w:eastAsia="Angsana New" w:hAnsi="TH SarabunIT๙" w:cs="TH SarabunIT๙"/>
          <w:cs/>
        </w:rPr>
        <w:t>ถึงวันที่</w:t>
      </w:r>
      <w:r w:rsidRPr="009F656E">
        <w:rPr>
          <w:rFonts w:ascii="TH SarabunIT๙" w:eastAsia="Angsana New" w:hAnsi="TH SarabunIT๙" w:cs="TH SarabunIT๙" w:hint="eastAsia"/>
        </w:rPr>
        <w:t>.........................</w:t>
      </w:r>
      <w:r w:rsidRPr="009F656E">
        <w:rPr>
          <w:rFonts w:ascii="TH SarabunIT๙" w:eastAsia="Angsana New" w:hAnsi="TH SarabunIT๙" w:cs="TH SarabunIT๙"/>
          <w:cs/>
        </w:rPr>
        <w:t>ในวันและเวลาทำการ</w:t>
      </w:r>
      <w:r w:rsidRPr="009F656E">
        <w:rPr>
          <w:rFonts w:ascii="TH SarabunIT๙" w:eastAsia="Angsana New" w:hAnsi="TH SarabunIT๙" w:cs="TH SarabunIT๙" w:hint="eastAsia"/>
          <w:cs/>
        </w:rPr>
        <w:t xml:space="preserve"> สำ</w:t>
      </w:r>
      <w:r w:rsidRPr="009F656E">
        <w:rPr>
          <w:rFonts w:ascii="TH SarabunIT๙" w:eastAsia="Angsana New" w:hAnsi="TH SarabunIT๙" w:cs="TH SarabunIT๙"/>
          <w:cs/>
        </w:rPr>
        <w:t>หรับวันสุดท้ายจะติดต่อขอรับ</w:t>
      </w:r>
      <w:r w:rsidRPr="009F656E">
        <w:rPr>
          <w:rFonts w:ascii="TH SarabunIT๙" w:eastAsia="Angsana New" w:hAnsi="TH SarabunIT๙" w:cs="TH SarabunIT๙"/>
        </w:rPr>
        <w:t>/</w:t>
      </w:r>
      <w:r w:rsidRPr="009F656E">
        <w:rPr>
          <w:rFonts w:ascii="TH SarabunIT๙" w:eastAsia="Angsana New" w:hAnsi="TH SarabunIT๙" w:cs="TH SarabunIT๙"/>
          <w:cs/>
        </w:rPr>
        <w:t xml:space="preserve">ซื้อเอกสารฯ ได้ในเวลา </w:t>
      </w:r>
      <w:r w:rsidRPr="009F656E">
        <w:rPr>
          <w:rFonts w:ascii="TH SarabunIT๙" w:eastAsia="Angsana New" w:hAnsi="TH SarabunIT๙" w:cs="TH SarabunIT๙"/>
        </w:rPr>
        <w:t>08</w:t>
      </w:r>
      <w:r w:rsidRPr="009F656E">
        <w:rPr>
          <w:rFonts w:ascii="TH SarabunIT๙" w:eastAsia="Angsana New" w:hAnsi="TH SarabunIT๙" w:cs="TH SarabunIT๙" w:hint="eastAsia"/>
        </w:rPr>
        <w:t>.</w:t>
      </w:r>
      <w:r w:rsidRPr="009F656E">
        <w:rPr>
          <w:rFonts w:ascii="TH SarabunIT๙" w:eastAsia="Angsana New" w:hAnsi="TH SarabunIT๙" w:cs="TH SarabunIT๙" w:hint="eastAsia"/>
          <w:cs/>
        </w:rPr>
        <w:t>๓๐</w:t>
      </w:r>
      <w:r w:rsidRPr="009F656E">
        <w:rPr>
          <w:rFonts w:ascii="TH SarabunIT๙" w:eastAsia="Angsana New" w:hAnsi="TH SarabunIT๙" w:cs="TH SarabunIT๙"/>
          <w:cs/>
        </w:rPr>
        <w:t xml:space="preserve"> – </w:t>
      </w:r>
      <w:r w:rsidRPr="009F656E">
        <w:rPr>
          <w:rFonts w:ascii="TH SarabunIT๙" w:eastAsia="Angsana New" w:hAnsi="TH SarabunIT๙" w:cs="TH SarabunIT๙" w:hint="eastAsia"/>
          <w:cs/>
        </w:rPr>
        <w:t>๑๕</w:t>
      </w:r>
      <w:r w:rsidRPr="009F656E">
        <w:rPr>
          <w:rFonts w:ascii="TH SarabunIT๙" w:eastAsia="Angsana New" w:hAnsi="TH SarabunIT๙" w:cs="TH SarabunIT๙" w:hint="eastAsia"/>
        </w:rPr>
        <w:t>.</w:t>
      </w:r>
      <w:r w:rsidRPr="009F656E">
        <w:rPr>
          <w:rFonts w:ascii="TH SarabunIT๙" w:eastAsia="Angsana New" w:hAnsi="TH SarabunIT๙" w:cs="TH SarabunIT๙" w:hint="eastAsia"/>
          <w:cs/>
        </w:rPr>
        <w:t>๐๐</w:t>
      </w:r>
      <w:r w:rsidRPr="009F656E">
        <w:rPr>
          <w:rFonts w:ascii="TH SarabunIT๙" w:eastAsia="Angsana New" w:hAnsi="TH SarabunIT๙" w:cs="TH SarabunIT๙"/>
          <w:cs/>
        </w:rPr>
        <w:t xml:space="preserve"> น</w:t>
      </w:r>
      <w:r w:rsidRPr="009F656E">
        <w:rPr>
          <w:rFonts w:ascii="TH SarabunIT๙" w:eastAsia="Angsana New" w:hAnsi="TH SarabunIT๙" w:cs="TH SarabunIT๙"/>
        </w:rPr>
        <w:t xml:space="preserve">. </w:t>
      </w:r>
      <w:r w:rsidRPr="009F656E">
        <w:rPr>
          <w:rFonts w:ascii="TH SarabunIT๙" w:eastAsia="Angsana New" w:hAnsi="TH SarabunIT๙" w:cs="TH SarabunIT๙" w:hint="eastAsia"/>
          <w:cs/>
        </w:rPr>
        <w:t>เท่านั้น ผู้ซื้อ</w:t>
      </w:r>
      <w:r w:rsidRPr="009F656E">
        <w:rPr>
          <w:rFonts w:ascii="TH SarabunIT๙" w:eastAsia="Angsana New" w:hAnsi="TH SarabunIT๙" w:cs="TH SarabunIT๙"/>
          <w:cs/>
        </w:rPr>
        <w:t>เอกสาร</w:t>
      </w:r>
      <w:r w:rsidRPr="009F656E">
        <w:rPr>
          <w:rFonts w:ascii="TH SarabunIT๙" w:eastAsia="Angsana New" w:hAnsi="TH SarabunIT๙" w:cs="TH SarabunIT๙" w:hint="eastAsia"/>
          <w:cs/>
        </w:rPr>
        <w:t>ประกวดราคาจ้างด้วยวิธีการทาง</w:t>
      </w:r>
      <w:r w:rsidRPr="009F656E">
        <w:rPr>
          <w:rFonts w:ascii="TH SarabunIT๙" w:eastAsia="Angsana New" w:hAnsi="TH SarabunIT๙" w:cs="TH SarabunIT๙"/>
          <w:cs/>
        </w:rPr>
        <w:t xml:space="preserve">อิเล็กทรอนิกส์ </w:t>
      </w:r>
    </w:p>
    <w:p w:rsidR="0021062B" w:rsidRPr="009F656E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9F656E">
        <w:rPr>
          <w:rFonts w:ascii="TH SarabunIT๙" w:eastAsia="Angsana New" w:hAnsi="TH SarabunIT๙" w:cs="TH SarabunIT๙"/>
          <w:cs/>
        </w:rPr>
        <w:t xml:space="preserve">เมื่อชำระเงินแล้ว 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cs/>
        </w:rPr>
        <w:t>๔</w:t>
      </w:r>
      <w:r w:rsidRPr="009F656E">
        <w:rPr>
          <w:rFonts w:ascii="TH SarabunIT๙" w:eastAsia="Angsana New" w:hAnsi="TH SarabunIT๙" w:cs="TH SarabunIT๙"/>
          <w:cs/>
        </w:rPr>
        <w:t xml:space="preserve"> จะไม่คืนให้ ยกเว้นกรณีที่การประปาส่วนภูมิภาค ยกเลิกโครงการ</w:t>
      </w:r>
    </w:p>
    <w:p w:rsidR="0021062B" w:rsidRPr="009F656E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  <w:cs/>
        </w:rPr>
      </w:pPr>
      <w:r w:rsidRPr="009F656E">
        <w:rPr>
          <w:rFonts w:ascii="TH SarabunIT๙" w:eastAsia="Angsana New" w:hAnsi="TH SarabunIT๙" w:cs="TH SarabunIT๙"/>
          <w:cs/>
        </w:rPr>
        <w:t xml:space="preserve">ผู้สนใจสอบถามข้อมูลเพิ่มเติมได้ทางโทรศัพท์หมายเลข </w:t>
      </w:r>
      <w:r w:rsidRPr="009F656E">
        <w:rPr>
          <w:rFonts w:ascii="TH SarabunIT๙" w:eastAsia="Angsana New" w:hAnsi="TH SarabunIT๙" w:cs="TH SarabunIT๙" w:hint="eastAsia"/>
          <w:cs/>
        </w:rPr>
        <w:t>๐</w:t>
      </w:r>
      <w:r w:rsidRPr="009F656E">
        <w:rPr>
          <w:rFonts w:ascii="TH SarabunIT๙" w:eastAsia="Angsana New" w:hAnsi="TH SarabunIT๙" w:cs="TH SarabunIT๙"/>
        </w:rPr>
        <w:t>-</w:t>
      </w:r>
      <w:r w:rsidRPr="009F656E">
        <w:rPr>
          <w:rFonts w:ascii="TH SarabunIT๙" w:eastAsia="Angsana New" w:hAnsi="TH SarabunIT๙" w:cs="TH SarabunIT๙" w:hint="eastAsia"/>
          <w:cs/>
        </w:rPr>
        <w:t>๗๗๒๐</w:t>
      </w:r>
      <w:r w:rsidRPr="009F656E">
        <w:rPr>
          <w:rFonts w:ascii="TH SarabunIT๙" w:eastAsia="Angsana New" w:hAnsi="TH SarabunIT๙" w:cs="TH SarabunIT๙"/>
        </w:rPr>
        <w:t>-</w:t>
      </w:r>
      <w:proofErr w:type="gramStart"/>
      <w:r w:rsidRPr="009F656E">
        <w:rPr>
          <w:rFonts w:ascii="TH SarabunIT๙" w:eastAsia="Angsana New" w:hAnsi="TH SarabunIT๙" w:cs="TH SarabunIT๙" w:hint="eastAsia"/>
          <w:cs/>
        </w:rPr>
        <w:t>๐๕๑๗</w:t>
      </w:r>
      <w:r w:rsidRPr="009F656E">
        <w:rPr>
          <w:rFonts w:ascii="TH SarabunIT๙" w:eastAsia="Angsana New" w:hAnsi="TH SarabunIT๙" w:cs="TH SarabunIT๙"/>
          <w:cs/>
        </w:rPr>
        <w:t xml:space="preserve">  ในวันและเวลา</w:t>
      </w:r>
      <w:proofErr w:type="gramEnd"/>
    </w:p>
    <w:p w:rsidR="0021062B" w:rsidRPr="009F656E" w:rsidRDefault="0021062B">
      <w:pPr>
        <w:pStyle w:val="a6"/>
        <w:ind w:right="0"/>
        <w:jc w:val="both"/>
        <w:rPr>
          <w:rFonts w:ascii="TH SarabunIT๙" w:eastAsia="Angsana New" w:hAnsi="TH SarabunIT๙" w:cs="TH SarabunIT๙"/>
        </w:rPr>
      </w:pPr>
      <w:r w:rsidRPr="009F656E">
        <w:rPr>
          <w:rFonts w:ascii="TH SarabunIT๙" w:eastAsia="Angsana New" w:hAnsi="TH SarabunIT๙" w:cs="TH SarabunIT๙"/>
          <w:cs/>
        </w:rPr>
        <w:t xml:space="preserve">ราชการ  </w:t>
      </w:r>
    </w:p>
    <w:p w:rsidR="0021062B" w:rsidRPr="009F656E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</w:rPr>
      </w:pPr>
    </w:p>
    <w:p w:rsidR="0021062B" w:rsidRPr="009F656E" w:rsidRDefault="0021062B">
      <w:pPr>
        <w:pStyle w:val="a6"/>
        <w:tabs>
          <w:tab w:val="left" w:pos="4620"/>
        </w:tabs>
        <w:ind w:left="2160" w:firstLine="720"/>
        <w:jc w:val="both"/>
        <w:rPr>
          <w:rFonts w:ascii="TH SarabunIT๙" w:eastAsia="Angsana New" w:hAnsi="TH SarabunIT๙" w:cs="TH SarabunIT๙"/>
        </w:rPr>
      </w:pPr>
      <w:r w:rsidRPr="009F656E">
        <w:rPr>
          <w:rFonts w:ascii="TH SarabunIT๙" w:eastAsia="TH SarabunIT๙" w:hAnsi="TH SarabunIT๙" w:cs="TH SarabunIT๙" w:hint="eastAsia"/>
        </w:rPr>
        <w:t xml:space="preserve">              </w:t>
      </w:r>
      <w:r w:rsidRPr="009F656E">
        <w:rPr>
          <w:rFonts w:ascii="TH SarabunIT๙" w:eastAsia="Angsana New" w:hAnsi="TH SarabunIT๙" w:cs="TH SarabunIT๙"/>
          <w:cs/>
        </w:rPr>
        <w:t>ประกาศ   ณ   วันที่</w:t>
      </w:r>
      <w:r w:rsidRPr="009F656E">
        <w:rPr>
          <w:rFonts w:ascii="TH SarabunIT๙" w:eastAsia="Angsana New" w:hAnsi="TH SarabunIT๙" w:cs="TH SarabunIT๙" w:hint="eastAsia"/>
        </w:rPr>
        <w:t>......................................</w:t>
      </w:r>
      <w:r w:rsidRPr="009F656E">
        <w:rPr>
          <w:rFonts w:ascii="TH SarabunIT๙" w:eastAsia="Angsana New" w:hAnsi="TH SarabunIT๙" w:cs="TH SarabunIT๙"/>
          <w:cs/>
        </w:rPr>
        <w:t>พ</w:t>
      </w:r>
      <w:r w:rsidRPr="009F656E">
        <w:rPr>
          <w:rFonts w:ascii="TH SarabunIT๙" w:eastAsia="Angsana New" w:hAnsi="TH SarabunIT๙" w:cs="TH SarabunIT๙"/>
        </w:rPr>
        <w:t>.</w:t>
      </w:r>
      <w:r w:rsidRPr="009F656E">
        <w:rPr>
          <w:rFonts w:ascii="TH SarabunIT๙" w:eastAsia="Angsana New" w:hAnsi="TH SarabunIT๙" w:cs="TH SarabunIT๙"/>
          <w:cs/>
        </w:rPr>
        <w:t>ศ………………</w:t>
      </w:r>
      <w:r w:rsidRPr="009F656E">
        <w:rPr>
          <w:rFonts w:ascii="TH SarabunIT๙" w:eastAsia="Angsana New" w:hAnsi="TH SarabunIT๙" w:cs="TH SarabunIT๙"/>
        </w:rPr>
        <w:t>.</w:t>
      </w:r>
      <w:r w:rsidRPr="009F656E">
        <w:rPr>
          <w:rFonts w:ascii="TH SarabunIT๙" w:eastAsia="Angsana New" w:hAnsi="TH SarabunIT๙" w:cs="TH SarabunIT๙"/>
          <w:b/>
          <w:bCs/>
        </w:rPr>
        <w:t xml:space="preserve"> </w:t>
      </w:r>
    </w:p>
    <w:p w:rsidR="0021062B" w:rsidRPr="009F656E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9F656E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9F656E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9F656E" w:rsidRDefault="0021062B">
      <w:pPr>
        <w:pStyle w:val="a6"/>
        <w:jc w:val="both"/>
        <w:rPr>
          <w:rFonts w:ascii="TH SarabunIT๙" w:eastAsia="Angsana New" w:hAnsi="TH SarabunIT๙" w:cs="TH SarabunIT๙"/>
        </w:rPr>
      </w:pPr>
      <w:r w:rsidRPr="009F656E">
        <w:rPr>
          <w:rFonts w:ascii="TH SarabunIT๙" w:eastAsia="TH SarabunIT๙" w:hAnsi="TH SarabunIT๙" w:cs="TH SarabunIT๙"/>
        </w:rPr>
        <w:t xml:space="preserve">                                       </w:t>
      </w:r>
    </w:p>
    <w:p w:rsidR="0021062B" w:rsidRPr="009F656E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9F656E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9F656E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9F656E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9F656E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9F656E" w:rsidRDefault="0021062B">
      <w:pPr>
        <w:pStyle w:val="a6"/>
        <w:jc w:val="both"/>
        <w:rPr>
          <w:rFonts w:ascii="TH SarabunIT๙" w:eastAsia="TH SarabunIT๙" w:hAnsi="TH SarabunIT๙" w:cs="TH SarabunIT๙"/>
        </w:rPr>
      </w:pPr>
      <w:r w:rsidRPr="009F656E">
        <w:rPr>
          <w:rFonts w:ascii="TH SarabunIT๙" w:eastAsia="TH SarabunIT๙" w:hAnsi="TH SarabunIT๙" w:cs="TH SarabunIT๙" w:hint="eastAsia"/>
        </w:rPr>
        <w:t xml:space="preserve">                                                   </w:t>
      </w:r>
    </w:p>
    <w:p w:rsidR="0021062B" w:rsidRPr="009F656E" w:rsidRDefault="0021062B">
      <w:pPr>
        <w:pStyle w:val="a6"/>
        <w:jc w:val="both"/>
        <w:rPr>
          <w:rFonts w:ascii="TH SarabunIT๙" w:hAnsi="TH SarabunIT๙" w:cs="TH SarabunIT๙"/>
        </w:rPr>
      </w:pPr>
      <w:r w:rsidRPr="009F656E">
        <w:rPr>
          <w:rFonts w:ascii="TH SarabunIT๙" w:eastAsia="TH SarabunIT๙" w:hAnsi="TH SarabunIT๙" w:cs="TH SarabunIT๙" w:hint="eastAsia"/>
        </w:rPr>
        <w:t xml:space="preserve">                                      </w:t>
      </w:r>
    </w:p>
    <w:p w:rsidR="0021062B" w:rsidRPr="009F656E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9F656E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9F656E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9F656E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9F656E" w:rsidRDefault="00694C6A">
      <w:pPr>
        <w:ind w:left="-284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9F656E">
        <w:rPr>
          <w:rFonts w:ascii="TH SarabunIT๙" w:hAnsi="TH SarabunIT๙" w:cs="TH SarabunIT๙"/>
          <w:b/>
          <w:bCs/>
          <w:noProof/>
          <w:lang w:eastAsia="en-US"/>
        </w:rPr>
        <w:drawing>
          <wp:inline distT="0" distB="0" distL="0" distR="0">
            <wp:extent cx="914402" cy="91440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A9" w:rsidRPr="009F656E" w:rsidRDefault="00A858A9" w:rsidP="00A858A9">
      <w:pPr>
        <w:pStyle w:val="a6"/>
        <w:ind w:firstLine="144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1062B" w:rsidRPr="009F656E" w:rsidRDefault="0021062B" w:rsidP="00D9573A">
      <w:pPr>
        <w:pStyle w:val="a6"/>
        <w:jc w:val="center"/>
        <w:rPr>
          <w:rFonts w:ascii="TH SarabunIT๙" w:eastAsia="Angsana New" w:hAnsi="TH SarabunIT๙" w:cs="TH SarabunIT๙"/>
          <w:spacing w:val="-10"/>
          <w:cs/>
        </w:rPr>
      </w:pPr>
      <w:r w:rsidRPr="009F656E">
        <w:rPr>
          <w:rFonts w:ascii="TH SarabunIT๙" w:eastAsia="Angsana New" w:hAnsi="TH SarabunIT๙" w:cs="TH SarabunIT๙" w:hint="eastAsia"/>
          <w:cs/>
        </w:rPr>
        <w:t xml:space="preserve">เอกสารประกวดราคาจ้างด้วยวิธีการทางอิเล็กทรอนิกส์ </w:t>
      </w:r>
      <w:r w:rsidRPr="009F656E">
        <w:rPr>
          <w:rFonts w:ascii="TH SarabunIT๙" w:eastAsia="Angsana New" w:hAnsi="TH SarabunIT๙" w:cs="TH SarabunIT๙"/>
          <w:cs/>
        </w:rPr>
        <w:t>เลขที่</w:t>
      </w:r>
      <w:r w:rsidRPr="009F656E">
        <w:rPr>
          <w:rFonts w:ascii="TH SarabunIT๙" w:eastAsia="Angsana New" w:hAnsi="TH SarabunIT๙" w:cs="TH SarabunIT๙" w:hint="eastAsia"/>
          <w:cs/>
        </w:rPr>
        <w:t xml:space="preserve"> </w:t>
      </w:r>
      <w:proofErr w:type="spellStart"/>
      <w:r w:rsidRPr="009F656E">
        <w:rPr>
          <w:rFonts w:ascii="TH SarabunIT๙" w:eastAsia="Angsana New" w:hAnsi="TH SarabunIT๙" w:cs="TH SarabunIT๙" w:hint="eastAsia"/>
          <w:cs/>
        </w:rPr>
        <w:t>กปภ</w:t>
      </w:r>
      <w:proofErr w:type="spellEnd"/>
      <w:proofErr w:type="gramStart"/>
      <w:r w:rsidRPr="009F656E">
        <w:rPr>
          <w:rFonts w:ascii="TH SarabunIT๙" w:eastAsia="Angsana New" w:hAnsi="TH SarabunIT๙" w:cs="TH SarabunIT๙" w:hint="eastAsia"/>
        </w:rPr>
        <w:t>.</w:t>
      </w:r>
      <w:r w:rsidRPr="009F656E">
        <w:rPr>
          <w:rFonts w:ascii="TH SarabunIT๙" w:eastAsia="Angsana New" w:hAnsi="TH SarabunIT๙" w:cs="TH SarabunIT๙" w:hint="eastAsia"/>
          <w:cs/>
        </w:rPr>
        <w:t>ข</w:t>
      </w:r>
      <w:r w:rsidRPr="009F656E">
        <w:rPr>
          <w:rFonts w:ascii="TH SarabunIT๙" w:eastAsia="Angsana New" w:hAnsi="TH SarabunIT๙" w:cs="TH SarabunIT๙" w:hint="eastAsia"/>
        </w:rPr>
        <w:t>.</w:t>
      </w:r>
      <w:r w:rsidRPr="009F656E">
        <w:rPr>
          <w:rFonts w:ascii="TH SarabunIT๙" w:eastAsia="Angsana New" w:hAnsi="TH SarabunIT๙" w:cs="TH SarabunIT๙" w:hint="eastAsia"/>
          <w:cs/>
        </w:rPr>
        <w:t>๔</w:t>
      </w:r>
      <w:r w:rsidRPr="009F656E">
        <w:rPr>
          <w:rFonts w:ascii="TH SarabunIT๙" w:eastAsia="Angsana New" w:hAnsi="TH SarabunIT๙" w:cs="TH SarabunIT๙" w:hint="eastAsia"/>
          <w:b/>
          <w:bCs/>
        </w:rPr>
        <w:t>-.........../.......</w:t>
      </w:r>
      <w:proofErr w:type="gramEnd"/>
    </w:p>
    <w:p w:rsidR="00F24C98" w:rsidRDefault="00F24C98" w:rsidP="00A858A9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Pr="00F24C9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F24C98" w:rsidRDefault="00F24C98" w:rsidP="00A858A9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ท่อส่งน้ำจากโรงกรองน้ำ-สำนักงานการประปาบ้านตาขุน ต.เขาวง อ.บ้านตาขุน จ.สุราษฎร์ธานี </w:t>
      </w:r>
    </w:p>
    <w:p w:rsidR="00F24C98" w:rsidRDefault="00F24C98" w:rsidP="00A858A9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</w:rPr>
      </w:pPr>
      <w:r w:rsidRP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การประปาส่วนภูมิภาคสาขาบ้านตาขุน</w:t>
      </w:r>
    </w:p>
    <w:p w:rsidR="0021062B" w:rsidRPr="009F656E" w:rsidRDefault="0021062B" w:rsidP="00A858A9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</w:rPr>
      </w:pPr>
      <w:r w:rsidRPr="009F656E">
        <w:rPr>
          <w:rFonts w:ascii="TH SarabunIT๙" w:eastAsia="Angsana New" w:hAnsi="TH SarabunIT๙" w:cs="TH SarabunIT๙" w:hint="eastAsia"/>
          <w:cs/>
        </w:rPr>
        <w:t xml:space="preserve">ตามประกาศการประปาส่วนภูมิภาคเขต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</w:rPr>
        <w:t xml:space="preserve">4 </w:t>
      </w:r>
      <w:r w:rsidRPr="009F656E">
        <w:rPr>
          <w:rFonts w:ascii="TH SarabunIT๙" w:eastAsia="Angsana New" w:hAnsi="TH SarabunIT๙" w:cs="TH SarabunIT๙" w:hint="eastAsia"/>
          <w:cs/>
        </w:rPr>
        <w:t xml:space="preserve">เลขที่ </w:t>
      </w:r>
      <w:proofErr w:type="spellStart"/>
      <w:r w:rsidRPr="009F656E">
        <w:rPr>
          <w:rFonts w:ascii="TH SarabunIT๙" w:eastAsia="Angsana New" w:hAnsi="TH SarabunIT๙" w:cs="TH SarabunIT๙" w:hint="eastAsia"/>
          <w:cs/>
        </w:rPr>
        <w:t>กปภ</w:t>
      </w:r>
      <w:proofErr w:type="spellEnd"/>
      <w:r w:rsidRPr="009F656E">
        <w:rPr>
          <w:rFonts w:ascii="TH SarabunIT๙" w:eastAsia="Angsana New" w:hAnsi="TH SarabunIT๙" w:cs="TH SarabunIT๙" w:hint="eastAsia"/>
        </w:rPr>
        <w:t>.</w:t>
      </w:r>
      <w:r w:rsidRPr="009F656E">
        <w:rPr>
          <w:rFonts w:ascii="TH SarabunIT๙" w:eastAsia="Angsana New" w:hAnsi="TH SarabunIT๙" w:cs="TH SarabunIT๙" w:hint="eastAsia"/>
          <w:cs/>
        </w:rPr>
        <w:t>ข</w:t>
      </w:r>
      <w:r w:rsidRPr="009F656E">
        <w:rPr>
          <w:rFonts w:ascii="TH SarabunIT๙" w:eastAsia="Angsana New" w:hAnsi="TH SarabunIT๙" w:cs="TH SarabunIT๙" w:hint="eastAsia"/>
        </w:rPr>
        <w:t>.4</w:t>
      </w:r>
      <w:r w:rsidRPr="009F656E">
        <w:rPr>
          <w:rFonts w:ascii="TH SarabunIT๙" w:eastAsia="Angsana New" w:hAnsi="TH SarabunIT๙" w:cs="TH SarabunIT๙" w:hint="eastAsia"/>
          <w:b/>
          <w:bCs/>
        </w:rPr>
        <w:t xml:space="preserve">-..../.........  </w:t>
      </w:r>
      <w:r w:rsidRPr="009F656E">
        <w:rPr>
          <w:rFonts w:ascii="TH SarabunIT๙" w:eastAsia="Angsana New" w:hAnsi="TH SarabunIT๙" w:cs="TH SarabunIT๙" w:hint="eastAsia"/>
          <w:cs/>
        </w:rPr>
        <w:t>ลงวันที่</w:t>
      </w:r>
      <w:r w:rsidRPr="009F656E">
        <w:rPr>
          <w:rFonts w:ascii="TH SarabunIT๙" w:eastAsia="Angsana New" w:hAnsi="TH SarabunIT๙" w:cs="TH SarabunIT๙" w:hint="eastAsia"/>
        </w:rPr>
        <w:t>..........................</w:t>
      </w:r>
    </w:p>
    <w:p w:rsidR="0021062B" w:rsidRPr="009F656E" w:rsidRDefault="0021062B">
      <w:pPr>
        <w:pStyle w:val="a6"/>
        <w:spacing w:before="120"/>
        <w:ind w:left="1843" w:right="0" w:hanging="1843"/>
        <w:jc w:val="center"/>
        <w:rPr>
          <w:rFonts w:ascii="TH SarabunIT๙" w:eastAsia="Angsana New" w:hAnsi="TH SarabunIT๙" w:cs="TH SarabunIT๙"/>
        </w:rPr>
      </w:pPr>
      <w:r w:rsidRPr="009F656E">
        <w:rPr>
          <w:rFonts w:ascii="TH SarabunIT๙" w:eastAsia="Angsana New" w:hAnsi="TH SarabunIT๙" w:cs="TH SarabunIT๙"/>
        </w:rPr>
        <w:t>-----------------------</w:t>
      </w:r>
    </w:p>
    <w:p w:rsidR="0021062B" w:rsidRPr="009F656E" w:rsidRDefault="0021062B">
      <w:pPr>
        <w:pStyle w:val="a6"/>
        <w:spacing w:before="120"/>
        <w:ind w:right="0"/>
        <w:jc w:val="both"/>
        <w:rPr>
          <w:rFonts w:ascii="TH SarabunIT๙" w:eastAsia="TH SarabunIT๙" w:hAnsi="TH SarabunIT๙" w:cs="TH SarabunIT๙"/>
          <w:b/>
          <w:bCs/>
        </w:rPr>
      </w:pPr>
      <w:r w:rsidRPr="009F656E">
        <w:rPr>
          <w:rFonts w:ascii="TH SarabunIT๙" w:eastAsia="Angsana New" w:hAnsi="TH SarabunIT๙" w:cs="TH SarabunIT๙" w:hint="eastAsia"/>
        </w:rPr>
        <w:tab/>
      </w:r>
      <w:r w:rsidRPr="009F656E">
        <w:rPr>
          <w:rFonts w:ascii="TH SarabunIT๙" w:eastAsia="Angsana New" w:hAnsi="TH SarabunIT๙" w:cs="TH SarabunIT๙" w:hint="eastAsia"/>
        </w:rPr>
        <w:tab/>
      </w:r>
      <w:r w:rsidRPr="009F656E">
        <w:rPr>
          <w:rFonts w:ascii="TH SarabunIT๙" w:eastAsia="Angsana New" w:hAnsi="TH SarabunIT๙" w:cs="TH SarabunIT๙"/>
          <w:cs/>
        </w:rPr>
        <w:t xml:space="preserve">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cs/>
        </w:rPr>
        <w:t>๔</w:t>
      </w:r>
      <w:r w:rsidRPr="009F656E">
        <w:rPr>
          <w:rFonts w:ascii="TH SarabunIT๙" w:eastAsia="Angsana New" w:hAnsi="TH SarabunIT๙" w:cs="TH SarabunIT๙"/>
          <w:cs/>
        </w:rPr>
        <w:t xml:space="preserve"> มีความประสงค์จะ</w:t>
      </w:r>
      <w:r w:rsidRPr="009F656E">
        <w:rPr>
          <w:rFonts w:ascii="TH SarabunIT๙" w:eastAsia="Angsana New" w:hAnsi="TH SarabunIT๙" w:cs="TH SarabunIT๙" w:hint="eastAsia"/>
          <w:cs/>
        </w:rPr>
        <w:t xml:space="preserve">ประกวดราคาจ้างเหมา </w:t>
      </w:r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F24C9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>ท่อส่งน้ำจากโรงกรองน้ำ-สำนักงานการประปาบ้านตาขุน ต.เขาวง อ.บ้านตาขุน จ.สุราษฎร์ธานี การประปาส่วนภูมิภาคสาขาบ้านตาขุน</w:t>
      </w:r>
      <w:r w:rsidRPr="009F656E">
        <w:rPr>
          <w:rFonts w:ascii="TH SarabunIT๙" w:eastAsia="Angsana New" w:hAnsi="TH SarabunIT๙" w:cs="TH SarabunIT๙" w:hint="eastAsia"/>
          <w:spacing w:val="-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pacing w:val="-2"/>
          <w:cs/>
        </w:rPr>
        <w:t>ด้วย</w:t>
      </w:r>
      <w:r w:rsidRPr="009F656E">
        <w:rPr>
          <w:rFonts w:ascii="TH SarabunIT๙" w:eastAsia="Angsana New" w:hAnsi="TH SarabunIT๙" w:cs="TH SarabunIT๙" w:hint="eastAsia"/>
          <w:spacing w:val="-2"/>
          <w:cs/>
        </w:rPr>
        <w:t>วิธีการทาง</w:t>
      </w:r>
      <w:r w:rsidRPr="009F656E">
        <w:rPr>
          <w:rFonts w:ascii="TH SarabunIT๙" w:eastAsia="Angsana New" w:hAnsi="TH SarabunIT๙" w:cs="TH SarabunIT๙"/>
          <w:spacing w:val="-2"/>
          <w:cs/>
        </w:rPr>
        <w:t>อิเล็กทรอนิกส์</w:t>
      </w:r>
      <w:r w:rsidRPr="009F656E">
        <w:rPr>
          <w:rFonts w:ascii="TH SarabunIT๙" w:eastAsia="Angsana New" w:hAnsi="TH SarabunIT๙" w:cs="TH SarabunIT๙" w:hint="eastAsia"/>
          <w:spacing w:val="-2"/>
          <w:cs/>
        </w:rPr>
        <w:t xml:space="preserve"> </w:t>
      </w:r>
      <w:r w:rsidRPr="009F656E">
        <w:rPr>
          <w:rFonts w:ascii="TH SarabunIT๙" w:eastAsia="Angsana New" w:hAnsi="TH SarabunIT๙" w:cs="TH SarabunIT๙" w:hint="eastAsia"/>
          <w:spacing w:val="-2"/>
        </w:rPr>
        <w:t>(</w:t>
      </w:r>
      <w:r w:rsidRPr="009F656E">
        <w:rPr>
          <w:rFonts w:ascii="TH SarabunIT๙" w:eastAsia="Angsana New" w:hAnsi="TH SarabunIT๙" w:cs="TH SarabunIT๙"/>
          <w:spacing w:val="-2"/>
        </w:rPr>
        <w:t>e-</w:t>
      </w:r>
      <w:r w:rsidRPr="009F656E">
        <w:rPr>
          <w:rFonts w:ascii="TH SarabunIT๙" w:eastAsia="Angsana New" w:hAnsi="TH SarabunIT๙" w:cs="TH SarabunIT๙"/>
          <w:spacing w:val="-6"/>
        </w:rPr>
        <w:t>Auction</w:t>
      </w:r>
      <w:r w:rsidRPr="009F656E">
        <w:rPr>
          <w:rFonts w:ascii="TH SarabunIT๙" w:eastAsia="Angsana New" w:hAnsi="TH SarabunIT๙" w:cs="TH SarabunIT๙" w:hint="eastAsia"/>
          <w:spacing w:val="-6"/>
        </w:rPr>
        <w:t xml:space="preserve">) </w:t>
      </w:r>
      <w:r w:rsidRPr="009F656E">
        <w:rPr>
          <w:rFonts w:ascii="TH SarabunIT๙" w:eastAsia="Angsana New" w:hAnsi="TH SarabunIT๙" w:cs="TH SarabunIT๙" w:hint="eastAsia"/>
          <w:spacing w:val="-6"/>
          <w:cs/>
        </w:rPr>
        <w:t xml:space="preserve">ณ 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spacing w:val="-6"/>
        </w:rPr>
        <w:t xml:space="preserve">4 </w:t>
      </w:r>
      <w:r w:rsidRPr="009F656E">
        <w:rPr>
          <w:rFonts w:ascii="TH SarabunIT๙" w:eastAsia="Angsana New" w:hAnsi="TH SarabunIT๙" w:cs="TH SarabunIT๙" w:hint="eastAsia"/>
          <w:spacing w:val="-6"/>
          <w:cs/>
        </w:rPr>
        <w:t>โดยมีข้อแนะนำและข้อกำหนดดังต่อไปนี้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9F656E">
        <w:rPr>
          <w:rFonts w:ascii="TH SarabunIT๙" w:eastAsia="Angsana New" w:hAnsi="TH SarabunIT๙" w:cs="TH SarabunIT๙" w:hint="eastAsia"/>
          <w:b/>
          <w:bCs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เอกสารแนบท้ายเอกสาร</w:t>
      </w:r>
      <w:r w:rsidRPr="009F656E">
        <w:rPr>
          <w:rFonts w:ascii="TH SarabunIT๙" w:eastAsia="Angsana New" w:hAnsi="TH SarabunIT๙" w:cs="TH SarabunIT๙" w:hint="eastAsia"/>
          <w:b/>
          <w:bCs/>
          <w:sz w:val="32"/>
          <w:szCs w:val="32"/>
          <w:cs/>
        </w:rPr>
        <w:t>ประกวดราคาจ้างด้วยวิธีการทางอิเล็กทรอนิกส์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แบบรูป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และ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รายการละเอียด</w:t>
      </w:r>
    </w:p>
    <w:p w:rsidR="0021062B" w:rsidRPr="009F656E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๒ แบบใบยื่นข้อ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การประกวดราคาจ้างด้วยวิธีการทางอิเล็กทรอนิกส์</w:t>
      </w:r>
    </w:p>
    <w:p w:rsidR="0021062B" w:rsidRPr="009F656E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๓ แบบใบแจ้งปริมาณงานและราคา</w:t>
      </w:r>
    </w:p>
    <w:p w:rsidR="0021062B" w:rsidRPr="009F656E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๔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หนังสือแสดงเงื่อนไขการซื้อและการจ้างด้วยวิธีการทางอิเล็กทรอนิกส์ </w:t>
      </w:r>
    </w:p>
    <w:p w:rsidR="0021062B" w:rsidRPr="009F656E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๕ แบบสัญญาจ้าง</w:t>
      </w:r>
    </w:p>
    <w:p w:rsidR="0021062B" w:rsidRPr="009F656E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๖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แบบหนังสือค้ำประกัน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๒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หลักประกันสัญญา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๓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หลักประกันการรับเงินค่าจ้างล่วงหน้า</w:t>
      </w:r>
    </w:p>
    <w:p w:rsidR="0021062B" w:rsidRPr="009F656E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</w:t>
      </w: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๔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หลักประกันผลงาน</w:t>
      </w:r>
    </w:p>
    <w:p w:rsidR="0021062B" w:rsidRPr="009F656E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</w:t>
      </w:r>
      <w:proofErr w:type="gramStart"/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๗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สูตรการปรับราคา</w:t>
      </w:r>
      <w:proofErr w:type="gramEnd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9F656E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</w:t>
      </w:r>
      <w:proofErr w:type="gramStart"/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๘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บทนิยาม</w:t>
      </w:r>
      <w:proofErr w:type="gramEnd"/>
    </w:p>
    <w:p w:rsidR="0021062B" w:rsidRPr="009F656E" w:rsidRDefault="0021062B">
      <w:pPr>
        <w:ind w:left="127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ประสงค์จะเสนอราคาหรือผู้มีสิทธิเสนอราคา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ที่มีผลประโยชน์ร่วมกัน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๒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21062B" w:rsidRPr="009F656E" w:rsidRDefault="0021062B">
      <w:pPr>
        <w:ind w:left="1725" w:hanging="60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</w:t>
      </w:r>
      <w:proofErr w:type="gramStart"/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๙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 แบบบัญชีเอกสาร</w:t>
      </w:r>
      <w:proofErr w:type="gramEnd"/>
    </w:p>
    <w:p w:rsidR="0021062B" w:rsidRPr="009F656E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)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๒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๑๐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วิธีการประกวดราคาจ้างด้วยวิธีการทางอิเล็กทรอนิกส์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proofErr w:type="gramStart"/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๑๑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แบบบัญชีรายชื่อวิศวกร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/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แบบหนังสือรับรองการเป็นวิศวกร</w:t>
      </w:r>
      <w:proofErr w:type="gramEnd"/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  </w:t>
      </w:r>
      <w:proofErr w:type="gramStart"/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1.12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BOQ.</w:t>
      </w:r>
      <w:proofErr w:type="gramEnd"/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Bit of Quantities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)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</w:t>
      </w:r>
    </w:p>
    <w:p w:rsidR="0021062B" w:rsidRPr="009F656E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</w:rPr>
        <w:t>.....................................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ฯลฯ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.................................................</w:t>
      </w:r>
      <w:proofErr w:type="gramEnd"/>
    </w:p>
    <w:p w:rsidR="0021062B" w:rsidRPr="009F656E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</w:t>
      </w:r>
    </w:p>
    <w:p w:rsidR="0021062B" w:rsidRPr="009F656E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๒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/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๒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คุณสมบัติ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………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...……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>- 2 –</w:t>
      </w:r>
    </w:p>
    <w:p w:rsidR="0021062B" w:rsidRPr="009F656E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 w:hint="eastAsia"/>
          <w:b/>
          <w:bCs/>
          <w:sz w:val="32"/>
          <w:szCs w:val="32"/>
        </w:rPr>
        <w:t xml:space="preserve">2.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คุณสมบัติของผู้</w:t>
      </w:r>
      <w:r w:rsidRPr="009F656E">
        <w:rPr>
          <w:rFonts w:ascii="TH SarabunIT๙" w:eastAsia="Angsana New" w:hAnsi="TH SarabunIT๙" w:cs="TH SarabunIT๙" w:hint="eastAsia"/>
          <w:b/>
          <w:bCs/>
          <w:sz w:val="32"/>
          <w:szCs w:val="32"/>
          <w:cs/>
        </w:rPr>
        <w:t>ประสงค์จะเสนอ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ราคา</w:t>
      </w:r>
    </w:p>
    <w:p w:rsidR="0021062B" w:rsidRPr="009F656E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เสนอราคาต้องเป็นผู้มีอาชีพรับจ้างงานที่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ประกวดราคาจ้างด้วยวิธีการทางอิเล็กทรอนิกส์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hAnsi="TH SarabunIT๙" w:cs="TH SarabunIT๙" w:hint="eastAsia"/>
          <w:sz w:val="32"/>
          <w:szCs w:val="32"/>
        </w:rPr>
        <w:tab/>
      </w:r>
      <w:r w:rsidRPr="009F656E">
        <w:rPr>
          <w:rFonts w:ascii="TH SarabunIT๙" w:hAnsi="TH SarabunIT๙" w:cs="TH SarabunIT๙" w:hint="eastAsia"/>
          <w:sz w:val="32"/>
          <w:szCs w:val="32"/>
        </w:rPr>
        <w:tab/>
        <w:t xml:space="preserve">     2.2 </w:t>
      </w:r>
      <w:r w:rsidRPr="009F656E">
        <w:rPr>
          <w:rFonts w:ascii="TH SarabunIT๙" w:hAnsi="TH SarabunIT๙" w:cs="TH SarabunIT๙"/>
          <w:sz w:val="32"/>
          <w:szCs w:val="32"/>
          <w:cs/>
        </w:rPr>
        <w:t>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เสนอราคาต้องไม่เป็นผู้ที่ถูกระบุชื่อไว้ในบัญชีรายชื่อผู้ทิ้งงานของทาง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  <w:cs/>
        </w:rPr>
        <w:t>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ระเบียบของทางราชการ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  <w:t xml:space="preserve">     2.3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เสนอราคาต้องไม่เป็นผู้มีผลประโยชน์ร่วมกันกับผู้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เสนอราคารายอื่น และ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/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หรือ</w:t>
      </w:r>
      <w:r w:rsidRPr="009F656E">
        <w:rPr>
          <w:rFonts w:ascii="TH SarabunIT๙" w:hAnsi="TH SarabunIT๙" w:cs="TH SarabunIT๙"/>
          <w:sz w:val="32"/>
          <w:szCs w:val="32"/>
          <w:cs/>
        </w:rPr>
        <w:t>ต้องไม่เป็นผู้มีผลประโยชน์ร่วมกัน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กับผู้ให้บริการ</w:t>
      </w:r>
      <w:r w:rsidRPr="009F656E">
        <w:rPr>
          <w:rFonts w:ascii="TH SarabunIT๙" w:hAnsi="TH SarabunIT๙" w:cs="TH SarabunIT๙"/>
          <w:sz w:val="32"/>
          <w:szCs w:val="32"/>
          <w:cs/>
        </w:rPr>
        <w:t>ตลาดกลางอิเล็กทรอนิกส์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 ณ วันประกาศประกวดราคาจ้างด้วยวิธีการทางอิเล็กทรอนิกส์ </w:t>
      </w:r>
      <w:r w:rsidRPr="009F656E">
        <w:rPr>
          <w:rFonts w:ascii="TH SarabunIT๙" w:hAnsi="TH SarabunIT๙" w:cs="TH SarabunIT๙"/>
          <w:sz w:val="32"/>
          <w:szCs w:val="32"/>
          <w:cs/>
        </w:rPr>
        <w:t>หรือไม่เป็น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ผู้กระทำการอันเป็นการขัดขวางการแข่งขันราคา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อย่างเป็นธรรม ตามข้อ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1.8</w:t>
      </w:r>
    </w:p>
    <w:p w:rsidR="0021062B" w:rsidRPr="009F656E" w:rsidRDefault="0021062B">
      <w:pPr>
        <w:ind w:firstLine="1440"/>
        <w:jc w:val="both"/>
        <w:rPr>
          <w:rFonts w:ascii="TH SarabunIT๙" w:eastAsia="TH SarabunIT๙" w:hAnsi="TH SarabunIT๙" w:cs="TH SarabunIT๙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2.4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เสนอราคาต้องไม่เป็นผู้ได้รับเอกสิทธิ์หรือความคุ้มกัน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ซึ่งอาจปฏิเสธไม่ยอม</w:t>
      </w:r>
      <w:r w:rsidRPr="009F656E">
        <w:rPr>
          <w:rFonts w:ascii="TH SarabunIT๙" w:hAnsi="TH SarabunIT๙" w:cs="TH SarabunIT๙"/>
          <w:sz w:val="32"/>
          <w:szCs w:val="32"/>
          <w:cs/>
        </w:rPr>
        <w:t>ขึ้นศาลไทย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  <w:cs/>
        </w:rPr>
        <w:t>เว้นแต่รัฐบาลของผู้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ได้</w:t>
      </w:r>
      <w:r w:rsidRPr="009F656E">
        <w:rPr>
          <w:rFonts w:ascii="TH SarabunIT๙" w:hAnsi="TH SarabunIT๙" w:cs="TH SarabunIT๙"/>
          <w:sz w:val="32"/>
          <w:szCs w:val="32"/>
          <w:cs/>
        </w:rPr>
        <w:t>มีคำสั่งให้สละสิทธิ์และความคุ้มกันเช่นว่านั้น</w:t>
      </w:r>
    </w:p>
    <w:p w:rsidR="0021062B" w:rsidRPr="009F656E" w:rsidRDefault="0021062B">
      <w:pPr>
        <w:pStyle w:val="a6"/>
        <w:tabs>
          <w:tab w:val="left" w:pos="993"/>
        </w:tabs>
        <w:ind w:right="0"/>
        <w:jc w:val="both"/>
        <w:rPr>
          <w:rFonts w:ascii="TH SarabunIT๙" w:eastAsia="TH SarabunIT๙" w:hAnsi="TH SarabunIT๙" w:cs="TH SarabunIT๙"/>
        </w:rPr>
      </w:pPr>
      <w:r w:rsidRPr="009F656E">
        <w:rPr>
          <w:rFonts w:ascii="TH SarabunIT๙" w:eastAsia="TH SarabunIT๙" w:hAnsi="TH SarabunIT๙" w:cs="TH SarabunIT๙"/>
        </w:rPr>
        <w:t xml:space="preserve">                         </w:t>
      </w:r>
      <w:proofErr w:type="gramStart"/>
      <w:r w:rsidRPr="009F656E">
        <w:rPr>
          <w:rFonts w:ascii="TH SarabunIT๙" w:hAnsi="TH SarabunIT๙" w:cs="TH SarabunIT๙"/>
        </w:rPr>
        <w:t>2.</w:t>
      </w:r>
      <w:r w:rsidR="00881762" w:rsidRPr="009F656E">
        <w:rPr>
          <w:rFonts w:ascii="TH SarabunIT๙" w:hAnsi="TH SarabunIT๙" w:cs="TH SarabunIT๙" w:hint="eastAsia"/>
          <w:cs/>
        </w:rPr>
        <w:t xml:space="preserve">๕ ผู้ประสงค์จะเสนอราคาเป็นผู้รับจ้างที่ </w:t>
      </w:r>
      <w:proofErr w:type="spellStart"/>
      <w:r w:rsidR="00881762" w:rsidRPr="009F656E">
        <w:rPr>
          <w:rFonts w:ascii="TH SarabunIT๙" w:hAnsi="TH SarabunIT๙" w:cs="TH SarabunIT๙" w:hint="eastAsia"/>
          <w:cs/>
        </w:rPr>
        <w:t>กปภ</w:t>
      </w:r>
      <w:proofErr w:type="spellEnd"/>
      <w:r w:rsidR="00881762" w:rsidRPr="009F656E">
        <w:rPr>
          <w:rFonts w:ascii="TH SarabunIT๙" w:hAnsi="TH SarabunIT๙" w:cs="TH SarabunIT๙" w:hint="eastAsia"/>
        </w:rPr>
        <w:t>.</w:t>
      </w:r>
      <w:proofErr w:type="gramEnd"/>
      <w:r w:rsidR="00881762" w:rsidRPr="009F656E">
        <w:rPr>
          <w:rFonts w:ascii="TH SarabunIT๙" w:hAnsi="TH SarabunIT๙" w:cs="TH SarabunIT๙" w:hint="eastAsia"/>
        </w:rPr>
        <w:t xml:space="preserve"> </w:t>
      </w:r>
      <w:r w:rsidR="00881762" w:rsidRPr="009F656E">
        <w:rPr>
          <w:rFonts w:ascii="TH SarabunIT๙" w:hAnsi="TH SarabunIT๙" w:cs="TH SarabunIT๙" w:hint="eastAsia"/>
          <w:cs/>
        </w:rPr>
        <w:t>ขึ้นทะเบียนผู้มีคุณสมบัติชั้นที่ ๑</w:t>
      </w:r>
      <w:proofErr w:type="gramStart"/>
      <w:r w:rsidR="00881762" w:rsidRPr="009F656E">
        <w:rPr>
          <w:rFonts w:ascii="TH SarabunIT๙" w:hAnsi="TH SarabunIT๙" w:cs="TH SarabunIT๙" w:hint="eastAsia"/>
        </w:rPr>
        <w:t>-</w:t>
      </w:r>
      <w:r w:rsidR="00881762" w:rsidRPr="009F656E">
        <w:rPr>
          <w:rFonts w:ascii="TH SarabunIT๙" w:hAnsi="TH SarabunIT๙" w:cs="TH SarabunIT๙" w:hint="eastAsia"/>
          <w:cs/>
        </w:rPr>
        <w:t xml:space="preserve">๕ </w:t>
      </w:r>
      <w:r w:rsidR="00881762" w:rsidRPr="009F656E">
        <w:rPr>
          <w:rFonts w:ascii="TH SarabunIT๙" w:hAnsi="TH SarabunIT๙" w:cs="TH SarabunIT๙"/>
          <w:color w:val="000000"/>
          <w:cs/>
        </w:rPr>
        <w:t xml:space="preserve">ผู้รับจ้างที่ขาดการต่อทะเบียนจะต้องนำเอกสารงบการเงินปีล่าสุด พร้อมชำระค่าธรรมเนียมการขอต่อทะเบียนผู้รับจ้างให้แล้วเสร็จก่อนวันยื่นข้อเสนอ มิฉะนั้น </w:t>
      </w:r>
      <w:proofErr w:type="spellStart"/>
      <w:r w:rsidR="00881762" w:rsidRPr="009F656E">
        <w:rPr>
          <w:rFonts w:ascii="TH SarabunIT๙" w:hAnsi="TH SarabunIT๙" w:cs="TH SarabunIT๙"/>
          <w:color w:val="000000"/>
          <w:cs/>
        </w:rPr>
        <w:t>กปภ</w:t>
      </w:r>
      <w:proofErr w:type="spellEnd"/>
      <w:r w:rsidR="00881762" w:rsidRPr="009F656E">
        <w:rPr>
          <w:rFonts w:ascii="TH SarabunIT๙" w:hAnsi="TH SarabunIT๙" w:cs="TH SarabunIT๙"/>
          <w:color w:val="000000"/>
        </w:rPr>
        <w:t>.</w:t>
      </w:r>
      <w:r w:rsidR="00881762" w:rsidRPr="009F656E">
        <w:rPr>
          <w:rFonts w:ascii="TH SarabunIT๙" w:hAnsi="TH SarabunIT๙" w:cs="TH SarabunIT๙"/>
          <w:color w:val="000000"/>
          <w:cs/>
        </w:rPr>
        <w:t xml:space="preserve">จะตัดสิทธิ์การเสนอราคา ทั้งนี้ ผู้รับจ้างแต่ละชั้นจะมีขีดความสามารถในการรับงานได้ไม่เกิน ๕ เท่า ของทุนจดทะเบียน </w:t>
      </w:r>
      <w:r w:rsidR="00881762" w:rsidRPr="009F656E">
        <w:rPr>
          <w:rFonts w:ascii="TH SarabunIT๙" w:hAnsi="TH SarabunIT๙" w:cs="TH SarabunIT๙"/>
          <w:color w:val="000000"/>
        </w:rPr>
        <w:t>(</w:t>
      </w:r>
      <w:r w:rsidR="00881762" w:rsidRPr="009F656E">
        <w:rPr>
          <w:rFonts w:ascii="TH SarabunIT๙" w:hAnsi="TH SarabunIT๙" w:cs="TH SarabunIT๙"/>
          <w:color w:val="000000"/>
          <w:cs/>
        </w:rPr>
        <w:t>ที่ชำระมูลค่าหุ้นครบถ้วนแล้ว</w:t>
      </w:r>
      <w:r w:rsidR="00881762" w:rsidRPr="009F656E">
        <w:rPr>
          <w:rFonts w:ascii="TH SarabunIT๙" w:hAnsi="TH SarabunIT๙" w:cs="TH SarabunIT๙"/>
          <w:color w:val="000000"/>
        </w:rPr>
        <w:t xml:space="preserve">) </w:t>
      </w:r>
      <w:r w:rsidR="00881762" w:rsidRPr="009F656E">
        <w:rPr>
          <w:rFonts w:ascii="TH SarabunIT๙" w:hAnsi="TH SarabunIT๙" w:cs="TH SarabunIT๙"/>
          <w:color w:val="000000"/>
          <w:cs/>
        </w:rPr>
        <w:t xml:space="preserve">ณ วันยื่นข้อเสนอ และ </w:t>
      </w:r>
      <w:proofErr w:type="spellStart"/>
      <w:r w:rsidR="00881762" w:rsidRPr="009F656E">
        <w:rPr>
          <w:rFonts w:ascii="TH SarabunIT๙" w:hAnsi="TH SarabunIT๙" w:cs="TH SarabunIT๙"/>
          <w:color w:val="000000"/>
          <w:cs/>
        </w:rPr>
        <w:t>กปภ</w:t>
      </w:r>
      <w:proofErr w:type="spellEnd"/>
      <w:r w:rsidR="00881762" w:rsidRPr="009F656E">
        <w:rPr>
          <w:rFonts w:ascii="TH SarabunIT๙" w:hAnsi="TH SarabunIT๙" w:cs="TH SarabunIT๙"/>
          <w:color w:val="000000"/>
        </w:rPr>
        <w:t>.</w:t>
      </w:r>
      <w:proofErr w:type="gramEnd"/>
      <w:r w:rsidR="00881762" w:rsidRPr="009F656E">
        <w:rPr>
          <w:rFonts w:ascii="TH SarabunIT๙" w:hAnsi="TH SarabunIT๙" w:cs="TH SarabunIT๙"/>
          <w:color w:val="000000"/>
        </w:rPr>
        <w:t xml:space="preserve"> </w:t>
      </w:r>
      <w:r w:rsidR="00881762" w:rsidRPr="009F656E">
        <w:rPr>
          <w:rFonts w:ascii="TH SarabunIT๙" w:hAnsi="TH SarabunIT๙" w:cs="TH SarabunIT๙"/>
          <w:color w:val="000000"/>
          <w:cs/>
        </w:rPr>
        <w:t xml:space="preserve">จะ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</w:t>
      </w:r>
      <w:proofErr w:type="spellStart"/>
      <w:r w:rsidR="00881762" w:rsidRPr="009F656E">
        <w:rPr>
          <w:rFonts w:ascii="TH SarabunIT๙" w:hAnsi="TH SarabunIT๙" w:cs="TH SarabunIT๙"/>
          <w:color w:val="000000"/>
          <w:cs/>
        </w:rPr>
        <w:t>กปภ</w:t>
      </w:r>
      <w:proofErr w:type="spellEnd"/>
      <w:r w:rsidR="00881762" w:rsidRPr="009F656E">
        <w:rPr>
          <w:rFonts w:ascii="TH SarabunIT๙" w:hAnsi="TH SarabunIT๙" w:cs="TH SarabunIT๙"/>
          <w:color w:val="000000"/>
        </w:rPr>
        <w:t xml:space="preserve">. </w:t>
      </w:r>
      <w:r w:rsidR="00881762" w:rsidRPr="009F656E">
        <w:rPr>
          <w:rFonts w:ascii="TH SarabunIT๙" w:hAnsi="TH SarabunIT๙" w:cs="TH SarabunIT๙"/>
          <w:color w:val="000000"/>
          <w:cs/>
        </w:rPr>
        <w:t>ตามหลักเกณฑ์ที่แนบท้ายประกาศประกวดราคา</w:t>
      </w:r>
      <w:r w:rsidR="00881762" w:rsidRPr="009F656E">
        <w:rPr>
          <w:rFonts w:ascii="TH SarabunIT๙" w:hAnsi="TH SarabunIT๙" w:cs="TH SarabunIT๙" w:hint="eastAsia"/>
        </w:rPr>
        <w:t xml:space="preserve">          </w:t>
      </w:r>
    </w:p>
    <w:p w:rsidR="0021062B" w:rsidRPr="009F656E" w:rsidRDefault="0021062B">
      <w:pPr>
        <w:pStyle w:val="a6"/>
        <w:tabs>
          <w:tab w:val="left" w:pos="993"/>
          <w:tab w:val="left" w:pos="1820"/>
        </w:tabs>
        <w:ind w:firstLine="1215"/>
        <w:jc w:val="both"/>
        <w:rPr>
          <w:rFonts w:ascii="TH SarabunIT๙" w:eastAsia="TH SarabunIT๙" w:hAnsi="TH SarabunIT๙" w:cs="TH SarabunIT๙"/>
          <w:spacing w:val="-4"/>
        </w:rPr>
      </w:pPr>
      <w:r w:rsidRPr="009F656E">
        <w:rPr>
          <w:rFonts w:ascii="TH SarabunIT๙" w:eastAsia="TH SarabunIT๙" w:hAnsi="TH SarabunIT๙" w:cs="TH SarabunIT๙"/>
        </w:rPr>
        <w:t xml:space="preserve">        </w:t>
      </w:r>
      <w:r w:rsidRPr="009F656E">
        <w:rPr>
          <w:rFonts w:ascii="TH SarabunIT๙" w:hAnsi="TH SarabunIT๙" w:cs="TH SarabunIT๙"/>
        </w:rPr>
        <w:t xml:space="preserve">2.6 </w:t>
      </w:r>
      <w:r w:rsidRPr="009F656E">
        <w:rPr>
          <w:rFonts w:ascii="TH SarabunIT๙" w:hAnsi="TH SarabunIT๙" w:cs="TH SarabunIT๙" w:hint="eastAsia"/>
          <w:cs/>
        </w:rPr>
        <w:t>บุคคล</w:t>
      </w:r>
      <w:r w:rsidRPr="009F656E">
        <w:rPr>
          <w:rFonts w:ascii="TH SarabunIT๙" w:eastAsia="Angsana New" w:hAnsi="TH SarabunIT๙" w:cs="TH SarabunIT๙" w:hint="eastAsia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9F656E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9F656E">
        <w:rPr>
          <w:rFonts w:ascii="TH SarabunIT๙" w:eastAsia="TH SarabunIT๙" w:hAnsi="TH SarabunIT๙" w:cs="TH SarabunIT๙" w:hint="eastAsia"/>
          <w:spacing w:val="-4"/>
        </w:rPr>
        <w:t xml:space="preserve">       </w:t>
      </w:r>
      <w:r w:rsidR="006B3D89">
        <w:rPr>
          <w:rFonts w:ascii="TH SarabunIT๙" w:eastAsia="Angsana New" w:hAnsi="TH SarabunIT๙" w:cs="TH SarabunIT๙"/>
          <w:spacing w:val="-4"/>
        </w:rPr>
        <w:t xml:space="preserve"> </w:t>
      </w:r>
      <w:r w:rsidRPr="009F656E">
        <w:rPr>
          <w:rFonts w:ascii="TH SarabunIT๙" w:eastAsia="Angsana New" w:hAnsi="TH SarabunIT๙" w:cs="TH SarabunIT๙" w:hint="eastAsia"/>
          <w:spacing w:val="-4"/>
        </w:rPr>
        <w:t xml:space="preserve">2.7 </w:t>
      </w:r>
      <w:r w:rsidRPr="009F656E">
        <w:rPr>
          <w:rFonts w:ascii="TH SarabunIT๙" w:eastAsia="Angsana New" w:hAnsi="TH SarabunIT๙" w:cs="TH SarabunIT๙" w:hint="eastAsia"/>
          <w:spacing w:val="-4"/>
          <w:cs/>
        </w:rPr>
        <w:t>บุคคลหรือนิติบุคคลที่จะเข้าเป็นคู่สัญญากับ</w:t>
      </w:r>
      <w:r w:rsidR="006B3D89">
        <w:rPr>
          <w:rFonts w:ascii="TH SarabunIT๙" w:eastAsia="Angsana New" w:hAnsi="TH SarabunIT๙" w:cs="TH SarabunIT๙" w:hint="cs"/>
          <w:spacing w:val="-4"/>
          <w:cs/>
        </w:rPr>
        <w:t>หน่วยงานภาครัฐ</w:t>
      </w:r>
      <w:r w:rsidRPr="009F656E">
        <w:rPr>
          <w:rFonts w:ascii="TH SarabunIT๙" w:eastAsia="Angsana New" w:hAnsi="TH SarabunIT๙" w:cs="TH SarabunIT๙" w:hint="eastAsia"/>
          <w:spacing w:val="-4"/>
          <w:cs/>
        </w:rPr>
        <w:t>ซึ่งได้ดำเนินการจัดซื้อจัด</w:t>
      </w:r>
      <w:r w:rsidRPr="009F656E">
        <w:rPr>
          <w:rFonts w:ascii="TH SarabunIT๙" w:eastAsia="Angsana New" w:hAnsi="TH SarabunIT๙" w:cs="TH SarabunIT๙" w:hint="eastAsia"/>
          <w:cs/>
        </w:rPr>
        <w:t xml:space="preserve">จ้าง ด้วยระบบอิเล็กทรอนิกส์ </w:t>
      </w:r>
      <w:r w:rsidRPr="009F656E">
        <w:rPr>
          <w:rFonts w:ascii="TH SarabunIT๙" w:eastAsia="Angsana New" w:hAnsi="TH SarabunIT๙" w:cs="TH SarabunIT๙" w:hint="eastAsia"/>
        </w:rPr>
        <w:t>(</w:t>
      </w:r>
      <w:r w:rsidRPr="009F656E">
        <w:rPr>
          <w:rFonts w:ascii="TH SarabunIT๙" w:eastAsia="Angsana New" w:hAnsi="TH SarabunIT๙" w:cs="TH SarabunIT๙"/>
        </w:rPr>
        <w:t xml:space="preserve">e-Government </w:t>
      </w:r>
      <w:proofErr w:type="spellStart"/>
      <w:r w:rsidRPr="009F656E">
        <w:rPr>
          <w:rFonts w:ascii="TH SarabunIT๙" w:eastAsia="Angsana New" w:hAnsi="TH SarabunIT๙" w:cs="TH SarabunIT๙"/>
        </w:rPr>
        <w:t>Procurement</w:t>
      </w:r>
      <w:proofErr w:type="gramStart"/>
      <w:r w:rsidRPr="009F656E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9F656E">
        <w:rPr>
          <w:rFonts w:ascii="TH SarabunIT๙" w:eastAsia="Angsana New" w:hAnsi="TH SarabunIT๙" w:cs="TH SarabunIT๙"/>
        </w:rPr>
        <w:t>-GP</w:t>
      </w:r>
      <w:r w:rsidRPr="009F656E">
        <w:rPr>
          <w:rFonts w:ascii="TH SarabunIT๙" w:eastAsia="Angsana New" w:hAnsi="TH SarabunIT๙" w:cs="TH SarabunIT๙" w:hint="eastAsia"/>
        </w:rPr>
        <w:t>)</w:t>
      </w:r>
      <w:r w:rsidRPr="009F656E">
        <w:rPr>
          <w:rFonts w:ascii="TH SarabunIT๙" w:eastAsia="Angsana New" w:hAnsi="TH SarabunIT๙" w:cs="TH SarabunIT๙"/>
        </w:rPr>
        <w:t xml:space="preserve"> </w:t>
      </w:r>
      <w:r w:rsidRPr="009F656E">
        <w:rPr>
          <w:rFonts w:ascii="TH SarabunIT๙" w:eastAsia="Angsana New" w:hAnsi="TH SarabunIT๙" w:cs="TH SarabunIT๙" w:hint="eastAsia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9F656E">
        <w:rPr>
          <w:rFonts w:ascii="TH SarabunIT๙" w:eastAsia="Angsana New" w:hAnsi="TH SarabunIT๙" w:cs="TH SarabunIT๙" w:hint="eastAsia"/>
          <w:cs/>
        </w:rPr>
        <w:t>เว็ปไซต์</w:t>
      </w:r>
      <w:proofErr w:type="spellEnd"/>
      <w:r w:rsidRPr="009F656E">
        <w:rPr>
          <w:rFonts w:ascii="TH SarabunIT๙" w:eastAsia="Angsana New" w:hAnsi="TH SarabunIT๙" w:cs="TH SarabunIT๙" w:hint="eastAsia"/>
          <w:cs/>
        </w:rPr>
        <w:t>ศูนย์ข้อมูลจัดซื้อจัดจ้างภาครัฐ</w:t>
      </w:r>
    </w:p>
    <w:p w:rsidR="0021062B" w:rsidRPr="009F656E" w:rsidRDefault="0021062B">
      <w:pPr>
        <w:ind w:firstLine="70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</w:rPr>
        <w:t xml:space="preserve">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2.8 </w:t>
      </w:r>
      <w:r w:rsidRPr="009F656E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9F656E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9F656E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21062B" w:rsidRPr="009F656E" w:rsidRDefault="0021062B">
      <w:pPr>
        <w:ind w:left="720" w:firstLine="720"/>
        <w:jc w:val="both"/>
        <w:rPr>
          <w:rFonts w:ascii="TH SarabunIT๙" w:eastAsia="Angsana New" w:hAnsi="TH SarabunIT๙" w:cs="TH SarabunIT๙"/>
          <w:szCs w:val="32"/>
          <w:cs/>
        </w:rPr>
      </w:pPr>
      <w:r w:rsidRPr="009F656E">
        <w:rPr>
          <w:rFonts w:ascii="TH SarabunIT๙" w:eastAsia="Angsana New" w:hAnsi="TH SarabunIT๙" w:cs="TH SarabunIT๙" w:hint="eastAsia"/>
          <w:b/>
          <w:bCs/>
          <w:sz w:val="32"/>
          <w:szCs w:val="32"/>
        </w:rPr>
        <w:t xml:space="preserve">3. 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21062B" w:rsidRPr="009F656E" w:rsidRDefault="0021062B">
      <w:pPr>
        <w:pStyle w:val="1"/>
        <w:spacing w:before="0" w:after="0"/>
        <w:ind w:left="1440" w:firstLine="357"/>
        <w:jc w:val="both"/>
        <w:rPr>
          <w:rFonts w:ascii="TH SarabunIT๙" w:eastAsia="Angsana New" w:hAnsi="TH SarabunIT๙" w:cs="TH SarabunIT๙"/>
          <w:szCs w:val="32"/>
        </w:rPr>
      </w:pPr>
      <w:r w:rsidRPr="009F656E">
        <w:rPr>
          <w:rFonts w:ascii="TH SarabunIT๙" w:eastAsia="Angsana New" w:hAnsi="TH SarabunIT๙" w:cs="TH SarabunIT๙"/>
          <w:b w:val="0"/>
          <w:bCs w:val="0"/>
          <w:szCs w:val="32"/>
          <w:cs/>
        </w:rPr>
        <w:t>ผู้</w:t>
      </w:r>
      <w:r w:rsidRPr="009F656E">
        <w:rPr>
          <w:rFonts w:ascii="TH SarabunIT๙" w:eastAsia="Angsana New" w:hAnsi="TH SarabunIT๙" w:cs="TH SarabunIT๙" w:hint="eastAsia"/>
          <w:b w:val="0"/>
          <w:bCs w:val="0"/>
          <w:szCs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เสนอราคาต้องเสนอเอกสารหลักฐาน แยกเป็น </w:t>
      </w:r>
      <w:r w:rsidRPr="009F656E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 </w:t>
      </w:r>
      <w:r w:rsidRPr="009F656E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ส่วน คือ</w:t>
      </w:r>
    </w:p>
    <w:p w:rsidR="0021062B" w:rsidRPr="009F656E" w:rsidRDefault="0021062B">
      <w:pPr>
        <w:ind w:left="180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9F656E">
        <w:rPr>
          <w:rFonts w:ascii="TH SarabunIT๙" w:eastAsia="Angsana New" w:hAnsi="TH SarabunIT๙" w:cs="TH SarabunIT๙" w:hint="eastAsia"/>
          <w:b/>
          <w:bCs/>
          <w:sz w:val="32"/>
          <w:szCs w:val="32"/>
        </w:rPr>
        <w:t xml:space="preserve">3.1 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proofErr w:type="gramEnd"/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9F656E" w:rsidRDefault="0021062B">
      <w:pPr>
        <w:ind w:left="184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(1)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ในกรณีผู้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เสนอราคาเป็นนิติบุคคล</w:t>
      </w:r>
    </w:p>
    <w:p w:rsidR="0021062B" w:rsidRPr="009F656E" w:rsidRDefault="0021062B">
      <w:pPr>
        <w:tabs>
          <w:tab w:val="left" w:pos="1843"/>
        </w:tabs>
        <w:ind w:left="108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ก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ห้างหุ้นส่วนสามัญ หรือห้างหุ้นส่วนจำกัด ให้ยื่นสำเนาหนังสือรับรองการ</w:t>
      </w:r>
    </w:p>
    <w:p w:rsidR="0021062B" w:rsidRPr="009F656E" w:rsidRDefault="0021062B">
      <w:pPr>
        <w:tabs>
          <w:tab w:val="left" w:pos="1843"/>
        </w:tabs>
        <w:ind w:left="1080" w:hanging="1080"/>
        <w:jc w:val="both"/>
      </w:pP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จดทะเบียน</w:t>
      </w:r>
      <w:r w:rsidRPr="009F656E">
        <w:rPr>
          <w:rFonts w:ascii="TH SarabunIT๙" w:hAnsi="TH SarabunIT๙" w:cs="TH SarabunIT๙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21062B" w:rsidRPr="009F656E" w:rsidRDefault="0021062B">
      <w:pPr>
        <w:tabs>
          <w:tab w:val="left" w:pos="1843"/>
        </w:tabs>
        <w:jc w:val="both"/>
        <w:rPr>
          <w:rFonts w:ascii="TH SarabunIT๙" w:eastAsia="TH SarabunIT๙" w:hAnsi="TH SarabunIT๙" w:cs="TH SarabunIT๙"/>
        </w:rPr>
      </w:pPr>
      <w:r w:rsidRPr="009F656E">
        <w:rPr>
          <w:rFonts w:hint="eastAsia"/>
        </w:rPr>
        <w:t xml:space="preserve">                </w:t>
      </w:r>
      <w:r w:rsidRPr="009F656E">
        <w:rPr>
          <w:rFonts w:hint="eastAsia"/>
        </w:rPr>
        <w:tab/>
      </w:r>
      <w:r w:rsidRPr="009F656E">
        <w:rPr>
          <w:rFonts w:hint="eastAsia"/>
        </w:rPr>
        <w:tab/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      (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ข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  <w:cs/>
        </w:rPr>
        <w:t>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21062B" w:rsidRPr="009F656E" w:rsidRDefault="0021062B">
      <w:pPr>
        <w:tabs>
          <w:tab w:val="left" w:pos="86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eastAsia="TH SarabunIT๙" w:hAnsi="TH SarabunIT๙" w:cs="TH SarabunIT๙" w:hint="eastAsia"/>
        </w:rPr>
        <w:t xml:space="preserve">                                      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(2) </w:t>
      </w:r>
      <w:r w:rsidRPr="009F656E">
        <w:rPr>
          <w:rFonts w:ascii="TH SarabunIT๙" w:hAnsi="TH SarabunIT๙" w:cs="TH SarabunIT๙"/>
          <w:sz w:val="32"/>
          <w:szCs w:val="32"/>
          <w:cs/>
        </w:rPr>
        <w:t>ในกรณีผู้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เสนอราคาเป็นบุคคลธรรมดาหรือคณะบุคคลที่มิใช่นิติบุคคล </w:t>
      </w:r>
    </w:p>
    <w:p w:rsidR="0021062B" w:rsidRPr="009F656E" w:rsidRDefault="0021062B">
      <w:pPr>
        <w:tabs>
          <w:tab w:val="left" w:pos="8640"/>
        </w:tabs>
        <w:jc w:val="both"/>
        <w:rPr>
          <w:rFonts w:ascii="TH SarabunIT๙" w:hAnsi="TH SarabunIT๙" w:cs="TH SarabunIT๙"/>
          <w:cs/>
        </w:rPr>
      </w:pPr>
      <w:r w:rsidRPr="009F656E"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9F656E">
        <w:rPr>
          <w:rFonts w:ascii="TH SarabunIT๙" w:hAnsi="TH SarabunIT๙" w:cs="TH SarabunIT๙"/>
          <w:sz w:val="32"/>
          <w:szCs w:val="32"/>
        </w:rPr>
        <w:t>(</w:t>
      </w:r>
      <w:r w:rsidRPr="009F656E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9F656E">
        <w:rPr>
          <w:rFonts w:ascii="TH SarabunIT๙" w:hAnsi="TH SarabunIT๙" w:cs="TH SarabunIT๙"/>
          <w:sz w:val="32"/>
          <w:szCs w:val="32"/>
        </w:rPr>
        <w:t xml:space="preserve">) </w:t>
      </w:r>
      <w:r w:rsidRPr="009F656E">
        <w:rPr>
          <w:rFonts w:ascii="TH SarabunIT๙" w:hAnsi="TH SarabunIT๙" w:cs="TH SarabunIT๙"/>
          <w:sz w:val="32"/>
          <w:szCs w:val="32"/>
          <w:cs/>
        </w:rPr>
        <w:t>สำเนาบัตร</w:t>
      </w:r>
    </w:p>
    <w:p w:rsidR="0021062B" w:rsidRPr="009F656E" w:rsidRDefault="0021062B">
      <w:pPr>
        <w:pStyle w:val="5"/>
        <w:tabs>
          <w:tab w:val="left" w:pos="8640"/>
        </w:tabs>
        <w:jc w:val="both"/>
        <w:rPr>
          <w:rFonts w:ascii="TH SarabunIT๙" w:hAnsi="TH SarabunIT๙" w:cs="TH SarabunIT๙"/>
          <w:cs/>
        </w:rPr>
      </w:pPr>
      <w:r w:rsidRPr="009F656E">
        <w:rPr>
          <w:rFonts w:ascii="TH SarabunIT๙" w:hAnsi="TH SarabunIT๙" w:cs="TH SarabunIT๙"/>
          <w:cs/>
        </w:rPr>
        <w:t>ประจำตัวประชาชนของผู้เป็นหุ้นส่วนพร้อมทั้งรับรองสำเนาถูกต้อง</w:t>
      </w:r>
    </w:p>
    <w:p w:rsidR="0021062B" w:rsidRPr="009F656E" w:rsidRDefault="0021062B">
      <w:pPr>
        <w:numPr>
          <w:ilvl w:val="0"/>
          <w:numId w:val="5"/>
        </w:num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hAnsi="TH SarabunIT๙" w:cs="TH SarabunIT๙"/>
          <w:sz w:val="32"/>
          <w:szCs w:val="32"/>
          <w:cs/>
        </w:rPr>
        <w:t>ในกรณีผู้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เสนอราคาเป็นผู้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เสนอราคาร่วมกันในฐานะเป็น</w:t>
      </w:r>
    </w:p>
    <w:p w:rsidR="0021062B" w:rsidRPr="009F656E" w:rsidRDefault="0021062B">
      <w:p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hAnsi="TH SarabunIT๙" w:cs="TH SarabunIT๙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</w:p>
    <w:p w:rsidR="0021062B" w:rsidRPr="009F656E" w:rsidRDefault="0021062B">
      <w:pPr>
        <w:tabs>
          <w:tab w:val="left" w:pos="1820"/>
        </w:tabs>
        <w:jc w:val="both"/>
      </w:pPr>
      <w:r w:rsidRPr="009F656E">
        <w:rPr>
          <w:rFonts w:ascii="TH SarabunIT๙" w:hAnsi="TH SarabunIT๙" w:cs="TH SarabunIT๙"/>
          <w:sz w:val="32"/>
          <w:szCs w:val="32"/>
          <w:cs/>
        </w:rPr>
        <w:t>ร่วมค้าฝ่ายใดเป็นบุคคลธรรมดาที่มิใช่สัญชาติไทย ก็ให้ยื่นสำเนาหนังสือเดินทาง หรือผู้ร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่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วมค้าฝ่ายใดเป็นนิติบุคคล ให้ยื่นเอกสารตามที่ระบุไว้ใน  </w:t>
      </w:r>
      <w:r w:rsidRPr="009F656E">
        <w:rPr>
          <w:rFonts w:ascii="TH SarabunIT๙" w:hAnsi="TH SarabunIT๙" w:cs="TH SarabunIT๙"/>
          <w:sz w:val="32"/>
          <w:szCs w:val="32"/>
        </w:rPr>
        <w:t>(1)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  </w:t>
      </w: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</w:p>
    <w:p w:rsidR="0021062B" w:rsidRPr="009F656E" w:rsidRDefault="0021062B">
      <w:pPr>
        <w:tabs>
          <w:tab w:val="left" w:pos="182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3/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(4)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สำเนา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......................</w:t>
      </w:r>
    </w:p>
    <w:p w:rsidR="0021062B" w:rsidRPr="009F656E" w:rsidRDefault="0021062B">
      <w:pPr>
        <w:spacing w:before="12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>- 3 -</w:t>
      </w:r>
    </w:p>
    <w:p w:rsidR="0021062B" w:rsidRPr="009F656E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</w:t>
      </w:r>
    </w:p>
    <w:p w:rsidR="0021062B" w:rsidRPr="009F656E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(4)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สำเนาใบทะเบียน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พาณิชย์ สำเนาใบทะเบียน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ภาษีมูลค่าเพิ่ม</w:t>
      </w:r>
    </w:p>
    <w:p w:rsidR="0021062B" w:rsidRPr="009F656E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(5) 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ทั้งหมดที่ได้ยื่นตามแบบในข้อ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1.9 (1)              </w:t>
      </w:r>
    </w:p>
    <w:p w:rsidR="0021062B" w:rsidRPr="009F656E" w:rsidRDefault="0021062B">
      <w:pPr>
        <w:tabs>
          <w:tab w:val="left" w:pos="1400"/>
          <w:tab w:val="left" w:pos="2100"/>
        </w:tabs>
        <w:spacing w:before="120"/>
        <w:jc w:val="both"/>
        <w:rPr>
          <w:rFonts w:ascii="TH SarabunIT๙" w:hAnsi="TH SarabunIT๙" w:cs="TH SarabunIT๙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9F656E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 </w:t>
      </w:r>
      <w:r w:rsidRPr="009F656E">
        <w:rPr>
          <w:rFonts w:ascii="TH SarabunIT๙" w:eastAsia="Angsana New" w:hAnsi="TH SarabunIT๙" w:cs="TH SarabunIT๙" w:hint="eastAsia"/>
          <w:b/>
          <w:bCs/>
          <w:sz w:val="32"/>
          <w:szCs w:val="32"/>
        </w:rPr>
        <w:t xml:space="preserve"> </w:t>
      </w:r>
      <w:proofErr w:type="gramStart"/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proofErr w:type="gramEnd"/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9F656E" w:rsidRDefault="0021062B">
      <w:pPr>
        <w:pStyle w:val="310"/>
        <w:ind w:left="1440" w:firstLine="720"/>
        <w:jc w:val="both"/>
        <w:rPr>
          <w:rFonts w:ascii="TH SarabunIT๙" w:hAnsi="TH SarabunIT๙" w:cs="TH SarabunIT๙"/>
          <w:cs/>
        </w:rPr>
      </w:pPr>
      <w:r w:rsidRPr="009F656E">
        <w:rPr>
          <w:rFonts w:ascii="TH SarabunIT๙" w:hAnsi="TH SarabunIT๙" w:cs="TH SarabunIT๙" w:hint="eastAsia"/>
        </w:rPr>
        <w:t>(</w:t>
      </w:r>
      <w:r w:rsidRPr="009F656E">
        <w:rPr>
          <w:rFonts w:ascii="TH SarabunIT๙" w:hAnsi="TH SarabunIT๙" w:cs="TH SarabunIT๙" w:hint="eastAsia"/>
          <w:cs/>
        </w:rPr>
        <w:t>๑</w:t>
      </w:r>
      <w:r w:rsidRPr="009F656E">
        <w:rPr>
          <w:rFonts w:ascii="TH SarabunIT๙" w:hAnsi="TH SarabunIT๙" w:cs="TH SarabunIT๙" w:hint="eastAsia"/>
        </w:rPr>
        <w:t xml:space="preserve">) </w:t>
      </w:r>
      <w:r w:rsidRPr="009F656E">
        <w:rPr>
          <w:rFonts w:ascii="TH SarabunIT๙" w:hAnsi="TH SarabunIT๙" w:cs="TH SarabunIT๙" w:hint="eastAsia"/>
          <w:cs/>
        </w:rPr>
        <w:t>หนังสือแสดงเงื่อนไขการซื้อและการจ้างด้วยวิธีการทางอิเล็กทรอนิกส์ โดยต้อง</w:t>
      </w:r>
    </w:p>
    <w:p w:rsidR="0021062B" w:rsidRPr="009F656E" w:rsidRDefault="0021062B">
      <w:pPr>
        <w:pStyle w:val="310"/>
        <w:ind w:firstLine="0"/>
        <w:jc w:val="both"/>
        <w:rPr>
          <w:rFonts w:ascii="TH SarabunIT๙" w:hAnsi="TH SarabunIT๙" w:cs="TH SarabunIT๙"/>
        </w:rPr>
      </w:pPr>
      <w:r w:rsidRPr="009F656E">
        <w:rPr>
          <w:rFonts w:ascii="TH SarabunIT๙" w:hAnsi="TH SarabunIT๙" w:cs="TH SarabunIT๙" w:hint="eastAsia"/>
          <w:cs/>
        </w:rPr>
        <w:t xml:space="preserve">ลงนาม พร้อมประทับตรา </w:t>
      </w:r>
      <w:r w:rsidRPr="009F656E">
        <w:rPr>
          <w:rFonts w:ascii="TH SarabunIT๙" w:hAnsi="TH SarabunIT๙" w:cs="TH SarabunIT๙" w:hint="eastAsia"/>
        </w:rPr>
        <w:t>(</w:t>
      </w:r>
      <w:r w:rsidRPr="009F656E">
        <w:rPr>
          <w:rFonts w:ascii="TH SarabunIT๙" w:hAnsi="TH SarabunIT๙" w:cs="TH SarabunIT๙" w:hint="eastAsia"/>
          <w:cs/>
        </w:rPr>
        <w:t>ถ้ามี</w:t>
      </w:r>
      <w:r w:rsidRPr="009F656E">
        <w:rPr>
          <w:rFonts w:ascii="TH SarabunIT๙" w:hAnsi="TH SarabunIT๙" w:cs="TH SarabunIT๙" w:hint="eastAsia"/>
        </w:rPr>
        <w:t>)</w:t>
      </w:r>
    </w:p>
    <w:p w:rsidR="0021062B" w:rsidRPr="009F656E" w:rsidRDefault="0021062B">
      <w:pPr>
        <w:ind w:firstLine="216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(2)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ในกรณีที่ผู้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เสนอราคามอบอำนาจ</w:t>
      </w:r>
      <w:r w:rsidRPr="009F656E">
        <w:rPr>
          <w:rFonts w:ascii="TH SarabunIT๙" w:hAnsi="TH SarabunIT๙" w:cs="TH SarabunIT๙"/>
          <w:sz w:val="32"/>
          <w:szCs w:val="32"/>
          <w:cs/>
        </w:rPr>
        <w:t>ให้บุคคลอื่นทำการแทน</w:t>
      </w:r>
    </w:p>
    <w:p w:rsidR="0021062B" w:rsidRPr="009F656E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(3)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  ตามข้อ</w:t>
      </w:r>
      <w:proofErr w:type="gramEnd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21062B" w:rsidRPr="009F656E" w:rsidRDefault="0021062B">
      <w:pPr>
        <w:ind w:left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</w:t>
      </w:r>
      <w:r w:rsidRPr="009F656E">
        <w:rPr>
          <w:rFonts w:ascii="TH SarabunIT๙" w:hAnsi="TH SarabunIT๙" w:cs="TH SarabunIT๙" w:hint="eastAsia"/>
          <w:sz w:val="32"/>
          <w:szCs w:val="32"/>
        </w:rPr>
        <w:t>(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๔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บัญชีรายการก่อสร้าง</w:t>
      </w:r>
    </w:p>
    <w:p w:rsidR="0021062B" w:rsidRPr="009F656E" w:rsidRDefault="0021062B">
      <w:pPr>
        <w:ind w:left="169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(5)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บัญชีรายชื่อวิศวกร และหนังสือรับรองของวิศวกรของผู้เสนอราคา ตาม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</w:p>
    <w:p w:rsidR="0021062B" w:rsidRPr="009F656E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656E">
        <w:rPr>
          <w:rFonts w:ascii="TH SarabunIT๙" w:hAnsi="TH SarabunIT๙" w:cs="TH SarabunIT๙" w:hint="eastAsia"/>
          <w:sz w:val="32"/>
          <w:szCs w:val="32"/>
        </w:rPr>
        <w:t>(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สาขาโยธา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ตาม </w:t>
      </w:r>
      <w:proofErr w:type="spellStart"/>
      <w:r w:rsidRPr="009F656E">
        <w:rPr>
          <w:rFonts w:ascii="TH SarabunIT๙" w:hAnsi="TH SarabunIT๙" w:cs="TH SarabunIT๙" w:hint="eastAsia"/>
          <w:sz w:val="32"/>
          <w:szCs w:val="32"/>
          <w:cs/>
        </w:rPr>
        <w:t>พรบ</w:t>
      </w:r>
      <w:proofErr w:type="spellEnd"/>
      <w:r w:rsidRPr="009F656E">
        <w:rPr>
          <w:rFonts w:ascii="TH SarabunIT๙" w:hAnsi="TH SarabunIT๙" w:cs="TH SarabunIT๙" w:hint="eastAsia"/>
          <w:sz w:val="32"/>
          <w:szCs w:val="32"/>
        </w:rPr>
        <w:t>.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วิชาชีพวิศวกร พ</w:t>
      </w:r>
      <w:r w:rsidRPr="009F656E">
        <w:rPr>
          <w:rFonts w:ascii="TH SarabunIT๙" w:hAnsi="TH SarabunIT๙" w:cs="TH SarabunIT๙" w:hint="eastAsia"/>
          <w:sz w:val="32"/>
          <w:szCs w:val="32"/>
        </w:rPr>
        <w:t>.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9F656E">
        <w:rPr>
          <w:rFonts w:ascii="TH SarabunIT๙" w:hAnsi="TH SarabunIT๙" w:cs="TH SarabunIT๙" w:hint="eastAsia"/>
          <w:sz w:val="32"/>
          <w:szCs w:val="32"/>
        </w:rPr>
        <w:t>.</w:t>
      </w:r>
      <w:r w:rsidRPr="009F656E">
        <w:rPr>
          <w:rFonts w:ascii="TH SarabunIT๙" w:hAnsi="TH SarabunIT๙" w:cs="TH SarabunIT๙" w:hint="eastAsia"/>
          <w:b/>
          <w:bCs/>
          <w:sz w:val="32"/>
          <w:szCs w:val="32"/>
        </w:rPr>
        <w:t>2542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ตามแบบในข้อ </w:t>
      </w:r>
      <w:r w:rsidRPr="009F656E">
        <w:rPr>
          <w:rFonts w:ascii="TH SarabunIT๙" w:hAnsi="TH SarabunIT๙" w:cs="TH SarabunIT๙" w:hint="eastAsia"/>
          <w:sz w:val="32"/>
          <w:szCs w:val="32"/>
        </w:rPr>
        <w:t>1.1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๑ </w:t>
      </w:r>
      <w:r w:rsidRPr="009F656E">
        <w:rPr>
          <w:rFonts w:ascii="TH SarabunIT๙" w:hAnsi="TH SarabunIT๙" w:cs="TH SarabunIT๙" w:hint="eastAsia"/>
          <w:b/>
          <w:bCs/>
          <w:sz w:val="32"/>
          <w:szCs w:val="32"/>
        </w:rPr>
        <w:t>(</w:t>
      </w:r>
      <w:r w:rsidRPr="009F656E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การลงลายมือชื่อรับรองจะต้อง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ตรงกับใบอนุญาต</w:t>
      </w:r>
      <w:r w:rsidRPr="009F656E">
        <w:rPr>
          <w:rFonts w:ascii="TH SarabunIT๙" w:hAnsi="TH SarabunIT๙" w:cs="TH SarabunIT๙" w:hint="eastAsia"/>
          <w:b/>
          <w:bCs/>
          <w:sz w:val="32"/>
          <w:szCs w:val="32"/>
        </w:rPr>
        <w:t xml:space="preserve">)       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      </w:t>
      </w:r>
    </w:p>
    <w:p w:rsidR="0021062B" w:rsidRPr="009F656E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(6)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แบบใบยื่นข้อเสนอการประกวดราคาจ้างด้วยวิธีการทางอิเล็กทรอนิกส์      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         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(7)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 ตามแบบในข้อ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1.9 (2)</w:t>
      </w:r>
    </w:p>
    <w:p w:rsidR="0021062B" w:rsidRPr="009F656E" w:rsidRDefault="0021062B">
      <w:pPr>
        <w:tabs>
          <w:tab w:val="left" w:pos="1400"/>
        </w:tabs>
        <w:spacing w:before="120"/>
        <w:jc w:val="both"/>
        <w:rPr>
          <w:rFonts w:ascii="TH SarabunIT๙" w:eastAsia="TH SarabunIT๙" w:hAnsi="TH SarabunIT๙" w:cs="TH SarabunIT๙"/>
          <w:b/>
          <w:bCs/>
          <w:sz w:val="32"/>
        </w:rPr>
      </w:pPr>
      <w:r w:rsidRPr="009F656E">
        <w:rPr>
          <w:rFonts w:ascii="TH SarabunIT๙" w:eastAsia="Angsana New" w:hAnsi="TH SarabunIT๙" w:cs="TH SarabunIT๙"/>
          <w:sz w:val="32"/>
          <w:szCs w:val="32"/>
        </w:rPr>
        <w:tab/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 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</w:t>
      </w:r>
      <w:r w:rsidRPr="009F656E">
        <w:rPr>
          <w:rFonts w:ascii="TH SarabunIT๙" w:eastAsia="Angsana New" w:hAnsi="TH SarabunIT๙" w:cs="TH SarabunIT๙" w:hint="eastAsia"/>
          <w:b/>
          <w:bCs/>
          <w:sz w:val="32"/>
          <w:szCs w:val="32"/>
          <w:cs/>
        </w:rPr>
        <w:t>เสนอราคา</w:t>
      </w:r>
    </w:p>
    <w:p w:rsidR="0021062B" w:rsidRPr="009F656E" w:rsidRDefault="0021062B">
      <w:pPr>
        <w:pStyle w:val="aa"/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9F656E">
        <w:rPr>
          <w:rFonts w:ascii="TH SarabunIT๙" w:eastAsia="TH SarabunIT๙" w:hAnsi="TH SarabunIT๙" w:cs="TH SarabunIT๙"/>
          <w:b/>
          <w:bCs/>
          <w:sz w:val="32"/>
        </w:rPr>
        <w:t xml:space="preserve">                </w:t>
      </w:r>
      <w:r w:rsidRPr="009F656E">
        <w:rPr>
          <w:rFonts w:ascii="TH SarabunIT๙" w:eastAsia="Angsana New" w:hAnsi="TH SarabunIT๙" w:cs="TH SarabunIT๙"/>
          <w:b/>
          <w:bCs/>
          <w:sz w:val="32"/>
        </w:rPr>
        <w:tab/>
        <w:t xml:space="preserve">    </w:t>
      </w:r>
      <w:r w:rsidRPr="009F656E">
        <w:rPr>
          <w:rFonts w:ascii="TH SarabunIT๙" w:eastAsia="Angsana New" w:hAnsi="TH SarabunIT๙" w:cs="TH SarabunIT๙"/>
          <w:sz w:val="32"/>
        </w:rPr>
        <w:t xml:space="preserve">4.1 </w:t>
      </w:r>
      <w:r w:rsidRPr="009F656E">
        <w:rPr>
          <w:rFonts w:ascii="TH SarabunIT๙" w:eastAsia="Angsana New" w:hAnsi="TH SarabunIT๙" w:cs="TH SarabunIT๙"/>
          <w:sz w:val="32"/>
          <w:cs/>
        </w:rPr>
        <w:t>ผู้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cs/>
        </w:rPr>
        <w:t>เสนอราคาต้องยื่นข้อเสนอตามแบบที่กำหนดไว้ในเอกสาร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ประกวดราคา</w:t>
      </w:r>
      <w:r w:rsidRPr="009F656E">
        <w:rPr>
          <w:rFonts w:ascii="TH SarabunIT๙" w:eastAsia="Angsana New" w:hAnsi="TH SarabunIT๙" w:cs="TH SarabunIT๙"/>
          <w:sz w:val="32"/>
          <w:cs/>
        </w:rPr>
        <w:t>จ้างด้ว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ยวิธีการทาง</w:t>
      </w:r>
      <w:r w:rsidRPr="009F656E">
        <w:rPr>
          <w:rFonts w:ascii="TH SarabunIT๙" w:eastAsia="Angsana New" w:hAnsi="TH SarabunIT๙" w:cs="TH SarabunIT๙"/>
          <w:sz w:val="32"/>
          <w:cs/>
        </w:rPr>
        <w:t xml:space="preserve">อิเล็กทรอนิกส์นี้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และหนังสือแสดงเงื่อนไขการซื้อและการจ้างด้วยวิธีการทางอิเล็กทรอนิกส์</w:t>
      </w:r>
      <w:r w:rsidRPr="009F656E">
        <w:rPr>
          <w:rFonts w:ascii="TH SarabunIT๙" w:eastAsia="Angsana New" w:hAnsi="TH SarabunIT๙" w:cs="TH SarabunIT๙"/>
          <w:sz w:val="32"/>
          <w:cs/>
        </w:rPr>
        <w:t>โดยไม่มีเงื่อนไขใด ๆ ทั้งสิ้น และจะต้องกรอกข้อความให้ถูกต้องครบถ้วน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รวมทั้ง</w:t>
      </w:r>
      <w:r w:rsidRPr="009F656E">
        <w:rPr>
          <w:rFonts w:ascii="TH SarabunIT๙" w:eastAsia="Angsana New" w:hAnsi="TH SarabunIT๙" w:cs="TH SarabunIT๙"/>
          <w:sz w:val="32"/>
          <w:cs/>
        </w:rPr>
        <w:t>ลงลายมือชื่อของผู้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cs/>
        </w:rPr>
        <w:t>เสนอราคาให้ชัดเจน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 xml:space="preserve"> </w:t>
      </w:r>
      <w:r w:rsidRPr="009F656E">
        <w:rPr>
          <w:rFonts w:ascii="TH SarabunIT๙" w:eastAsia="Angsana New" w:hAnsi="TH SarabunIT๙" w:cs="TH SarabunIT๙" w:hint="eastAsia"/>
          <w:sz w:val="32"/>
        </w:rPr>
        <w:t>(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 xml:space="preserve">แบบใบยื่นข้อเสนอการประกวดราคาจ้างด้วยวิธีการทางอิเล็กทรอนิกส์ </w:t>
      </w:r>
      <w:r w:rsidRPr="009F656E">
        <w:rPr>
          <w:rFonts w:ascii="TH SarabunIT๙" w:eastAsia="Angsana New" w:hAnsi="TH SarabunIT๙" w:cs="TH SarabunIT๙"/>
          <w:sz w:val="32"/>
        </w:rPr>
        <w:t>e-Auction</w:t>
      </w:r>
      <w:r w:rsidRPr="009F656E">
        <w:rPr>
          <w:rFonts w:ascii="TH SarabunIT๙" w:eastAsia="Angsana New" w:hAnsi="TH SarabunIT๙" w:cs="TH SarabunIT๙" w:hint="eastAsia"/>
          <w:sz w:val="32"/>
        </w:rPr>
        <w:t>)</w:t>
      </w:r>
    </w:p>
    <w:p w:rsidR="0021062B" w:rsidRPr="009F656E" w:rsidRDefault="0021062B">
      <w:pPr>
        <w:pStyle w:val="21"/>
        <w:spacing w:after="0" w:line="240" w:lineRule="auto"/>
        <w:ind w:left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9F656E">
        <w:rPr>
          <w:rFonts w:ascii="TH SarabunIT๙" w:eastAsia="Angsana New" w:hAnsi="TH SarabunIT๙" w:cs="TH SarabunIT๙" w:hint="eastAsia"/>
          <w:sz w:val="32"/>
          <w:cs/>
        </w:rPr>
        <w:t>๔</w:t>
      </w:r>
      <w:r w:rsidRPr="009F656E">
        <w:rPr>
          <w:rFonts w:ascii="TH SarabunIT๙" w:eastAsia="Angsana New" w:hAnsi="TH SarabunIT๙" w:cs="TH SarabunIT๙" w:hint="eastAsia"/>
          <w:sz w:val="32"/>
        </w:rPr>
        <w:t>.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</w:p>
    <w:p w:rsidR="0021062B" w:rsidRPr="009F656E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9F656E">
        <w:rPr>
          <w:rFonts w:ascii="TH SarabunIT๙" w:eastAsia="Angsana New" w:hAnsi="TH SarabunIT๙" w:cs="TH SarabunIT๙" w:hint="eastAsia"/>
          <w:sz w:val="32"/>
          <w:cs/>
        </w:rPr>
        <w:t>ยกเว้นจำนวนราคาไม่ต้องกรอก</w:t>
      </w:r>
    </w:p>
    <w:p w:rsidR="0021062B" w:rsidRPr="009F656E" w:rsidRDefault="0021062B">
      <w:pPr>
        <w:pStyle w:val="21"/>
        <w:spacing w:after="0" w:line="240" w:lineRule="auto"/>
        <w:ind w:left="0" w:firstLine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9F656E">
        <w:rPr>
          <w:rFonts w:ascii="TH SarabunIT๙" w:eastAsia="Angsana New" w:hAnsi="TH SarabunIT๙" w:cs="TH SarabunIT๙" w:hint="eastAsia"/>
          <w:sz w:val="32"/>
        </w:rPr>
        <w:t xml:space="preserve">4.3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 xml:space="preserve">ผู้ประสงค์จะเสนอราคาจะต้องกำหนดยืนราคาไม่น้อยกว่า </w:t>
      </w:r>
      <w:proofErr w:type="gramStart"/>
      <w:r w:rsidRPr="009F656E">
        <w:rPr>
          <w:rFonts w:ascii="TH SarabunIT๙" w:eastAsia="Angsana New" w:hAnsi="TH SarabunIT๙" w:cs="TH SarabunIT๙" w:hint="eastAsia"/>
          <w:b/>
          <w:bCs/>
          <w:sz w:val="32"/>
        </w:rPr>
        <w:t xml:space="preserve">120 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วัน</w:t>
      </w:r>
      <w:proofErr w:type="gramEnd"/>
      <w:r w:rsidRPr="009F656E">
        <w:rPr>
          <w:rFonts w:ascii="TH SarabunIT๙" w:eastAsia="Angsana New" w:hAnsi="TH SarabunIT๙" w:cs="TH SarabunIT๙" w:hint="eastAsia"/>
          <w:sz w:val="32"/>
          <w:cs/>
        </w:rPr>
        <w:t xml:space="preserve"> นับแต่วันยืนยันราคาสุดท้าย</w:t>
      </w:r>
      <w:r w:rsidRPr="009F656E">
        <w:rPr>
          <w:rFonts w:ascii="TH SarabunIT๙" w:eastAsia="Angsana New" w:hAnsi="TH SarabunIT๙" w:cs="TH SarabunIT๙"/>
          <w:sz w:val="32"/>
          <w:cs/>
        </w:rPr>
        <w:t xml:space="preserve">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โดยภายในกำหนดยืนราคา ผู้ประสงค์จะเสนอราคาหรือผู้มีสิทธิเสนอราคาจะต้องรับผิดชอบราคา</w:t>
      </w:r>
    </w:p>
    <w:p w:rsidR="0021062B" w:rsidRPr="009F656E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9F656E">
        <w:rPr>
          <w:rFonts w:ascii="TH SarabunIT๙" w:eastAsia="Angsana New" w:hAnsi="TH SarabunIT๙" w:cs="TH SarabunIT๙" w:hint="eastAsia"/>
          <w:sz w:val="32"/>
          <w:cs/>
        </w:rPr>
        <w:t xml:space="preserve">ที่ตนเสนอไว้ และจะถอนการเสนอราคามิได้                                                                                  </w:t>
      </w:r>
    </w:p>
    <w:p w:rsidR="0021062B" w:rsidRPr="009F656E" w:rsidRDefault="0021062B">
      <w:pPr>
        <w:pStyle w:val="21"/>
        <w:spacing w:after="0" w:line="240" w:lineRule="auto"/>
        <w:ind w:left="0"/>
        <w:jc w:val="both"/>
        <w:rPr>
          <w:rFonts w:ascii="TH SarabunIT๙" w:eastAsia="TH SarabunIT๙" w:hAnsi="TH SarabunIT๙" w:cs="TH SarabunIT๙"/>
          <w:b/>
          <w:bCs/>
        </w:rPr>
      </w:pPr>
      <w:r w:rsidRPr="009F656E">
        <w:rPr>
          <w:rFonts w:ascii="TH SarabunIT๙" w:eastAsia="Angsana New" w:hAnsi="TH SarabunIT๙" w:cs="TH SarabunIT๙" w:hint="eastAsia"/>
          <w:sz w:val="32"/>
        </w:rPr>
        <w:tab/>
      </w:r>
      <w:r w:rsidRPr="009F656E">
        <w:rPr>
          <w:rFonts w:ascii="TH SarabunIT๙" w:eastAsia="Angsana New" w:hAnsi="TH SarabunIT๙" w:cs="TH SarabunIT๙" w:hint="eastAsia"/>
          <w:sz w:val="32"/>
        </w:rPr>
        <w:tab/>
        <w:t xml:space="preserve">    4.4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 w:rsidRPr="009F656E">
        <w:rPr>
          <w:rFonts w:ascii="TH SarabunIT๙" w:eastAsia="Angsana New" w:hAnsi="TH SarabunIT๙" w:cs="TH SarabunIT๙" w:hint="eastAsia"/>
          <w:b/>
          <w:bCs/>
          <w:sz w:val="32"/>
          <w:cs/>
        </w:rPr>
        <w:t xml:space="preserve"> </w:t>
      </w:r>
      <w:r w:rsidR="00801A6F">
        <w:rPr>
          <w:rFonts w:ascii="TH SarabunIT๙" w:eastAsia="Angsana New" w:hAnsi="TH SarabunIT๙" w:cs="TH SarabunIT๙"/>
          <w:b/>
          <w:bCs/>
          <w:sz w:val="32"/>
        </w:rPr>
        <w:t>150</w:t>
      </w:r>
      <w:r w:rsidRPr="009F656E">
        <w:rPr>
          <w:rFonts w:ascii="TH SarabunIT๙" w:eastAsia="Angsana New" w:hAnsi="TH SarabunIT๙" w:cs="TH SarabunIT๙" w:hint="eastAsia"/>
          <w:b/>
          <w:bCs/>
          <w:sz w:val="32"/>
        </w:rPr>
        <w:t xml:space="preserve">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วัน นับจากวันเริ่มทำงานตามสัญญา</w:t>
      </w:r>
    </w:p>
    <w:p w:rsidR="0021062B" w:rsidRPr="009F656E" w:rsidRDefault="0021062B">
      <w:pPr>
        <w:pStyle w:val="aa"/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9F656E">
        <w:rPr>
          <w:rFonts w:ascii="TH SarabunIT๙" w:eastAsia="TH SarabunIT๙" w:hAnsi="TH SarabunIT๙" w:cs="TH SarabunIT๙"/>
          <w:b/>
          <w:bCs/>
        </w:rPr>
        <w:t xml:space="preserve">              </w:t>
      </w:r>
      <w:r w:rsidRPr="009F656E">
        <w:rPr>
          <w:rFonts w:ascii="TH SarabunIT๙" w:eastAsia="TH SarabunIT๙" w:hAnsi="TH SarabunIT๙" w:cs="TH SarabunIT๙"/>
        </w:rPr>
        <w:t xml:space="preserve">               </w:t>
      </w:r>
      <w:r w:rsidRPr="009F656E">
        <w:rPr>
          <w:rFonts w:ascii="TH SarabunIT๙" w:hAnsi="TH SarabunIT๙" w:cs="TH SarabunIT๙"/>
        </w:rPr>
        <w:t xml:space="preserve">4.5 </w:t>
      </w:r>
      <w:r w:rsidRPr="009F656E">
        <w:rPr>
          <w:rFonts w:ascii="TH SarabunIT๙" w:hAnsi="TH SarabunIT๙" w:cs="TH SarabunIT๙"/>
          <w:cs/>
        </w:rPr>
        <w:t>ก่อนยื่นเอกสารประกวดราคาจ้างด้วยวิธีการทางอิเล็กทรอนิกส์ ผู้</w:t>
      </w:r>
      <w:r w:rsidRPr="009F656E">
        <w:rPr>
          <w:rFonts w:ascii="TH SarabunIT๙" w:hAnsi="TH SarabunIT๙" w:cs="TH SarabunIT๙" w:hint="eastAsia"/>
          <w:cs/>
        </w:rPr>
        <w:t>ประสงค์จะ</w:t>
      </w:r>
      <w:r w:rsidRPr="009F656E">
        <w:rPr>
          <w:rFonts w:ascii="TH SarabunIT๙" w:hAnsi="TH SarabunIT๙" w:cs="TH SarabunIT๙"/>
          <w:cs/>
        </w:rPr>
        <w:t xml:space="preserve">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</w:t>
      </w:r>
      <w:r w:rsidRPr="009F656E">
        <w:rPr>
          <w:rFonts w:ascii="TH SarabunIT๙" w:hAnsi="TH SarabunIT๙" w:cs="TH SarabunIT๙" w:hint="eastAsia"/>
          <w:cs/>
        </w:rPr>
        <w:t xml:space="preserve">                                                                                                                      </w:t>
      </w:r>
    </w:p>
    <w:p w:rsidR="0021062B" w:rsidRPr="009F656E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9F656E">
        <w:rPr>
          <w:rFonts w:ascii="TH SarabunIT๙" w:eastAsia="TH SarabunIT๙" w:hAnsi="TH SarabunIT๙" w:cs="TH SarabunIT๙" w:hint="eastAsia"/>
          <w:sz w:val="32"/>
        </w:rPr>
        <w:t xml:space="preserve">                       </w:t>
      </w:r>
      <w:r w:rsidRPr="009F656E">
        <w:rPr>
          <w:rFonts w:ascii="TH SarabunIT๙" w:eastAsia="Angsana New" w:hAnsi="TH SarabunIT๙" w:cs="TH SarabunIT๙" w:hint="eastAsia"/>
          <w:sz w:val="32"/>
        </w:rPr>
        <w:t xml:space="preserve">4.6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</w:p>
    <w:p w:rsidR="0021062B" w:rsidRPr="009F656E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9F656E">
        <w:rPr>
          <w:rFonts w:ascii="TH SarabunIT๙" w:eastAsia="Angsana New" w:hAnsi="TH SarabunIT๙" w:cs="TH SarabunIT๙" w:hint="eastAsia"/>
          <w:sz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</w:t>
      </w:r>
      <w:proofErr w:type="spellStart"/>
      <w:r w:rsidRPr="009F656E">
        <w:rPr>
          <w:rFonts w:ascii="TH SarabunIT๙" w:eastAsia="Angsana New" w:hAnsi="TH SarabunIT๙" w:cs="TH SarabunIT๙" w:hint="eastAsia"/>
          <w:sz w:val="32"/>
          <w:cs/>
        </w:rPr>
        <w:t>กปภ</w:t>
      </w:r>
      <w:proofErr w:type="spellEnd"/>
      <w:r w:rsidRPr="009F656E">
        <w:rPr>
          <w:rFonts w:ascii="TH SarabunIT๙" w:eastAsia="Angsana New" w:hAnsi="TH SarabunIT๙" w:cs="TH SarabunIT๙" w:hint="eastAsia"/>
          <w:sz w:val="32"/>
        </w:rPr>
        <w:t>.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ข</w:t>
      </w:r>
      <w:r w:rsidRPr="009F656E">
        <w:rPr>
          <w:rFonts w:ascii="TH SarabunIT๙" w:eastAsia="Angsana New" w:hAnsi="TH SarabunIT๙" w:cs="TH SarabunIT๙" w:hint="eastAsia"/>
          <w:sz w:val="32"/>
        </w:rPr>
        <w:t>.4-............../..............</w:t>
      </w:r>
      <w:r w:rsidRPr="009F656E">
        <w:rPr>
          <w:rFonts w:ascii="TH SarabunIT๙" w:eastAsia="Angsana New" w:hAnsi="TH SarabunIT๙" w:cs="TH SarabunIT๙" w:hint="eastAsia"/>
          <w:sz w:val="32"/>
        </w:rPr>
        <w:t>”</w:t>
      </w:r>
      <w:r w:rsidRPr="009F656E">
        <w:rPr>
          <w:rFonts w:ascii="TH SarabunIT๙" w:eastAsia="Angsana New" w:hAnsi="TH SarabunIT๙" w:cs="TH SarabunIT๙" w:hint="eastAsia"/>
          <w:sz w:val="32"/>
        </w:rPr>
        <w:t xml:space="preserve">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ยื่นต่อคณะกรรมการประกวดราคาตามโครงการ ในวันที่</w:t>
      </w:r>
      <w:r w:rsidRPr="009F656E">
        <w:rPr>
          <w:rFonts w:ascii="TH SarabunIT๙" w:eastAsia="Angsana New" w:hAnsi="TH SarabunIT๙" w:cs="TH SarabunIT๙" w:hint="eastAsia"/>
          <w:sz w:val="32"/>
        </w:rPr>
        <w:t>..................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ตั้งแต่เวลา</w:t>
      </w:r>
      <w:r w:rsidRPr="009F656E">
        <w:rPr>
          <w:rFonts w:ascii="TH SarabunIT๙" w:eastAsia="Angsana New" w:hAnsi="TH SarabunIT๙" w:cs="TH SarabunIT๙" w:hint="eastAsia"/>
          <w:sz w:val="32"/>
        </w:rPr>
        <w:t>.............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น</w:t>
      </w:r>
      <w:r w:rsidRPr="009F656E">
        <w:rPr>
          <w:rFonts w:ascii="TH SarabunIT๙" w:eastAsia="Angsana New" w:hAnsi="TH SarabunIT๙" w:cs="TH SarabunIT๙" w:hint="eastAsia"/>
          <w:sz w:val="32"/>
        </w:rPr>
        <w:t xml:space="preserve">.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ถึงเวลา</w:t>
      </w:r>
      <w:r w:rsidRPr="009F656E">
        <w:rPr>
          <w:rFonts w:ascii="TH SarabunIT๙" w:eastAsia="Angsana New" w:hAnsi="TH SarabunIT๙" w:cs="TH SarabunIT๙" w:hint="eastAsia"/>
          <w:sz w:val="32"/>
        </w:rPr>
        <w:t>...............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น</w:t>
      </w:r>
      <w:r w:rsidRPr="009F656E">
        <w:rPr>
          <w:rFonts w:ascii="TH SarabunIT๙" w:eastAsia="Angsana New" w:hAnsi="TH SarabunIT๙" w:cs="TH SarabunIT๙" w:hint="eastAsia"/>
          <w:sz w:val="32"/>
        </w:rPr>
        <w:t xml:space="preserve">.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 xml:space="preserve">ณ ห้องประชุม 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sz w:val="32"/>
        </w:rPr>
        <w:t xml:space="preserve">4 </w:t>
      </w:r>
      <w:r w:rsidRPr="009F656E">
        <w:rPr>
          <w:rFonts w:ascii="TH SarabunIT๙" w:eastAsia="Angsana New" w:hAnsi="TH SarabunIT๙" w:cs="TH SarabunIT๙"/>
          <w:sz w:val="32"/>
        </w:rPr>
        <w:t xml:space="preserve"> </w:t>
      </w:r>
    </w:p>
    <w:p w:rsidR="0021062B" w:rsidRPr="009F656E" w:rsidRDefault="0021062B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  <w:r w:rsidRPr="009F656E">
        <w:rPr>
          <w:rFonts w:ascii="TH SarabunIT๙" w:eastAsia="TH SarabunIT๙" w:hAnsi="TH SarabunIT๙" w:cs="TH SarabunIT๙" w:hint="eastAsia"/>
          <w:sz w:val="32"/>
        </w:rPr>
        <w:t xml:space="preserve">                                                                        </w:t>
      </w:r>
    </w:p>
    <w:p w:rsidR="00223D58" w:rsidRPr="009F656E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A858A9" w:rsidRPr="009F656E" w:rsidRDefault="00A858A9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23D58" w:rsidRPr="009F656E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1062B" w:rsidRPr="009F656E" w:rsidRDefault="0021062B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  <w:r w:rsidRPr="009F656E">
        <w:rPr>
          <w:rFonts w:ascii="TH SarabunIT๙" w:eastAsia="TH SarabunIT๙" w:hAnsi="TH SarabunIT๙" w:cs="TH SarabunIT๙" w:hint="eastAsia"/>
          <w:sz w:val="32"/>
        </w:rPr>
        <w:t xml:space="preserve"> 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๔</w:t>
      </w:r>
      <w:r w:rsidRPr="009F656E">
        <w:rPr>
          <w:rFonts w:ascii="TH SarabunIT๙" w:eastAsia="Angsana New" w:hAnsi="TH SarabunIT๙" w:cs="TH SarabunIT๙" w:hint="eastAsia"/>
          <w:sz w:val="32"/>
        </w:rPr>
        <w:t xml:space="preserve">/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>เมื่อพ้นกำหนด</w:t>
      </w:r>
      <w:r w:rsidRPr="009F656E">
        <w:rPr>
          <w:rFonts w:ascii="TH SarabunIT๙" w:eastAsia="Angsana New" w:hAnsi="TH SarabunIT๙" w:cs="TH SarabunIT๙" w:hint="eastAsia"/>
          <w:sz w:val="32"/>
        </w:rPr>
        <w:t>....................</w:t>
      </w:r>
    </w:p>
    <w:p w:rsidR="0021062B" w:rsidRPr="009F656E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9F656E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9F656E" w:rsidRDefault="0021062B">
      <w:pPr>
        <w:pStyle w:val="aa"/>
        <w:spacing w:after="0"/>
        <w:ind w:left="0"/>
        <w:jc w:val="center"/>
        <w:rPr>
          <w:rFonts w:ascii="TH SarabunIT๙" w:eastAsia="Angsana New" w:hAnsi="TH SarabunIT๙" w:cs="TH SarabunIT๙"/>
          <w:b/>
          <w:bCs/>
          <w:sz w:val="32"/>
          <w:cs/>
        </w:rPr>
      </w:pPr>
      <w:r w:rsidRPr="009F656E">
        <w:rPr>
          <w:rFonts w:ascii="TH SarabunIT๙" w:eastAsia="Angsana New" w:hAnsi="TH SarabunIT๙" w:cs="TH SarabunIT๙" w:hint="eastAsia"/>
          <w:sz w:val="32"/>
        </w:rPr>
        <w:t xml:space="preserve">- </w:t>
      </w:r>
      <w:r w:rsidRPr="009F656E">
        <w:rPr>
          <w:rFonts w:ascii="TH SarabunIT๙" w:eastAsia="Angsana New" w:hAnsi="TH SarabunIT๙" w:cs="TH SarabunIT๙" w:hint="eastAsia"/>
          <w:sz w:val="32"/>
          <w:cs/>
        </w:rPr>
        <w:t xml:space="preserve">๔ </w:t>
      </w:r>
      <w:r w:rsidRPr="009F656E">
        <w:rPr>
          <w:rFonts w:ascii="TH SarabunIT๙" w:eastAsia="Angsana New" w:hAnsi="TH SarabunIT๙" w:cs="TH SarabunIT๙" w:hint="eastAsia"/>
          <w:sz w:val="32"/>
        </w:rPr>
        <w:t>-</w:t>
      </w:r>
    </w:p>
    <w:p w:rsidR="0021062B" w:rsidRPr="009F656E" w:rsidRDefault="0021062B">
      <w:pPr>
        <w:pStyle w:val="aa"/>
        <w:spacing w:before="120" w:after="0"/>
        <w:ind w:left="720" w:firstLine="720"/>
        <w:jc w:val="both"/>
        <w:rPr>
          <w:rFonts w:ascii="TH SarabunIT๙" w:hAnsi="TH SarabunIT๙" w:cs="TH SarabunIT๙"/>
          <w:cs/>
        </w:rPr>
      </w:pPr>
      <w:r w:rsidRPr="009F656E">
        <w:rPr>
          <w:rFonts w:ascii="TH SarabunIT๙" w:eastAsia="Angsana New" w:hAnsi="TH SarabunIT๙" w:cs="TH SarabunIT๙"/>
          <w:b/>
          <w:bCs/>
          <w:sz w:val="32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</w:p>
    <w:p w:rsidR="0021062B" w:rsidRPr="009F656E" w:rsidRDefault="0021062B">
      <w:pPr>
        <w:pStyle w:val="6"/>
        <w:jc w:val="both"/>
        <w:rPr>
          <w:rFonts w:ascii="TH SarabunIT๙" w:hAnsi="TH SarabunIT๙" w:cs="TH SarabunIT๙"/>
        </w:rPr>
      </w:pPr>
      <w:r w:rsidRPr="009F656E">
        <w:rPr>
          <w:rFonts w:ascii="TH SarabunIT๙" w:hAnsi="TH SarabunIT๙" w:cs="TH SarabunIT๙"/>
          <w:cs/>
        </w:rPr>
        <w:t>เอกสารเพิ่มเติมโดยเด็ดขาด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hAnsi="TH SarabunIT๙" w:cs="TH SarabunIT๙" w:hint="eastAsia"/>
          <w:sz w:val="32"/>
          <w:szCs w:val="32"/>
        </w:rPr>
        <w:tab/>
      </w:r>
      <w:r w:rsidRPr="009F656E">
        <w:rPr>
          <w:rFonts w:ascii="TH SarabunIT๙" w:hAnsi="TH SarabunIT๙" w:cs="TH SarabunIT๙" w:hint="eastAsia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ประกวดราคา</w:t>
      </w:r>
      <w:r w:rsidRPr="009F656E">
        <w:rPr>
          <w:rFonts w:ascii="TH SarabunIT๙" w:hAnsi="TH SarabunIT๙" w:cs="TH SarabunIT๙"/>
          <w:sz w:val="32"/>
          <w:szCs w:val="32"/>
          <w:cs/>
        </w:rPr>
        <w:t>จะดำเนินการตรวจสอบคุณสมบัติของผู้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9F656E">
        <w:rPr>
          <w:rFonts w:ascii="TH SarabunIT๙" w:hAnsi="TH SarabunIT๙" w:cs="TH SarabunIT๙"/>
          <w:sz w:val="32"/>
          <w:szCs w:val="32"/>
          <w:cs/>
        </w:rPr>
        <w:t>แต่ละรายว่าเป็นผู้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เสนอราคาที่มีผลประโยชน์ร่วมกันกับผู้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เสนอราคารายอื่น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หรือเป็นผู้มี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ผลประโยชน์ร่วมกันระหว่างผู้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เสนอราคากับผู้ให้บริการตลาดกลางอิเล็กทรอนิกส์ ตามข้อ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1.8 (1) 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ณ วันประกาศประ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กวดราคา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จ้างด้วย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วิธีการทาง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อิเล็กทรอนิกส์หรือไม่ พร้อมทั้งตรวจสอบข้อเสนอตามข้อ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3.2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และ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21062B" w:rsidRPr="009F656E" w:rsidRDefault="0021062B">
      <w:pPr>
        <w:ind w:firstLine="1440"/>
        <w:jc w:val="both"/>
        <w:rPr>
          <w:rFonts w:ascii="TH SarabunIT๙" w:hAnsi="TH SarabunIT๙" w:cs="TH SarabunIT๙"/>
        </w:rPr>
      </w:pP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หากปรากฏต่อคณะกรรมการ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ประกวดราคา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ก่อนหรือใน</w:t>
      </w:r>
      <w:r w:rsidRPr="009F656E">
        <w:rPr>
          <w:rFonts w:ascii="TH SarabunIT๙" w:hAnsi="TH SarabunIT๙" w:cs="TH SarabunIT๙"/>
          <w:sz w:val="32"/>
          <w:szCs w:val="32"/>
          <w:cs/>
        </w:rPr>
        <w:t>ขณะที่มีการเสนอราคา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ด้วยวิธีการ</w:t>
      </w:r>
      <w:r w:rsidRPr="009F656E">
        <w:rPr>
          <w:rFonts w:ascii="TH SarabunIT๙" w:hAnsi="TH SarabunIT๙" w:cs="TH SarabunIT๙"/>
          <w:sz w:val="32"/>
          <w:szCs w:val="32"/>
          <w:cs/>
        </w:rPr>
        <w:t>ทางอิเล็กทรอนิกส์ว่า มีผู้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หรือผู้มีสิทธิเสนอราคา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กระทำการอันเป็นการขัดขวางการแข่งขันราคาอย่างเป็นธรรมตามข้อ </w:t>
      </w:r>
      <w:proofErr w:type="gramStart"/>
      <w:r w:rsidRPr="009F656E">
        <w:rPr>
          <w:rFonts w:ascii="TH SarabunIT๙" w:hAnsi="TH SarabunIT๙" w:cs="TH SarabunIT๙"/>
          <w:sz w:val="32"/>
          <w:szCs w:val="32"/>
        </w:rPr>
        <w:t xml:space="preserve">1.8 (2) </w:t>
      </w:r>
      <w:r w:rsidRPr="009F656E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 ฯ </w:t>
      </w:r>
      <w:r w:rsidRPr="009F656E">
        <w:rPr>
          <w:rFonts w:ascii="TH SarabunIT๙" w:hAnsi="TH SarabunIT๙" w:cs="TH SarabunIT๙"/>
          <w:sz w:val="32"/>
          <w:szCs w:val="32"/>
          <w:cs/>
        </w:rPr>
        <w:t>จะตัดรายชื่อผู้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 หรือผู้มีสิทธิเสนอราคา</w:t>
      </w:r>
      <w:r w:rsidRPr="009F656E">
        <w:rPr>
          <w:rFonts w:ascii="TH SarabunIT๙" w:hAnsi="TH SarabunIT๙" w:cs="TH SarabunIT๙"/>
          <w:sz w:val="32"/>
          <w:szCs w:val="32"/>
          <w:cs/>
        </w:rPr>
        <w:t>รายนั้นออกจากการเป็นผู้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มีสิทธิ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 และ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proofErr w:type="spellStart"/>
      <w:r w:rsidRPr="009F656E">
        <w:rPr>
          <w:rFonts w:ascii="TH SarabunIT๙" w:hAnsi="TH SarabunIT๙" w:cs="TH SarabunIT๙" w:hint="eastAsia"/>
          <w:sz w:val="32"/>
          <w:szCs w:val="32"/>
          <w:cs/>
        </w:rPr>
        <w:t>กปภ</w:t>
      </w:r>
      <w:proofErr w:type="spellEnd"/>
      <w:r w:rsidRPr="009F656E">
        <w:rPr>
          <w:rFonts w:ascii="TH SarabunIT๙" w:hAnsi="TH SarabunIT๙" w:cs="TH SarabunIT๙" w:hint="eastAsia"/>
          <w:sz w:val="32"/>
          <w:szCs w:val="32"/>
        </w:rPr>
        <w:t>.</w:t>
      </w:r>
      <w:proofErr w:type="gramEnd"/>
      <w:r w:rsidRPr="009F656E">
        <w:rPr>
          <w:rFonts w:ascii="TH SarabunIT๙" w:hAnsi="TH SarabunIT๙" w:cs="TH SarabunIT๙"/>
          <w:sz w:val="32"/>
          <w:szCs w:val="32"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  <w:cs/>
        </w:rPr>
        <w:t>จะพิจารณาลงโทษผู้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หรือผู้มีสิทธิเสนอราคา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ดังกล่าวเป็นผู้ทิ้งงาน 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hAnsi="TH SarabunIT๙" w:cs="TH SarabunIT๙" w:hint="eastAsia"/>
        </w:rPr>
        <w:tab/>
      </w:r>
      <w:r w:rsidRPr="009F656E">
        <w:rPr>
          <w:rFonts w:ascii="TH SarabunIT๙" w:hAnsi="TH SarabunIT๙" w:cs="TH SarabunIT๙" w:hint="eastAsia"/>
        </w:rPr>
        <w:tab/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 w:hint="eastAsia"/>
          <w:sz w:val="32"/>
          <w:szCs w:val="32"/>
          <w:cs/>
        </w:rPr>
        <w:t>ที่มีผลประโยชน์ร่วมกันกับ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ราย</w:t>
      </w:r>
      <w:r w:rsidRPr="009F656E">
        <w:rPr>
          <w:rFonts w:ascii="TH SarabunIT๙" w:hAnsi="TH SarabunIT๙" w:cs="TH SarabunIT๙"/>
          <w:sz w:val="32"/>
          <w:szCs w:val="32"/>
          <w:cs/>
        </w:rPr>
        <w:t>อื่น หรือเป็นผู้มีผลประโยชน์ร่วมกันระหว่างผู้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เสนอราคากับผู้ให้บริการตลาดกลางอิเล็กทรอนิกส์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ณ วันประกาศประ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กวดราคาจ้างด้วยวิธีการทางอิเล็กทรอนิกส์ ห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รือเป็นผู้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เสนอราคาที่กระทำการ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อันเป็นการ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ขัดขวางการแข่งขันราคาอย่างเป็นธรรม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หรือเป็นผู้ประสงค์จะเสนอราคาที่ไม่ผ่านคุณสมบัติทางด้านเทคนิค อาจ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อุทธรณ์คำสั่งดังกล่าว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ต่อ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หัวหน้าหน่วยงานที่จัดหาพัสดุภายใน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3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วัน นับแต่วันที่รับ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แจ้งจากคณะกรรมการ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ประกวดราคา การวินิจฉัยอุทธรณ์ของหัวหน้าหน่วยงานที่จัดหาให้ถือเป็นที่สุด</w:t>
      </w:r>
    </w:p>
    <w:p w:rsidR="0021062B" w:rsidRPr="009F656E" w:rsidRDefault="0021062B">
      <w:pPr>
        <w:jc w:val="both"/>
        <w:rPr>
          <w:rFonts w:ascii="TH SarabunIT๙" w:hAnsi="TH SarabunIT๙" w:cs="TH SarabunIT๙"/>
        </w:rPr>
      </w:pPr>
      <w:r w:rsidRPr="009F656E">
        <w:rPr>
          <w:rFonts w:ascii="TH SarabunIT๙" w:hAnsi="TH SarabunIT๙" w:cs="TH SarabunIT๙" w:hint="eastAsia"/>
          <w:sz w:val="32"/>
          <w:szCs w:val="32"/>
        </w:rPr>
        <w:tab/>
      </w:r>
      <w:r w:rsidRPr="009F656E">
        <w:rPr>
          <w:rFonts w:ascii="TH SarabunIT๙" w:hAnsi="TH SarabunIT๙" w:cs="TH SarabunIT๙" w:hint="eastAsia"/>
          <w:sz w:val="32"/>
          <w:szCs w:val="32"/>
        </w:rPr>
        <w:tab/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21062B" w:rsidRPr="009F656E" w:rsidRDefault="0021062B">
      <w:pPr>
        <w:pStyle w:val="2"/>
        <w:jc w:val="both"/>
        <w:rPr>
          <w:rFonts w:ascii="TH SarabunIT๙" w:hAnsi="TH SarabunIT๙" w:cs="TH SarabunIT๙"/>
          <w:cs/>
        </w:rPr>
      </w:pPr>
      <w:r w:rsidRPr="009F656E">
        <w:rPr>
          <w:rFonts w:ascii="TH SarabunIT๙" w:hAnsi="TH SarabunIT๙" w:cs="TH SarabunIT๙" w:hint="eastAsia"/>
        </w:rPr>
        <w:tab/>
      </w:r>
      <w:r w:rsidRPr="009F656E">
        <w:rPr>
          <w:rFonts w:ascii="TH SarabunIT๙" w:hAnsi="TH SarabunIT๙" w:cs="TH SarabunIT๙" w:hint="eastAsia"/>
        </w:rPr>
        <w:tab/>
      </w:r>
      <w:r w:rsidRPr="009F656E">
        <w:rPr>
          <w:rFonts w:ascii="TH SarabunIT๙" w:hAnsi="TH SarabunIT๙" w:cs="TH SarabunIT๙" w:hint="eastAsia"/>
          <w:cs/>
        </w:rPr>
        <w:t>คณะกรรมการประกวดราคาสงวนสิทธิในการตัดสินใจดำเนินการใด ๆ ระหว่างการประกวด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ราคา ฯ เพื่อให้การประกวดราคา ฯ เกิดประโยชน์สูงสุดต่อ </w:t>
      </w:r>
      <w:proofErr w:type="spellStart"/>
      <w:r w:rsidRPr="009F656E">
        <w:rPr>
          <w:rFonts w:ascii="TH SarabunIT๙" w:hAnsi="TH SarabunIT๙" w:cs="TH SarabunIT๙" w:hint="eastAsia"/>
          <w:sz w:val="32"/>
          <w:szCs w:val="32"/>
          <w:cs/>
        </w:rPr>
        <w:t>กปภ</w:t>
      </w:r>
      <w:proofErr w:type="spellEnd"/>
      <w:r w:rsidRPr="009F656E">
        <w:rPr>
          <w:rFonts w:ascii="TH SarabunIT๙" w:hAnsi="TH SarabunIT๙" w:cs="TH SarabunIT๙" w:hint="eastAsia"/>
          <w:sz w:val="32"/>
          <w:szCs w:val="32"/>
        </w:rPr>
        <w:t>.</w:t>
      </w:r>
    </w:p>
    <w:p w:rsidR="0021062B" w:rsidRPr="009F656E" w:rsidRDefault="0021062B">
      <w:pPr>
        <w:pStyle w:val="31"/>
        <w:tabs>
          <w:tab w:val="left" w:pos="1680"/>
        </w:tabs>
        <w:spacing w:after="0"/>
        <w:ind w:left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4.7 </w:t>
      </w:r>
      <w:r w:rsidRPr="009F656E">
        <w:rPr>
          <w:rFonts w:ascii="TH SarabunIT๙" w:hAnsi="TH SarabunIT๙" w:cs="TH SarabunIT๙"/>
          <w:sz w:val="32"/>
          <w:szCs w:val="32"/>
          <w:cs/>
        </w:rPr>
        <w:t>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เสนอราคาที่ได้รับการคัดเลือกให้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เป็นผู้มีสิทธิ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จะต้อง</w:t>
      </w:r>
      <w:r w:rsidRPr="009F656E">
        <w:rPr>
          <w:rFonts w:ascii="TH SarabunIT๙" w:hAnsi="TH SarabunIT๙" w:cs="TH SarabunIT๙"/>
          <w:sz w:val="32"/>
          <w:szCs w:val="32"/>
          <w:cs/>
        </w:rPr>
        <w:t>ปฏิบัติดังนี้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(1)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วิธีการ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ทาง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อิเล็กทรอนิกส์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ที่ได้ยื่นมาพร้อมกับซองข้อเสนอทางเทคนิค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2)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ราคาสูงสุดของการประกวดราคาจ้างด้วยวิธีการทางอิเล็กทรอนิกส์ </w:t>
      </w:r>
      <w:proofErr w:type="gramStart"/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จะต้องเริ่มต้นที่  </w:t>
      </w:r>
      <w:r w:rsidR="00F24C98" w:rsidRPr="00F24C98">
        <w:rPr>
          <w:rFonts w:ascii="TH SarabunIT๙" w:eastAsia="Angsana New" w:hAnsi="TH SarabunIT๙" w:cs="TH SarabunIT๙"/>
          <w:sz w:val="32"/>
          <w:szCs w:val="32"/>
        </w:rPr>
        <w:t>5,139,210</w:t>
      </w:r>
      <w:proofErr w:type="gramEnd"/>
      <w:r w:rsidR="00F24C98" w:rsidRPr="00F24C9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24C98" w:rsidRPr="00F24C98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  <w:t xml:space="preserve">           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1062B" w:rsidRPr="009F656E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 w:hint="eastAsia"/>
          <w:sz w:val="32"/>
          <w:szCs w:val="32"/>
        </w:rPr>
        <w:tab/>
        <w:t xml:space="preserve">    (3) 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ราคาที่เสนอจะต้องเป็นราคาที่รวมภาษีมูลค่าเพิ่ม และภาษีอื่น ๆ </w:t>
      </w:r>
      <w:r w:rsidRPr="009F656E">
        <w:rPr>
          <w:rFonts w:ascii="TH SarabunIT๙" w:hAnsi="TH SarabunIT๙" w:cs="TH SarabunIT๙" w:hint="eastAsia"/>
          <w:sz w:val="32"/>
          <w:szCs w:val="32"/>
        </w:rPr>
        <w:t>(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ถ้ามี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รวมค่าใช้จ่ายทั้งปวงไว้ด้วยแล้ว</w:t>
      </w:r>
    </w:p>
    <w:p w:rsidR="0021062B" w:rsidRPr="009F656E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  <w:t xml:space="preserve">    (4)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21062B" w:rsidRPr="009F656E" w:rsidRDefault="0021062B">
      <w:pPr>
        <w:tabs>
          <w:tab w:val="left" w:pos="168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  <w:t xml:space="preserve">   </w:t>
      </w:r>
    </w:p>
    <w:p w:rsidR="0021062B" w:rsidRPr="009F656E" w:rsidRDefault="0021062B">
      <w:pPr>
        <w:tabs>
          <w:tab w:val="left" w:pos="168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                                     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๕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/ (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๕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ผู้มีสิทธิ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........................</w:t>
      </w:r>
    </w:p>
    <w:p w:rsidR="0021062B" w:rsidRPr="009F656E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9F656E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9F656E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9F656E" w:rsidRDefault="0021062B">
      <w:pPr>
        <w:tabs>
          <w:tab w:val="left" w:pos="168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- 5 -</w:t>
      </w:r>
    </w:p>
    <w:p w:rsidR="0021062B" w:rsidRPr="009F656E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9F656E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(5)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เข้าสู่ระบบ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pacing w:val="-12"/>
          <w:sz w:val="32"/>
          <w:szCs w:val="32"/>
          <w:cs/>
        </w:rPr>
      </w:pP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  <w:t xml:space="preserve">         (6)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ผู้มีสิทธิเสนอราคาหรือผู้แทน ที่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 w:hint="eastAsia"/>
          <w:spacing w:val="-12"/>
          <w:sz w:val="32"/>
          <w:szCs w:val="32"/>
          <w:cs/>
        </w:rPr>
        <w:t xml:space="preserve">และจะต้องเสนอลดราคาขั้นต่ำ </w:t>
      </w:r>
      <w:r w:rsidRPr="009F656E">
        <w:rPr>
          <w:rFonts w:ascii="TH SarabunIT๙" w:eastAsia="Angsana New" w:hAnsi="TH SarabunIT๙" w:cs="TH SarabunIT๙" w:hint="eastAsia"/>
          <w:spacing w:val="-12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/>
          <w:spacing w:val="-12"/>
          <w:sz w:val="32"/>
          <w:szCs w:val="32"/>
        </w:rPr>
        <w:t>Minimum</w:t>
      </w:r>
      <w:r w:rsidRPr="009F656E">
        <w:rPr>
          <w:rFonts w:ascii="TH SarabunIT๙" w:eastAsia="Angsana New" w:hAnsi="TH SarabunIT๙" w:cs="TH SarabunIT๙" w:hint="eastAsia"/>
          <w:spacing w:val="-12"/>
          <w:sz w:val="32"/>
          <w:szCs w:val="32"/>
        </w:rPr>
        <w:t xml:space="preserve"> </w:t>
      </w:r>
      <w:r w:rsidRPr="009F656E">
        <w:rPr>
          <w:rFonts w:ascii="TH SarabunIT๙" w:eastAsia="Angsana New" w:hAnsi="TH SarabunIT๙" w:cs="TH SarabunIT๙"/>
          <w:spacing w:val="-12"/>
          <w:sz w:val="32"/>
          <w:szCs w:val="32"/>
        </w:rPr>
        <w:t>Bid</w:t>
      </w:r>
      <w:r w:rsidRPr="009F656E">
        <w:rPr>
          <w:rFonts w:ascii="TH SarabunIT๙" w:eastAsia="Angsana New" w:hAnsi="TH SarabunIT๙" w:cs="TH SarabunIT๙" w:hint="eastAsia"/>
          <w:spacing w:val="-12"/>
          <w:sz w:val="32"/>
          <w:szCs w:val="32"/>
        </w:rPr>
        <w:t xml:space="preserve">) </w:t>
      </w:r>
      <w:proofErr w:type="gramStart"/>
      <w:r w:rsidRPr="009F656E">
        <w:rPr>
          <w:rFonts w:ascii="TH SarabunIT๙" w:eastAsia="Angsana New" w:hAnsi="TH SarabunIT๙" w:cs="TH SarabunIT๙" w:hint="eastAsia"/>
          <w:spacing w:val="-12"/>
          <w:sz w:val="32"/>
          <w:szCs w:val="32"/>
          <w:cs/>
        </w:rPr>
        <w:t>ไม่น้อยกว่าครั้งละ</w:t>
      </w:r>
      <w:r w:rsidRPr="009F656E">
        <w:rPr>
          <w:rFonts w:ascii="TH SarabunIT๙" w:eastAsia="Angsana New" w:hAnsi="TH SarabunIT๙" w:cs="TH SarabunIT๙" w:hint="eastAsia"/>
          <w:b/>
          <w:bCs/>
          <w:spacing w:val="-12"/>
          <w:sz w:val="32"/>
          <w:szCs w:val="32"/>
          <w:cs/>
        </w:rPr>
        <w:t xml:space="preserve">  </w:t>
      </w:r>
      <w:r w:rsidR="004A2FB6" w:rsidRPr="009F656E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10</w:t>
      </w:r>
      <w:r w:rsidRPr="009F656E">
        <w:rPr>
          <w:rFonts w:ascii="TH SarabunIT๙" w:eastAsia="Angsana New" w:hAnsi="TH SarabunIT๙" w:cs="TH SarabunIT๙" w:hint="eastAsia"/>
          <w:b/>
          <w:bCs/>
          <w:spacing w:val="-12"/>
          <w:sz w:val="32"/>
          <w:szCs w:val="32"/>
        </w:rPr>
        <w:t>,000</w:t>
      </w:r>
      <w:proofErr w:type="gramEnd"/>
      <w:r w:rsidRPr="009F656E">
        <w:rPr>
          <w:rFonts w:ascii="TH SarabunIT๙" w:eastAsia="Angsana New" w:hAnsi="TH SarabunIT๙" w:cs="TH SarabunIT๙" w:hint="eastAsia"/>
          <w:spacing w:val="-12"/>
          <w:sz w:val="32"/>
          <w:szCs w:val="32"/>
        </w:rPr>
        <w:t xml:space="preserve"> </w:t>
      </w:r>
      <w:r w:rsidRPr="009F656E">
        <w:rPr>
          <w:rFonts w:ascii="TH SarabunIT๙" w:eastAsia="Angsana New" w:hAnsi="TH SarabunIT๙" w:cs="TH SarabunIT๙" w:hint="eastAsia"/>
          <w:spacing w:val="-12"/>
          <w:sz w:val="32"/>
          <w:szCs w:val="32"/>
          <w:cs/>
        </w:rPr>
        <w:t xml:space="preserve">บาท จากราคาสูงสุด </w:t>
      </w:r>
      <w:r w:rsidRPr="009F656E">
        <w:rPr>
          <w:rFonts w:ascii="TH SarabunIT๙" w:eastAsia="Angsana New" w:hAnsi="TH SarabunIT๙" w:cs="TH SarabunIT๙" w:hint="eastAsia"/>
          <w:spacing w:val="-10"/>
          <w:sz w:val="32"/>
          <w:szCs w:val="32"/>
          <w:cs/>
        </w:rPr>
        <w:t xml:space="preserve">ในการประกวดราคา ฯ </w:t>
      </w:r>
      <w:r w:rsidRPr="009F656E">
        <w:rPr>
          <w:rFonts w:ascii="TH SarabunIT๙" w:eastAsia="Angsana New" w:hAnsi="TH SarabunIT๙" w:cs="TH SarabunIT๙" w:hint="eastAsia"/>
          <w:spacing w:val="-12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 </w:t>
      </w:r>
      <w:r w:rsidR="004A2FB6" w:rsidRPr="009F656E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10</w:t>
      </w:r>
      <w:r w:rsidRPr="009F656E">
        <w:rPr>
          <w:rFonts w:ascii="TH SarabunIT๙" w:eastAsia="Angsana New" w:hAnsi="TH SarabunIT๙" w:cs="TH SarabunIT๙" w:hint="eastAsia"/>
          <w:b/>
          <w:bCs/>
          <w:spacing w:val="-12"/>
          <w:sz w:val="32"/>
          <w:szCs w:val="32"/>
        </w:rPr>
        <w:t>,000</w:t>
      </w:r>
      <w:r w:rsidRPr="009F656E">
        <w:rPr>
          <w:rFonts w:ascii="TH SarabunIT๙" w:eastAsia="Angsana New" w:hAnsi="TH SarabunIT๙" w:cs="TH SarabunIT๙" w:hint="eastAsia"/>
          <w:spacing w:val="-12"/>
          <w:sz w:val="32"/>
          <w:szCs w:val="32"/>
        </w:rPr>
        <w:t xml:space="preserve">  </w:t>
      </w:r>
      <w:r w:rsidRPr="009F656E">
        <w:rPr>
          <w:rFonts w:ascii="TH SarabunIT๙" w:eastAsia="Angsana New" w:hAnsi="TH SarabunIT๙" w:cs="TH SarabunIT๙" w:hint="eastAsia"/>
          <w:spacing w:val="-12"/>
          <w:sz w:val="32"/>
          <w:szCs w:val="32"/>
          <w:cs/>
        </w:rPr>
        <w:t>บาท จากราคาครั้งสุดท้ายที่เสนอลดแล้ว</w:t>
      </w:r>
    </w:p>
    <w:p w:rsidR="0021062B" w:rsidRPr="009F656E" w:rsidRDefault="0021062B">
      <w:pPr>
        <w:jc w:val="both"/>
        <w:rPr>
          <w:rFonts w:ascii="TH SarabunIT๙" w:hAnsi="TH SarabunIT๙" w:cs="TH SarabunIT๙"/>
        </w:rPr>
      </w:pP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  <w:t xml:space="preserve">         (7)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21062B" w:rsidRPr="009F656E" w:rsidRDefault="0021062B">
      <w:pPr>
        <w:pStyle w:val="5"/>
        <w:jc w:val="both"/>
        <w:rPr>
          <w:rFonts w:ascii="TH SarabunIT๙" w:hAnsi="TH SarabunIT๙" w:cs="TH SarabunIT๙"/>
          <w:cs/>
        </w:rPr>
      </w:pPr>
      <w:r w:rsidRPr="009F656E">
        <w:rPr>
          <w:rFonts w:ascii="TH SarabunIT๙" w:hAnsi="TH SarabunIT๙" w:cs="TH SarabunIT๙" w:hint="eastAsia"/>
        </w:rPr>
        <w:tab/>
      </w:r>
      <w:r w:rsidRPr="009F656E">
        <w:rPr>
          <w:rFonts w:ascii="TH SarabunIT๙" w:hAnsi="TH SarabunIT๙" w:cs="TH SarabunIT๙" w:hint="eastAsia"/>
        </w:rPr>
        <w:tab/>
        <w:t xml:space="preserve">         (8) </w:t>
      </w:r>
      <w:r w:rsidRPr="009F656E">
        <w:rPr>
          <w:rFonts w:ascii="TH SarabunIT๙" w:hAnsi="TH SarabunIT๙" w:cs="TH SarabunIT๙" w:hint="eastAsia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</w:p>
    <w:p w:rsidR="0021062B" w:rsidRPr="009F656E" w:rsidRDefault="0021062B">
      <w:pPr>
        <w:pStyle w:val="5"/>
        <w:jc w:val="both"/>
        <w:rPr>
          <w:rFonts w:ascii="TH SarabunIT๙" w:eastAsia="TH SarabunIT๙" w:hAnsi="TH SarabunIT๙" w:cs="TH SarabunIT๙"/>
        </w:rPr>
      </w:pPr>
      <w:r w:rsidRPr="009F656E">
        <w:rPr>
          <w:rFonts w:ascii="TH SarabunIT๙" w:hAnsi="TH SarabunIT๙" w:cs="TH SarabunIT๙" w:hint="eastAsia"/>
          <w:cs/>
        </w:rPr>
        <w:t>ในวันเสนอราคา</w:t>
      </w:r>
    </w:p>
    <w:p w:rsidR="0021062B" w:rsidRPr="009F656E" w:rsidRDefault="0021062B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(9)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ผู้มีสิทธิเสนอราคาจะต้องมาเสนอราคา </w:t>
      </w:r>
      <w:proofErr w:type="gramStart"/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ในวันที่ </w:t>
      </w:r>
      <w:r w:rsidRPr="009F656E">
        <w:rPr>
          <w:rFonts w:ascii="TH SarabunIT๙" w:hAnsi="TH SarabunIT๙" w:cs="TH SarabunIT๙" w:hint="eastAsia"/>
          <w:sz w:val="32"/>
          <w:szCs w:val="32"/>
        </w:rPr>
        <w:t>..................................................</w:t>
      </w:r>
      <w:proofErr w:type="gramEnd"/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 w:hint="eastAsia"/>
          <w:sz w:val="32"/>
          <w:szCs w:val="32"/>
          <w:cs/>
        </w:rPr>
        <w:t>ตั้งแต่เวลา</w:t>
      </w:r>
      <w:r w:rsidRPr="009F656E">
        <w:rPr>
          <w:rFonts w:ascii="TH SarabunIT๙" w:hAnsi="TH SarabunIT๙" w:cs="TH SarabunIT๙" w:hint="eastAsia"/>
          <w:sz w:val="32"/>
          <w:szCs w:val="32"/>
        </w:rPr>
        <w:t>..................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น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.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 w:rsidRPr="009F656E">
        <w:rPr>
          <w:rFonts w:ascii="TH SarabunIT๙" w:hAnsi="TH SarabunIT๙" w:cs="TH SarabunIT๙" w:hint="eastAsia"/>
          <w:sz w:val="32"/>
          <w:szCs w:val="32"/>
        </w:rPr>
        <w:t>(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บก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.005)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ให้ทราบต่อไป 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F656E">
        <w:rPr>
          <w:rFonts w:ascii="TH SarabunIT๙" w:hAnsi="TH SarabunIT๙" w:cs="TH SarabunIT๙" w:hint="eastAsia"/>
          <w:sz w:val="32"/>
          <w:szCs w:val="32"/>
        </w:rPr>
        <w:tab/>
      </w:r>
      <w:r w:rsidRPr="009F656E">
        <w:rPr>
          <w:rFonts w:ascii="TH SarabunIT๙" w:hAnsi="TH SarabunIT๙" w:cs="TH SarabunIT๙" w:hint="eastAsia"/>
          <w:sz w:val="32"/>
          <w:szCs w:val="32"/>
        </w:rPr>
        <w:tab/>
        <w:t xml:space="preserve">         (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๑๐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9F656E">
        <w:rPr>
          <w:rFonts w:ascii="TH SarabunIT๙" w:hAnsi="TH SarabunIT๙" w:cs="TH SarabunIT๙" w:hint="eastAsia"/>
          <w:sz w:val="32"/>
          <w:szCs w:val="32"/>
          <w:cs/>
        </w:rPr>
        <w:t>เว็ปไซต์</w:t>
      </w:r>
      <w:proofErr w:type="spellEnd"/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hyperlink r:id="rId6" w:history="1">
        <w:r w:rsidRPr="009F656E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9F656E">
        <w:rPr>
          <w:rFonts w:ascii="TH SarabunIT๙" w:hAnsi="TH SarabunIT๙" w:cs="TH SarabunIT๙"/>
          <w:sz w:val="32"/>
          <w:szCs w:val="32"/>
        </w:rPr>
        <w:t xml:space="preserve">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9F656E">
        <w:rPr>
          <w:rFonts w:ascii="TH SarabunIT๙" w:hAnsi="TH SarabunIT๙" w:cs="TH SarabunIT๙" w:hint="eastAsia"/>
          <w:sz w:val="32"/>
          <w:szCs w:val="32"/>
          <w:cs/>
        </w:rPr>
        <w:t>เว็ปไซต์</w:t>
      </w:r>
      <w:proofErr w:type="spellEnd"/>
      <w:r w:rsidRPr="009F656E">
        <w:rPr>
          <w:rFonts w:ascii="TH SarabunIT๙" w:hAnsi="TH SarabunIT๙" w:cs="TH SarabunIT๙" w:hint="eastAsia"/>
          <w:sz w:val="32"/>
          <w:szCs w:val="32"/>
          <w:cs/>
        </w:rPr>
        <w:t>ของผู้ให้บริการตลาดกลางอิเล็ก</w:t>
      </w:r>
      <w:r w:rsidR="00223D58" w:rsidRPr="009F656E">
        <w:rPr>
          <w:rFonts w:ascii="TH SarabunIT๙" w:hAnsi="TH SarabunIT๙" w:cs="TH SarabunIT๙" w:hint="eastAsia"/>
          <w:sz w:val="32"/>
          <w:szCs w:val="32"/>
          <w:cs/>
        </w:rPr>
        <w:t>ทรอนิกส</w:t>
      </w:r>
      <w:r w:rsidR="00223D58" w:rsidRPr="009F656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 ตั้งแต่วันที่ 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1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ตุลาคม 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2555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เป็นต้นไป</w:t>
      </w:r>
    </w:p>
    <w:p w:rsidR="0021062B" w:rsidRPr="009F656E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หลักประกันซอง</w:t>
      </w:r>
    </w:p>
    <w:p w:rsidR="0021062B" w:rsidRPr="009F656E" w:rsidRDefault="0021062B">
      <w:pPr>
        <w:pStyle w:val="7"/>
        <w:spacing w:before="120"/>
        <w:ind w:left="0" w:firstLine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9F656E">
        <w:rPr>
          <w:rFonts w:ascii="TH SarabunIT๙" w:hAnsi="TH SarabunIT๙" w:cs="TH SarabunIT๙" w:hint="eastAsia"/>
          <w:sz w:val="32"/>
          <w:szCs w:val="32"/>
        </w:rPr>
        <w:tab/>
      </w:r>
      <w:r w:rsidRPr="009F656E">
        <w:rPr>
          <w:rFonts w:ascii="TH SarabunIT๙" w:hAnsi="TH SarabunIT๙" w:cs="TH SarabunIT๙" w:hint="eastAsia"/>
          <w:sz w:val="32"/>
          <w:szCs w:val="32"/>
        </w:rPr>
        <w:tab/>
        <w:t xml:space="preserve">    </w:t>
      </w:r>
      <w:r w:rsidRPr="009F656E">
        <w:rPr>
          <w:rFonts w:ascii="TH SarabunIT๙" w:hAnsi="TH SarabunIT๙" w:cs="TH SarabunIT๙"/>
          <w:sz w:val="32"/>
          <w:szCs w:val="32"/>
          <w:cs/>
        </w:rPr>
        <w:t>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เสนอราคาต้องวางหลักประกันซองพร้อมกับการยื่นซอง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ข้อเสนอด้านเทคนิค </w:t>
      </w:r>
      <w:r w:rsidRPr="009F656E">
        <w:rPr>
          <w:rFonts w:ascii="TH SarabunIT๙" w:hAnsi="TH SarabunIT๙" w:cs="TH SarabunIT๙"/>
          <w:spacing w:val="2"/>
          <w:sz w:val="32"/>
          <w:szCs w:val="32"/>
          <w:cs/>
        </w:rPr>
        <w:t>จำนวน</w:t>
      </w:r>
      <w:r w:rsidRPr="009F656E">
        <w:rPr>
          <w:rFonts w:ascii="TH SarabunIT๙" w:hAnsi="TH SarabunIT๙" w:cs="TH SarabunIT๙" w:hint="eastAsia"/>
          <w:b/>
          <w:bCs/>
          <w:spacing w:val="2"/>
          <w:sz w:val="32"/>
          <w:szCs w:val="32"/>
          <w:cs/>
        </w:rPr>
        <w:t xml:space="preserve"> </w:t>
      </w:r>
      <w:r w:rsidR="004A2FB6" w:rsidRPr="009F656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="006B3D89">
        <w:rPr>
          <w:rFonts w:ascii="TH SarabunIT๙" w:hAnsi="TH SarabunIT๙" w:cs="TH SarabunIT๙"/>
          <w:b/>
          <w:bCs/>
          <w:spacing w:val="2"/>
          <w:sz w:val="32"/>
          <w:szCs w:val="32"/>
        </w:rPr>
        <w:t>256,961</w:t>
      </w:r>
      <w:r w:rsidR="00F24C98" w:rsidRPr="00F24C98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="00F24C98" w:rsidRPr="00F24C98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บาท (สองแสนห้าหมื่นหกพันเก้าร้อยหกสิบ</w:t>
      </w:r>
      <w:r w:rsidR="006B3D89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เอ็ด</w:t>
      </w:r>
      <w:r w:rsidR="00F24C98" w:rsidRPr="00F24C98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บาทถ้วน) </w:t>
      </w:r>
      <w:r w:rsidRPr="009F656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โดยหลักประกัน</w:t>
      </w:r>
      <w:r w:rsidRPr="009F656E">
        <w:rPr>
          <w:rFonts w:ascii="TH SarabunIT๙" w:hAnsi="TH SarabunIT๙" w:cs="TH SarabunIT๙" w:hint="eastAsia"/>
          <w:b/>
          <w:bCs/>
          <w:spacing w:val="2"/>
          <w:sz w:val="32"/>
          <w:szCs w:val="32"/>
          <w:cs/>
        </w:rPr>
        <w:t>ซองจะต้องมีระยะเวลาการค้ำประกัน</w:t>
      </w:r>
      <w:r w:rsidRPr="009F656E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ตั้งแต่วันยื่นซองข้อเสนอทางด้านเทคนิค ครอบคลุมไปจนถึงวันสิ้นสุดการยืนราคา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 โดยใช้หลักประกัน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ให้ใช้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อย่างหนึ่งอย่างใดดังต่อไปนี้                                                                                                                                           </w:t>
      </w:r>
    </w:p>
    <w:p w:rsidR="0021062B" w:rsidRPr="009F656E" w:rsidRDefault="0021062B">
      <w:pPr>
        <w:tabs>
          <w:tab w:val="left" w:pos="2268"/>
        </w:tabs>
        <w:ind w:left="360" w:firstLine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5.1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9F656E" w:rsidRDefault="0021062B">
      <w:pPr>
        <w:pStyle w:val="31"/>
        <w:tabs>
          <w:tab w:val="left" w:pos="1134"/>
        </w:tabs>
        <w:spacing w:after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5.2 </w:t>
      </w:r>
      <w:r w:rsidRPr="009F656E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เช็คที่ธนาคารสั่งจ่ายแก่ การประปาส่วนภูมิภาค โดยเป็นเช็คลงวันที่ที่ยื่นซองเอกสาร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ทางด้านเทคนิค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 หรือก่อนหน้านั้นไม่เกิน </w:t>
      </w:r>
      <w:r w:rsidRPr="009F656E">
        <w:rPr>
          <w:rFonts w:ascii="TH SarabunIT๙" w:hAnsi="TH SarabunIT๙" w:cs="TH SarabunIT๙"/>
          <w:sz w:val="32"/>
          <w:szCs w:val="32"/>
        </w:rPr>
        <w:t xml:space="preserve">3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วันทำการของทางราชการ </w:t>
      </w:r>
      <w:r w:rsidRPr="009F656E">
        <w:rPr>
          <w:rFonts w:ascii="TH SarabunIT๙" w:hAnsi="TH SarabunIT๙" w:cs="TH SarabunIT๙"/>
          <w:sz w:val="32"/>
          <w:szCs w:val="32"/>
        </w:rPr>
        <w:t>(</w:t>
      </w:r>
      <w:r w:rsidRPr="009F656E">
        <w:rPr>
          <w:rFonts w:ascii="TH SarabunIT๙" w:hAnsi="TH SarabunIT๙" w:cs="TH SarabunIT๙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9F656E">
        <w:rPr>
          <w:rFonts w:ascii="TH SarabunIT๙" w:hAnsi="TH SarabunIT๙" w:cs="TH SarabunIT๙"/>
          <w:sz w:val="32"/>
          <w:szCs w:val="32"/>
        </w:rPr>
        <w:t>)</w:t>
      </w:r>
    </w:p>
    <w:p w:rsidR="0021062B" w:rsidRPr="009F656E" w:rsidRDefault="0021062B">
      <w:pPr>
        <w:tabs>
          <w:tab w:val="left" w:pos="2268"/>
        </w:tabs>
        <w:jc w:val="both"/>
        <w:rPr>
          <w:rFonts w:ascii="TH SarabunIT๙" w:eastAsia="Angsana New" w:hAnsi="TH SarabunIT๙" w:cs="TH SarabunIT๙"/>
          <w:cs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5.3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/>
          <w:cs/>
        </w:rPr>
        <w:t xml:space="preserve">ในข้อ </w:t>
      </w:r>
      <w:proofErr w:type="gramStart"/>
      <w:r w:rsidRPr="009F656E">
        <w:rPr>
          <w:rFonts w:ascii="TH SarabunIT๙" w:eastAsia="Angsana New" w:hAnsi="TH SarabunIT๙" w:cs="TH SarabunIT๙"/>
        </w:rPr>
        <w:t>1.6  (</w:t>
      </w:r>
      <w:proofErr w:type="gramEnd"/>
      <w:r w:rsidRPr="009F656E">
        <w:rPr>
          <w:rFonts w:ascii="TH SarabunIT๙" w:eastAsia="Angsana New" w:hAnsi="TH SarabunIT๙" w:cs="TH SarabunIT๙"/>
        </w:rPr>
        <w:t xml:space="preserve">1) </w:t>
      </w:r>
      <w:r w:rsidRPr="009F656E">
        <w:rPr>
          <w:rFonts w:ascii="TH SarabunIT๙" w:hAnsi="TH SarabunIT๙" w:cs="TH SarabunIT๙"/>
        </w:rPr>
        <w:t xml:space="preserve">                                                                          </w:t>
      </w:r>
    </w:p>
    <w:p w:rsidR="0021062B" w:rsidRPr="009F656E" w:rsidRDefault="0021062B">
      <w:pPr>
        <w:pStyle w:val="31"/>
        <w:tabs>
          <w:tab w:val="left" w:pos="1134"/>
          <w:tab w:val="left" w:pos="2268"/>
        </w:tabs>
        <w:spacing w:after="0"/>
        <w:ind w:left="15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๕</w:t>
      </w:r>
      <w:r w:rsidRPr="009F656E">
        <w:rPr>
          <w:rFonts w:ascii="TH SarabunIT๙" w:hAnsi="TH SarabunIT๙" w:cs="TH SarabunIT๙" w:hint="eastAsia"/>
          <w:sz w:val="32"/>
          <w:szCs w:val="32"/>
        </w:rPr>
        <w:t>.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๔ </w:t>
      </w:r>
      <w:r w:rsidRPr="009F656E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ริ</w:t>
      </w:r>
      <w:r w:rsidRPr="009F656E">
        <w:rPr>
          <w:rFonts w:ascii="TH SarabunIT๙" w:hAnsi="TH SarabunIT๙" w:cs="TH SarabunIT๙"/>
          <w:sz w:val="32"/>
          <w:szCs w:val="32"/>
          <w:cs/>
        </w:rPr>
        <w:t>ษัทเงินทุน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  <w:cs/>
        </w:rPr>
        <w:t>หรือบริษัทเงินทุนหลักทรัพย์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  <w:cs/>
        </w:rPr>
        <w:t>ที่ได้รับอนุญาต</w:t>
      </w:r>
    </w:p>
    <w:p w:rsidR="0021062B" w:rsidRPr="009F656E" w:rsidRDefault="0021062B">
      <w:pPr>
        <w:pStyle w:val="31"/>
        <w:tabs>
          <w:tab w:val="left" w:pos="1134"/>
          <w:tab w:val="left" w:pos="2268"/>
        </w:tabs>
        <w:spacing w:after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 w:rsidRPr="009F656E">
        <w:rPr>
          <w:rFonts w:ascii="TH SarabunIT๙" w:hAnsi="TH SarabunIT๙" w:cs="TH SarabunIT๙"/>
          <w:spacing w:val="-2"/>
          <w:sz w:val="32"/>
          <w:szCs w:val="32"/>
          <w:cs/>
        </w:rPr>
        <w:t>ซึ่งได้แจ้งเวียน</w:t>
      </w:r>
      <w:r w:rsidRPr="009F656E">
        <w:rPr>
          <w:rFonts w:ascii="TH SarabunIT๙" w:hAnsi="TH SarabunIT๙" w:cs="TH SarabunIT๙" w:hint="eastAsia"/>
          <w:spacing w:val="-2"/>
          <w:sz w:val="32"/>
          <w:szCs w:val="32"/>
          <w:cs/>
        </w:rPr>
        <w:t>ชื่อ</w:t>
      </w:r>
      <w:r w:rsidRPr="009F656E">
        <w:rPr>
          <w:rFonts w:ascii="TH SarabunIT๙" w:hAnsi="TH SarabunIT๙" w:cs="TH SarabunIT๙"/>
          <w:spacing w:val="-2"/>
          <w:sz w:val="32"/>
          <w:szCs w:val="32"/>
          <w:cs/>
        </w:rPr>
        <w:t>ให้ส่วนราชการต่าง ๆ</w:t>
      </w:r>
      <w:r w:rsidRPr="009F656E">
        <w:rPr>
          <w:rFonts w:ascii="TH SarabunIT๙" w:hAnsi="TH SarabunIT๙" w:cs="TH SarabunIT๙" w:hint="eastAsia"/>
          <w:spacing w:val="-2"/>
          <w:sz w:val="32"/>
          <w:szCs w:val="32"/>
          <w:cs/>
        </w:rPr>
        <w:t xml:space="preserve"> </w:t>
      </w:r>
      <w:r w:rsidRPr="009F656E">
        <w:rPr>
          <w:rFonts w:ascii="TH SarabunIT๙" w:hAnsi="TH SarabunIT๙" w:cs="TH SarabunIT๙"/>
          <w:spacing w:val="-2"/>
          <w:sz w:val="32"/>
          <w:szCs w:val="32"/>
          <w:cs/>
        </w:rPr>
        <w:t>ทราบแล้ว โดยอนุโลมให้ใช้ตามแบบหนังสือค้ำประกัน</w:t>
      </w:r>
      <w:r w:rsidRPr="009F656E">
        <w:rPr>
          <w:rFonts w:ascii="TH SarabunIT๙" w:hAnsi="TH SarabunIT๙" w:cs="TH SarabunIT๙" w:hint="eastAsia"/>
          <w:spacing w:val="-2"/>
          <w:sz w:val="32"/>
          <w:szCs w:val="32"/>
          <w:cs/>
        </w:rPr>
        <w:t xml:space="preserve"> </w:t>
      </w:r>
      <w:r w:rsidRPr="009F656E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ดังระบุในข้อ </w:t>
      </w:r>
      <w:r w:rsidRPr="009F656E">
        <w:rPr>
          <w:rFonts w:ascii="TH SarabunIT๙" w:hAnsi="TH SarabunIT๙" w:cs="TH SarabunIT๙"/>
          <w:spacing w:val="-2"/>
          <w:sz w:val="32"/>
          <w:szCs w:val="32"/>
        </w:rPr>
        <w:t>1.6 (1)</w:t>
      </w:r>
    </w:p>
    <w:p w:rsidR="0021062B" w:rsidRPr="009F656E" w:rsidRDefault="0021062B">
      <w:pPr>
        <w:tabs>
          <w:tab w:val="left" w:pos="1276"/>
        </w:tabs>
        <w:jc w:val="both"/>
        <w:rPr>
          <w:rFonts w:ascii="TH SarabunIT๙" w:eastAsia="TH SarabunIT๙" w:hAnsi="TH SarabunIT๙" w:cs="TH SarabunIT๙"/>
          <w:sz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5.5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</w:p>
    <w:p w:rsidR="0021062B" w:rsidRPr="009F656E" w:rsidRDefault="0021062B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eastAsia="TH SarabunIT๙" w:hAnsi="TH SarabunIT๙" w:cs="TH SarabunIT๙"/>
          <w:b/>
          <w:bCs/>
          <w:sz w:val="32"/>
        </w:rPr>
      </w:pPr>
      <w:r w:rsidRPr="009F656E">
        <w:rPr>
          <w:rFonts w:ascii="TH SarabunIT๙" w:eastAsia="TH SarabunIT๙" w:hAnsi="TH SarabunIT๙" w:cs="TH SarabunIT๙"/>
          <w:sz w:val="32"/>
        </w:rPr>
        <w:t xml:space="preserve"> </w:t>
      </w:r>
      <w:r w:rsidRPr="009F656E">
        <w:rPr>
          <w:rFonts w:ascii="TH SarabunIT๙" w:eastAsia="TH SarabunIT๙" w:hAnsi="TH SarabunIT๙" w:cs="TH SarabunIT๙" w:hint="eastAsia"/>
          <w:sz w:val="32"/>
        </w:rPr>
        <w:t xml:space="preserve">                            </w:t>
      </w:r>
      <w:r w:rsidRPr="009F656E">
        <w:rPr>
          <w:rFonts w:ascii="TH SarabunIT๙" w:eastAsia="Angsana New" w:hAnsi="TH SarabunIT๙" w:cs="TH SarabunIT๙"/>
          <w:b/>
          <w:bCs/>
          <w:sz w:val="32"/>
          <w:cs/>
        </w:rPr>
        <w:t>หลักประกันซองตามข้อนี้ การประปาส่วนภูมิภาค จะคืนให้ผู้</w:t>
      </w:r>
      <w:r w:rsidRPr="009F656E">
        <w:rPr>
          <w:rFonts w:ascii="TH SarabunIT๙" w:eastAsia="Angsana New" w:hAnsi="TH SarabunIT๙" w:cs="TH SarabunIT๙" w:hint="eastAsia"/>
          <w:b/>
          <w:bCs/>
          <w:sz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b/>
          <w:bCs/>
          <w:sz w:val="32"/>
          <w:cs/>
        </w:rPr>
        <w:t xml:space="preserve">เสนอราคาหรือผู้ค้ำประกันภายใน </w:t>
      </w:r>
      <w:r w:rsidRPr="009F656E">
        <w:rPr>
          <w:rFonts w:ascii="TH SarabunIT๙" w:eastAsia="Angsana New" w:hAnsi="TH SarabunIT๙" w:cs="TH SarabunIT๙"/>
          <w:b/>
          <w:bCs/>
          <w:sz w:val="32"/>
        </w:rPr>
        <w:t xml:space="preserve">15 </w:t>
      </w:r>
      <w:r w:rsidRPr="009F656E">
        <w:rPr>
          <w:rFonts w:ascii="TH SarabunIT๙" w:eastAsia="Angsana New" w:hAnsi="TH SarabunIT๙" w:cs="TH SarabunIT๙"/>
          <w:b/>
          <w:bCs/>
          <w:sz w:val="32"/>
          <w:cs/>
        </w:rPr>
        <w:t>วัน</w:t>
      </w:r>
      <w:r w:rsidRPr="009F656E">
        <w:rPr>
          <w:rFonts w:ascii="TH SarabunIT๙" w:eastAsia="Angsana New" w:hAnsi="TH SarabunIT๙" w:cs="TH SarabunIT๙" w:hint="eastAsia"/>
          <w:b/>
          <w:bCs/>
          <w:sz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b/>
          <w:bCs/>
          <w:sz w:val="32"/>
          <w:cs/>
        </w:rPr>
        <w:t>นับถัดจากวันที่ได้พิจารณาในเบื้องต้นเรียบร้อยแล้ว เว้นแต่</w:t>
      </w:r>
      <w:r w:rsidRPr="009F656E">
        <w:rPr>
          <w:rFonts w:ascii="TH SarabunIT๙" w:eastAsia="Angsana New" w:hAnsi="TH SarabunIT๙" w:cs="TH SarabunIT๙" w:hint="eastAsia"/>
          <w:b/>
          <w:bCs/>
          <w:sz w:val="32"/>
          <w:cs/>
        </w:rPr>
        <w:t>ผู้มีสิทธิ</w:t>
      </w:r>
      <w:r w:rsidRPr="009F656E">
        <w:rPr>
          <w:rFonts w:ascii="TH SarabunIT๙" w:eastAsia="Angsana New" w:hAnsi="TH SarabunIT๙" w:cs="TH SarabunIT๙"/>
          <w:b/>
          <w:bCs/>
          <w:sz w:val="32"/>
          <w:cs/>
        </w:rPr>
        <w:t>เสนอราคารายที่คัดเลือกไว้ซึ่งเสนอราคาต่ำสุดจะคืนให้ต่อเมื่อได้ทำสัญญาหรือข้อตกลง หรือเมื่อ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ผู้</w:t>
      </w:r>
      <w:r w:rsidRPr="009F656E">
        <w:rPr>
          <w:rFonts w:ascii="TH SarabunIT๙" w:hAnsi="TH SarabunIT๙" w:cs="TH SarabunIT๙" w:hint="eastAsia"/>
          <w:b/>
          <w:bCs/>
          <w:sz w:val="32"/>
          <w:cs/>
        </w:rPr>
        <w:t>มีสิทธิ</w:t>
      </w:r>
      <w:r w:rsidRPr="009F656E">
        <w:rPr>
          <w:rFonts w:ascii="TH SarabunIT๙" w:hAnsi="TH SarabunIT๙" w:cs="TH SarabunIT๙"/>
          <w:b/>
          <w:bCs/>
          <w:sz w:val="32"/>
          <w:cs/>
        </w:rPr>
        <w:t xml:space="preserve">เสนอราคาได้พ้นจากข้อผูกพันแล้ว </w:t>
      </w:r>
      <w:r w:rsidRPr="009F656E">
        <w:rPr>
          <w:rFonts w:ascii="TH SarabunIT๙" w:hAnsi="TH SarabunIT๙" w:cs="TH SarabunIT๙" w:hint="eastAsia"/>
          <w:b/>
          <w:bCs/>
          <w:sz w:val="32"/>
          <w:cs/>
        </w:rPr>
        <w:t xml:space="preserve"> </w:t>
      </w:r>
    </w:p>
    <w:p w:rsidR="0021062B" w:rsidRPr="009F656E" w:rsidRDefault="0021062B">
      <w:pPr>
        <w:pStyle w:val="aa"/>
        <w:tabs>
          <w:tab w:val="left" w:pos="2268"/>
        </w:tabs>
        <w:spacing w:after="0"/>
        <w:ind w:left="0"/>
        <w:jc w:val="both"/>
      </w:pPr>
      <w:r w:rsidRPr="009F656E">
        <w:rPr>
          <w:rFonts w:ascii="TH SarabunIT๙" w:eastAsia="TH SarabunIT๙" w:hAnsi="TH SarabunIT๙" w:cs="TH SarabunIT๙" w:hint="eastAsia"/>
          <w:b/>
          <w:bCs/>
          <w:sz w:val="32"/>
        </w:rPr>
        <w:t xml:space="preserve">                              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การคืนหลักประกันซองไม่ว่ากรณีใด  ๆ จะคืนให้โดยไม่มีดอกเบี้ย</w:t>
      </w:r>
      <w:r w:rsidRPr="009F656E">
        <w:rPr>
          <w:rFonts w:ascii="TH SarabunIT๙" w:hAnsi="TH SarabunIT๙" w:cs="TH SarabunIT๙" w:hint="eastAsia"/>
          <w:b/>
          <w:bCs/>
          <w:sz w:val="32"/>
        </w:rPr>
        <w:tab/>
      </w:r>
    </w:p>
    <w:p w:rsidR="0021062B" w:rsidRPr="009F656E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b/>
          <w:bCs/>
          <w:sz w:val="32"/>
        </w:rPr>
      </w:pPr>
      <w:r w:rsidRPr="009F656E">
        <w:rPr>
          <w:rFonts w:hint="eastAsia"/>
        </w:rPr>
        <w:t xml:space="preserve">                                                                                           </w:t>
      </w:r>
      <w:r w:rsidRPr="009F656E">
        <w:rPr>
          <w:rFonts w:ascii="TH SarabunIT๙" w:eastAsia="TH SarabunIT๙" w:hAnsi="TH SarabunIT๙" w:cs="TH SarabunIT๙" w:hint="eastAsia"/>
        </w:rPr>
        <w:t xml:space="preserve"> </w:t>
      </w:r>
      <w:r w:rsidRPr="009F656E">
        <w:rPr>
          <w:rFonts w:ascii="TH SarabunIT๙" w:hAnsi="TH SarabunIT๙" w:cs="TH SarabunIT๙" w:hint="eastAsia"/>
          <w:cs/>
        </w:rPr>
        <w:t>๖</w:t>
      </w:r>
      <w:r w:rsidRPr="009F656E">
        <w:rPr>
          <w:rFonts w:ascii="TH SarabunIT๙" w:hAnsi="TH SarabunIT๙" w:cs="TH SarabunIT๙" w:hint="eastAsia"/>
        </w:rPr>
        <w:t xml:space="preserve">/ </w:t>
      </w:r>
      <w:r w:rsidRPr="009F656E">
        <w:rPr>
          <w:rFonts w:ascii="TH SarabunIT๙" w:hAnsi="TH SarabunIT๙" w:cs="TH SarabunIT๙" w:hint="eastAsia"/>
          <w:cs/>
        </w:rPr>
        <w:t>หลักเกณฑ์</w:t>
      </w:r>
      <w:r w:rsidRPr="009F656E">
        <w:rPr>
          <w:rFonts w:ascii="TH SarabunIT๙" w:hAnsi="TH SarabunIT๙" w:cs="TH SarabunIT๙" w:hint="eastAsia"/>
        </w:rPr>
        <w:t>.......................</w:t>
      </w:r>
    </w:p>
    <w:p w:rsidR="0021062B" w:rsidRPr="009F656E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9F656E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9F656E" w:rsidRDefault="0021062B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</w:rPr>
      </w:pPr>
      <w:r w:rsidRPr="009F656E">
        <w:rPr>
          <w:rFonts w:ascii="TH SarabunIT๙" w:hAnsi="TH SarabunIT๙" w:cs="TH SarabunIT๙" w:hint="eastAsia"/>
        </w:rPr>
        <w:t>-</w:t>
      </w:r>
      <w:r w:rsidRPr="009F656E">
        <w:rPr>
          <w:rFonts w:ascii="TH SarabunIT๙" w:hAnsi="TH SarabunIT๙" w:cs="TH SarabunIT๙" w:hint="eastAsia"/>
          <w:cs/>
        </w:rPr>
        <w:t xml:space="preserve">๖ </w:t>
      </w:r>
      <w:r w:rsidR="00881762" w:rsidRPr="009F656E">
        <w:rPr>
          <w:rFonts w:ascii="TH SarabunIT๙" w:hAnsi="TH SarabunIT๙" w:cs="TH SarabunIT๙"/>
        </w:rPr>
        <w:t>–</w:t>
      </w:r>
    </w:p>
    <w:p w:rsidR="0021062B" w:rsidRPr="009F656E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</w:rPr>
      </w:pP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 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21062B" w:rsidRPr="009F656E" w:rsidRDefault="0021062B">
      <w:pPr>
        <w:pStyle w:val="210"/>
        <w:tabs>
          <w:tab w:val="left" w:pos="1134"/>
          <w:tab w:val="left" w:pos="2268"/>
        </w:tabs>
        <w:spacing w:line="240" w:lineRule="auto"/>
        <w:jc w:val="both"/>
        <w:rPr>
          <w:rFonts w:ascii="TH SarabunIT๙" w:eastAsia="TH SarabunIT๙" w:hAnsi="TH SarabunIT๙" w:cs="TH SarabunIT๙"/>
        </w:rPr>
      </w:pPr>
      <w:r w:rsidRPr="009F656E">
        <w:rPr>
          <w:rFonts w:ascii="TH SarabunIT๙" w:eastAsia="TH SarabunIT๙" w:hAnsi="TH SarabunIT๙" w:cs="TH SarabunIT๙" w:hint="eastAsia"/>
          <w:sz w:val="32"/>
        </w:rPr>
        <w:t xml:space="preserve">                          </w:t>
      </w:r>
      <w:r w:rsidRPr="009F656E">
        <w:rPr>
          <w:rFonts w:ascii="TH SarabunIT๙" w:hAnsi="TH SarabunIT๙" w:cs="TH SarabunIT๙" w:hint="eastAsia"/>
          <w:sz w:val="32"/>
        </w:rPr>
        <w:t xml:space="preserve">6.1 </w:t>
      </w:r>
      <w:r w:rsidRPr="009F656E">
        <w:rPr>
          <w:rFonts w:ascii="TH SarabunIT๙" w:hAnsi="TH SarabunIT๙" w:cs="TH SarabunIT๙"/>
          <w:sz w:val="32"/>
          <w:cs/>
        </w:rPr>
        <w:t>ในการ</w:t>
      </w:r>
      <w:r w:rsidRPr="009F656E">
        <w:rPr>
          <w:rFonts w:ascii="TH SarabunIT๙" w:hAnsi="TH SarabunIT๙" w:cs="TH SarabunIT๙" w:hint="eastAsia"/>
          <w:sz w:val="32"/>
          <w:cs/>
        </w:rPr>
        <w:t>ประกวดราคา</w:t>
      </w:r>
      <w:r w:rsidRPr="009F656E">
        <w:rPr>
          <w:rFonts w:ascii="TH SarabunIT๙" w:hAnsi="TH SarabunIT๙" w:cs="TH SarabunIT๙"/>
          <w:sz w:val="32"/>
          <w:cs/>
        </w:rPr>
        <w:t>จ้างด้วย</w:t>
      </w:r>
      <w:r w:rsidRPr="009F656E">
        <w:rPr>
          <w:rFonts w:ascii="TH SarabunIT๙" w:hAnsi="TH SarabunIT๙" w:cs="TH SarabunIT๙" w:hint="eastAsia"/>
          <w:sz w:val="32"/>
          <w:cs/>
        </w:rPr>
        <w:t>วิธีการทาง</w:t>
      </w:r>
      <w:r w:rsidRPr="009F656E">
        <w:rPr>
          <w:rFonts w:ascii="TH SarabunIT๙" w:hAnsi="TH SarabunIT๙" w:cs="TH SarabunIT๙"/>
          <w:sz w:val="32"/>
          <w:cs/>
        </w:rPr>
        <w:t xml:space="preserve">อิเล็กทรอนิกส์นี้ การประปาส่วนภูมิภาคเขต </w:t>
      </w:r>
      <w:r w:rsidRPr="009F656E">
        <w:rPr>
          <w:rFonts w:ascii="TH SarabunIT๙" w:hAnsi="TH SarabunIT๙" w:cs="TH SarabunIT๙"/>
          <w:sz w:val="32"/>
        </w:rPr>
        <w:t>4</w:t>
      </w:r>
      <w:r w:rsidRPr="009F656E">
        <w:rPr>
          <w:rFonts w:ascii="TH SarabunIT๙" w:hAnsi="TH SarabunIT๙" w:cs="TH SarabunIT๙" w:hint="eastAsia"/>
          <w:sz w:val="32"/>
        </w:rPr>
        <w:t xml:space="preserve"> </w:t>
      </w:r>
      <w:proofErr w:type="gramStart"/>
      <w:r w:rsidRPr="009F656E">
        <w:rPr>
          <w:rFonts w:ascii="TH SarabunIT๙" w:hAnsi="TH SarabunIT๙" w:cs="TH SarabunIT๙"/>
          <w:cs/>
        </w:rPr>
        <w:t>จะพิจารณาตัดสินด้วย  ราคารวม</w:t>
      </w:r>
      <w:proofErr w:type="gramEnd"/>
      <w:r w:rsidRPr="009F656E">
        <w:rPr>
          <w:rFonts w:ascii="TH SarabunIT๙" w:hAnsi="TH SarabunIT๙" w:cs="TH SarabunIT๙"/>
          <w:cs/>
        </w:rPr>
        <w:t xml:space="preserve">  เป็นเกณฑ์ตัดสิ</w:t>
      </w:r>
      <w:r w:rsidRPr="009F656E">
        <w:rPr>
          <w:rFonts w:ascii="TH SarabunIT๙" w:hAnsi="TH SarabunIT๙" w:cs="TH SarabunIT๙" w:hint="eastAsia"/>
          <w:cs/>
        </w:rPr>
        <w:t>น</w:t>
      </w:r>
    </w:p>
    <w:p w:rsidR="0021062B" w:rsidRPr="009F656E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hAnsi="TH SarabunIT๙" w:cs="TH SarabunIT๙"/>
          <w:cs/>
        </w:rPr>
      </w:pPr>
      <w:r w:rsidRPr="009F656E">
        <w:rPr>
          <w:rFonts w:ascii="TH SarabunIT๙" w:eastAsia="TH SarabunIT๙" w:hAnsi="TH SarabunIT๙" w:cs="TH SarabunIT๙" w:hint="eastAsia"/>
        </w:rPr>
        <w:t xml:space="preserve">                          </w:t>
      </w:r>
      <w:r w:rsidRPr="009F656E">
        <w:rPr>
          <w:rFonts w:ascii="TH SarabunIT๙" w:hAnsi="TH SarabunIT๙" w:cs="TH SarabunIT๙" w:hint="eastAsia"/>
          <w:sz w:val="32"/>
        </w:rPr>
        <w:t xml:space="preserve">6.2 </w:t>
      </w:r>
      <w:r w:rsidRPr="009F656E">
        <w:rPr>
          <w:rFonts w:ascii="TH SarabunIT๙" w:hAnsi="TH SarabunIT๙" w:cs="TH SarabunIT๙"/>
          <w:cs/>
        </w:rPr>
        <w:t>หากผู้</w:t>
      </w:r>
      <w:r w:rsidRPr="009F656E">
        <w:rPr>
          <w:rFonts w:ascii="TH SarabunIT๙" w:hAnsi="TH SarabunIT๙" w:cs="TH SarabunIT๙" w:hint="eastAsia"/>
          <w:cs/>
        </w:rPr>
        <w:t>ประสงค์จะ</w:t>
      </w:r>
      <w:r w:rsidRPr="009F656E">
        <w:rPr>
          <w:rFonts w:ascii="TH SarabunIT๙" w:hAnsi="TH SarabunIT๙" w:cs="TH SarabunIT๙"/>
          <w:cs/>
        </w:rPr>
        <w:t>เสนอราคารายใดมีคุณสมบัติไม่ถูกต้องตาม</w:t>
      </w:r>
      <w:r w:rsidRPr="009F656E">
        <w:rPr>
          <w:rFonts w:ascii="TH SarabunIT๙" w:hAnsi="TH SarabunIT๙" w:cs="TH SarabunIT๙"/>
          <w:sz w:val="32"/>
          <w:cs/>
        </w:rPr>
        <w:t xml:space="preserve">ข้อ </w:t>
      </w:r>
      <w:r w:rsidRPr="009F656E">
        <w:rPr>
          <w:rFonts w:ascii="TH SarabunIT๙" w:hAnsi="TH SarabunIT๙" w:cs="TH SarabunIT๙"/>
          <w:sz w:val="32"/>
        </w:rPr>
        <w:t>2</w:t>
      </w:r>
      <w:r w:rsidRPr="009F656E">
        <w:rPr>
          <w:rFonts w:ascii="TH SarabunIT๙" w:hAnsi="TH SarabunIT๙" w:cs="TH SarabunIT๙"/>
        </w:rPr>
        <w:t xml:space="preserve"> </w:t>
      </w:r>
      <w:r w:rsidRPr="009F656E">
        <w:rPr>
          <w:rFonts w:ascii="TH SarabunIT๙" w:hAnsi="TH SarabunIT๙" w:cs="TH SarabunIT๙"/>
          <w:cs/>
        </w:rPr>
        <w:t>หรือยื่นหลักฐาน</w:t>
      </w:r>
      <w:r w:rsidRPr="009F656E">
        <w:rPr>
          <w:rFonts w:ascii="TH SarabunIT๙" w:hAnsi="TH SarabunIT๙" w:cs="TH SarabunIT๙" w:hint="eastAsia"/>
          <w:cs/>
        </w:rPr>
        <w:t>การเสนอราคา</w:t>
      </w:r>
      <w:r w:rsidRPr="009F656E">
        <w:rPr>
          <w:rFonts w:ascii="TH SarabunIT๙" w:hAnsi="TH SarabunIT๙" w:cs="TH SarabunIT๙"/>
          <w:cs/>
        </w:rPr>
        <w:t>ไม่ถูกต้อง</w:t>
      </w:r>
      <w:r w:rsidRPr="009F656E">
        <w:rPr>
          <w:rFonts w:ascii="TH SarabunIT๙" w:hAnsi="TH SarabunIT๙" w:cs="TH SarabunIT๙" w:hint="eastAsia"/>
          <w:cs/>
        </w:rPr>
        <w:t xml:space="preserve"> </w:t>
      </w:r>
      <w:r w:rsidRPr="009F656E">
        <w:rPr>
          <w:rFonts w:ascii="TH SarabunIT๙" w:hAnsi="TH SarabunIT๙" w:cs="TH SarabunIT๙"/>
          <w:cs/>
        </w:rPr>
        <w:t>หรือไม่ครบถ้วนตาม</w:t>
      </w:r>
      <w:r w:rsidRPr="009F656E">
        <w:rPr>
          <w:rFonts w:ascii="TH SarabunIT๙" w:hAnsi="TH SarabunIT๙" w:cs="TH SarabunIT๙"/>
          <w:sz w:val="32"/>
          <w:cs/>
        </w:rPr>
        <w:t xml:space="preserve">ข้อ </w:t>
      </w:r>
      <w:r w:rsidRPr="009F656E">
        <w:rPr>
          <w:rFonts w:ascii="TH SarabunIT๙" w:hAnsi="TH SarabunIT๙" w:cs="TH SarabunIT๙"/>
          <w:sz w:val="32"/>
        </w:rPr>
        <w:t xml:space="preserve">3 </w:t>
      </w:r>
      <w:r w:rsidRPr="009F656E">
        <w:rPr>
          <w:rFonts w:ascii="TH SarabunIT๙" w:hAnsi="TH SarabunIT๙" w:cs="TH SarabunIT๙"/>
          <w:sz w:val="32"/>
          <w:cs/>
        </w:rPr>
        <w:t>หรือ</w:t>
      </w:r>
      <w:r w:rsidRPr="009F656E">
        <w:rPr>
          <w:rFonts w:ascii="TH SarabunIT๙" w:hAnsi="TH SarabunIT๙" w:cs="TH SarabunIT๙"/>
          <w:cs/>
        </w:rPr>
        <w:t>ยื่น</w:t>
      </w:r>
      <w:r w:rsidRPr="009F656E">
        <w:rPr>
          <w:rFonts w:ascii="TH SarabunIT๙" w:hAnsi="TH SarabunIT๙" w:cs="TH SarabunIT๙" w:hint="eastAsia"/>
          <w:cs/>
        </w:rPr>
        <w:t xml:space="preserve">เอกสารประกวดราคาจ้างด้วยวิธีการทางอิเล็กทรอนิกส์                                                                                          </w:t>
      </w:r>
    </w:p>
    <w:p w:rsidR="0021062B" w:rsidRPr="009F656E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9F656E">
        <w:rPr>
          <w:rFonts w:ascii="TH SarabunIT๙" w:hAnsi="TH SarabunIT๙" w:cs="TH SarabunIT๙"/>
          <w:cs/>
        </w:rPr>
        <w:t>ไม่ถูกต้องตาม</w:t>
      </w:r>
      <w:r w:rsidRPr="009F656E">
        <w:rPr>
          <w:rFonts w:ascii="TH SarabunIT๙" w:hAnsi="TH SarabunIT๙" w:cs="TH SarabunIT๙"/>
          <w:sz w:val="32"/>
          <w:cs/>
        </w:rPr>
        <w:t xml:space="preserve">ข้อ </w:t>
      </w:r>
      <w:r w:rsidRPr="009F656E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9F656E">
        <w:rPr>
          <w:rFonts w:ascii="TH SarabunIT๙" w:hAnsi="TH SarabunIT๙" w:cs="TH SarabunIT๙"/>
          <w:sz w:val="32"/>
          <w:cs/>
        </w:rPr>
        <w:t>แล้ว</w:t>
      </w:r>
      <w:r w:rsidRPr="009F656E">
        <w:rPr>
          <w:rFonts w:ascii="TH SarabunIT๙" w:hAnsi="TH SarabunIT๙" w:cs="TH SarabunIT๙"/>
          <w:cs/>
        </w:rPr>
        <w:t xml:space="preserve">  คณะกรรมการ</w:t>
      </w:r>
      <w:r w:rsidRPr="009F656E">
        <w:rPr>
          <w:rFonts w:ascii="TH SarabunIT๙" w:hAnsi="TH SarabunIT๙" w:cs="TH SarabunIT๙" w:hint="eastAsia"/>
          <w:cs/>
        </w:rPr>
        <w:t>ประกวดราคา</w:t>
      </w:r>
      <w:r w:rsidRPr="009F656E">
        <w:rPr>
          <w:rFonts w:ascii="TH SarabunIT๙" w:hAnsi="TH SarabunIT๙" w:cs="TH SarabunIT๙"/>
          <w:cs/>
        </w:rPr>
        <w:t>จะไม่รับพิจารณาข้อเสนอของผู้</w:t>
      </w:r>
      <w:r w:rsidRPr="009F656E">
        <w:rPr>
          <w:rFonts w:ascii="TH SarabunIT๙" w:hAnsi="TH SarabunIT๙" w:cs="TH SarabunIT๙" w:hint="eastAsia"/>
          <w:cs/>
        </w:rPr>
        <w:t>ประสงค์จะเสนอราคา</w:t>
      </w:r>
      <w:r w:rsidRPr="009F656E">
        <w:rPr>
          <w:rFonts w:ascii="TH SarabunIT๙" w:hAnsi="TH SarabunIT๙" w:cs="TH SarabunIT๙"/>
          <w:cs/>
        </w:rPr>
        <w:t>รายนั้น</w:t>
      </w:r>
      <w:proofErr w:type="gramEnd"/>
      <w:r w:rsidRPr="009F656E">
        <w:rPr>
          <w:rFonts w:ascii="TH SarabunIT๙" w:hAnsi="TH SarabunIT๙" w:cs="TH SarabunIT๙"/>
          <w:cs/>
        </w:rPr>
        <w:t xml:space="preserve"> เว้นแต่เป็นข้อผิดพลาด</w:t>
      </w:r>
      <w:r w:rsidRPr="009F656E">
        <w:rPr>
          <w:rFonts w:ascii="TH SarabunIT๙" w:hAnsi="TH SarabunIT๙" w:cs="TH SarabunIT๙" w:hint="eastAsia"/>
          <w:cs/>
        </w:rPr>
        <w:t xml:space="preserve"> </w:t>
      </w:r>
      <w:r w:rsidRPr="009F656E">
        <w:rPr>
          <w:rFonts w:ascii="TH SarabunIT๙" w:hAnsi="TH SarabunIT๙" w:cs="TH SarabunIT๙"/>
          <w:cs/>
        </w:rPr>
        <w:t>หรือผิดหลงเพียงเล็กน้อย</w:t>
      </w:r>
      <w:r w:rsidRPr="009F656E">
        <w:rPr>
          <w:rFonts w:ascii="TH SarabunIT๙" w:hAnsi="TH SarabunIT๙" w:cs="TH SarabunIT๙" w:hint="eastAsia"/>
          <w:cs/>
        </w:rPr>
        <w:t xml:space="preserve"> </w:t>
      </w:r>
      <w:r w:rsidRPr="009F656E">
        <w:rPr>
          <w:rFonts w:ascii="TH SarabunIT๙" w:hAnsi="TH SarabunIT๙" w:cs="TH SarabunIT๙"/>
          <w:cs/>
        </w:rPr>
        <w:t>หรือผิดพลาดไปจากเงื่อนไขของเอกสาร</w:t>
      </w:r>
      <w:r w:rsidRPr="009F656E">
        <w:rPr>
          <w:rFonts w:ascii="TH SarabunIT๙" w:hAnsi="TH SarabunIT๙" w:cs="TH SarabunIT๙" w:hint="eastAsia"/>
          <w:cs/>
        </w:rPr>
        <w:t>ประกวดราคา</w:t>
      </w:r>
      <w:r w:rsidRPr="009F656E">
        <w:rPr>
          <w:rFonts w:ascii="TH SarabunIT๙" w:hAnsi="TH SarabunIT๙" w:cs="TH SarabunIT๙"/>
          <w:cs/>
        </w:rPr>
        <w:t>จ้างด้วย</w:t>
      </w:r>
      <w:r w:rsidRPr="009F656E">
        <w:rPr>
          <w:rFonts w:ascii="TH SarabunIT๙" w:hAnsi="TH SarabunIT๙" w:cs="TH SarabunIT๙" w:hint="eastAsia"/>
          <w:cs/>
        </w:rPr>
        <w:t>วิธีการทาง</w:t>
      </w:r>
      <w:r w:rsidRPr="009F656E">
        <w:rPr>
          <w:rFonts w:ascii="TH SarabunIT๙" w:hAnsi="TH SarabunIT๙" w:cs="TH SarabunIT๙"/>
          <w:cs/>
        </w:rPr>
        <w:t>อิเล็กทรอนิกส์</w:t>
      </w:r>
      <w:r w:rsidRPr="009F656E">
        <w:rPr>
          <w:rFonts w:ascii="TH SarabunIT๙" w:hAnsi="TH SarabunIT๙" w:cs="TH SarabunIT๙" w:hint="eastAsia"/>
          <w:cs/>
        </w:rPr>
        <w:t xml:space="preserve"> </w:t>
      </w:r>
      <w:r w:rsidRPr="009F656E">
        <w:rPr>
          <w:rFonts w:ascii="TH SarabunIT๙" w:hAnsi="TH SarabunIT๙" w:cs="TH SarabunIT๙"/>
          <w:cs/>
        </w:rPr>
        <w:t>ในส่วน</w:t>
      </w:r>
      <w:r w:rsidRPr="009F656E">
        <w:rPr>
          <w:rFonts w:ascii="TH SarabunIT๙" w:eastAsia="Angsana New" w:hAnsi="TH SarabunIT๙" w:cs="TH SarabunIT๙"/>
          <w:sz w:val="32"/>
          <w:cs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 w:rsidRPr="009F656E">
        <w:rPr>
          <w:rFonts w:ascii="TH SarabunIT๙" w:eastAsia="Angsana New" w:hAnsi="TH SarabunIT๙" w:cs="TH SarabunIT๙"/>
          <w:sz w:val="32"/>
        </w:rPr>
        <w:t xml:space="preserve">4  </w:t>
      </w:r>
      <w:r w:rsidRPr="009F656E">
        <w:rPr>
          <w:rFonts w:ascii="TH SarabunIT๙" w:eastAsia="Angsana New" w:hAnsi="TH SarabunIT๙" w:cs="TH SarabunIT๙"/>
          <w:sz w:val="32"/>
          <w:cs/>
        </w:rPr>
        <w:t>เท่านั้น</w:t>
      </w:r>
    </w:p>
    <w:p w:rsidR="0021062B" w:rsidRPr="009F656E" w:rsidRDefault="0021062B">
      <w:pPr>
        <w:tabs>
          <w:tab w:val="left" w:pos="-1985"/>
          <w:tab w:val="left" w:pos="196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6.3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4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ราคา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ของผู้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โดยไม่มีการผ่อนผันในกรณีดังต่อไปนี้</w:t>
      </w:r>
    </w:p>
    <w:p w:rsidR="0021062B" w:rsidRPr="009F656E" w:rsidRDefault="0021062B">
      <w:pPr>
        <w:tabs>
          <w:tab w:val="left" w:pos="1276"/>
          <w:tab w:val="left" w:pos="1843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  <w:t xml:space="preserve">       (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๑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เสนอราคารายนั้น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ในบัญชีผู้รับเอกสาร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ประกวด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จ้างด้วย</w:t>
      </w:r>
      <w:r w:rsidRPr="009F656E">
        <w:rPr>
          <w:rFonts w:ascii="TH SarabunIT๙" w:eastAsia="Angsana New" w:hAnsi="TH SarabunIT๙" w:cs="TH SarabunIT๙" w:hint="eastAsia"/>
          <w:spacing w:val="-6"/>
          <w:sz w:val="32"/>
          <w:szCs w:val="32"/>
          <w:cs/>
        </w:rPr>
        <w:t>วิธีการทาง</w:t>
      </w:r>
      <w:r w:rsidRPr="009F65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อิเล็กทรอนิกส์ </w:t>
      </w:r>
      <w:proofErr w:type="gramStart"/>
      <w:r w:rsidRPr="009F65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หรือ</w:t>
      </w:r>
      <w:r w:rsidRPr="009F656E">
        <w:rPr>
          <w:rFonts w:ascii="TH SarabunIT๙" w:eastAsia="Angsana New" w:hAnsi="TH SarabunIT๙" w:cs="TH SarabunIT๙" w:hint="eastAsia"/>
          <w:spacing w:val="-6"/>
          <w:sz w:val="32"/>
          <w:szCs w:val="32"/>
          <w:cs/>
        </w:rPr>
        <w:t>ใน</w:t>
      </w:r>
      <w:r w:rsidRPr="009F65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หลักฐานการรับเอกสารประ</w:t>
      </w:r>
      <w:r w:rsidRPr="009F656E">
        <w:rPr>
          <w:rFonts w:ascii="TH SarabunIT๙" w:eastAsia="Angsana New" w:hAnsi="TH SarabunIT๙" w:cs="TH SarabunIT๙" w:hint="eastAsia"/>
          <w:spacing w:val="-6"/>
          <w:sz w:val="32"/>
          <w:szCs w:val="32"/>
          <w:cs/>
        </w:rPr>
        <w:t>กวดราคา</w:t>
      </w:r>
      <w:r w:rsidRPr="009F65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จ้างด้วย</w:t>
      </w:r>
      <w:r w:rsidRPr="009F656E">
        <w:rPr>
          <w:rFonts w:ascii="TH SarabunIT๙" w:eastAsia="Angsana New" w:hAnsi="TH SarabunIT๙" w:cs="TH SarabunIT๙" w:hint="eastAsia"/>
          <w:spacing w:val="-6"/>
          <w:sz w:val="32"/>
          <w:szCs w:val="32"/>
          <w:cs/>
        </w:rPr>
        <w:t>วิธีการทาง</w:t>
      </w:r>
      <w:r w:rsidRPr="009F65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อิเล็กทรอนิกส์ของ  </w:t>
      </w:r>
      <w:proofErr w:type="spellStart"/>
      <w:r w:rsidRPr="009F65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กปภ</w:t>
      </w:r>
      <w:proofErr w:type="spellEnd"/>
      <w:proofErr w:type="gramEnd"/>
      <w:r w:rsidRPr="009F656E"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</w:p>
    <w:p w:rsidR="0021062B" w:rsidRPr="009F656E" w:rsidRDefault="0021062B">
      <w:pPr>
        <w:numPr>
          <w:ilvl w:val="0"/>
          <w:numId w:val="4"/>
        </w:numPr>
        <w:ind w:left="0" w:firstLine="240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กวดราคาจ้าง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ด้วยวิธีการทาง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อิเล็กทรอนิกส์ที่เป็นสาระสำคัญ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หรือมีผลทำให้เกิดความได้เปรียบเสียเปรียบ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ระหว่างผู้ประสงค์จะ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เสนอราคารายอื่น                                                                                                                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6.4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ใน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4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4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21062B" w:rsidRPr="009F656E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  <w:t xml:space="preserve">6.5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ทรงไว้ซึ่งสิทธิที่จะไม่รับราคาต่ำสุด</w:t>
      </w:r>
      <w:proofErr w:type="gramEnd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หรือราคาหนึ่งราคาใด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หรือราคาที่เสนอทั้งหมดก็ได้  และอาจพิจารณาเลือกจ้าง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ในจำนวน หรือขนาด หรือเฉพาะรายการหนึ่ง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  <w:cs/>
        </w:rPr>
        <w:t>รายการใด หรืออาจจะยกเลิกการ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ประกวดราคาจ้างด้วยวิธีการทางอิ</w:t>
      </w:r>
      <w:r w:rsidRPr="009F656E">
        <w:rPr>
          <w:rFonts w:ascii="TH SarabunIT๙" w:hAnsi="TH SarabunIT๙" w:cs="TH SarabunIT๙"/>
          <w:sz w:val="32"/>
          <w:szCs w:val="32"/>
          <w:cs/>
        </w:rPr>
        <w:t>เล็กทรอนิกส์โดยไม่พิจารณาจัดจ้างเลยก็ได้</w:t>
      </w:r>
      <w:r w:rsidRPr="009F656E">
        <w:rPr>
          <w:rFonts w:ascii="TH SarabunIT๙" w:hAnsi="TH SarabunIT๙" w:cs="TH SarabunIT๙"/>
          <w:cs/>
        </w:rPr>
        <w:t xml:space="preserve"> 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สุดแต่จะพิจารณา ทั้งนี้ เพื่อประโยชน์ของ </w:t>
      </w:r>
      <w:proofErr w:type="spellStart"/>
      <w:r w:rsidRPr="009F656E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9F656E">
        <w:rPr>
          <w:rFonts w:ascii="TH SarabunIT๙" w:hAnsi="TH SarabunIT๙" w:cs="TH SarabunIT๙"/>
          <w:sz w:val="32"/>
          <w:szCs w:val="32"/>
        </w:rPr>
        <w:t>.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เป็นสำคัญ และให้ถือว่าการตัดสินของ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การประปาส่วนภูมิภาค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เขต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เป็นเด็ดขาด 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หรือผู้มีสิทธิเสนอราคา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จะเรียกร้องค่าเสียหายใด ๆ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มิได้  รวมทั้ง</w:t>
      </w:r>
      <w:proofErr w:type="gramEnd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จะพิจารณายกเลิกการประ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กวดราคาจ้างด้วยวิธีการทาง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อิเล็กทรอนิกส์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และลงโทษผู้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มีสิทธิ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เสนอราคาเป็นผู้ทิ้งงาน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ไม่ว่าจะเป็นผู้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มีสิทธิ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เสนอราคาที่ได้รับการคัดเลือกหรือไม่ก็ตาม หากมีเหตุที่เชื่อได้ว่า</w:t>
      </w:r>
      <w:r w:rsidRPr="009F65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</w:t>
      </w:r>
      <w:r w:rsidRPr="009F656E">
        <w:rPr>
          <w:rFonts w:ascii="TH SarabunIT๙" w:eastAsia="Angsana New" w:hAnsi="TH SarabunIT๙" w:cs="TH SarabunIT๙" w:hint="eastAsia"/>
          <w:spacing w:val="-6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หรือนิติบุคคลอื่นมาเสนอราคาแทน</w:t>
      </w:r>
      <w:r w:rsidRPr="009F656E">
        <w:rPr>
          <w:rFonts w:ascii="TH SarabunIT๙" w:eastAsia="Angsana New" w:hAnsi="TH SarabunIT๙" w:cs="TH SarabunIT๙" w:hint="eastAsia"/>
          <w:spacing w:val="-6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เป็นต้น</w:t>
      </w:r>
    </w:p>
    <w:p w:rsidR="0021062B" w:rsidRPr="009F656E" w:rsidRDefault="0021062B">
      <w:pPr>
        <w:tabs>
          <w:tab w:val="left" w:pos="1988"/>
        </w:tabs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ในกรณีที่ผู้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มีสิทธิ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รายที่เสนอราคา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ต่ำ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สุด เสนอราคาต่ำจนคาดหมายได้ว่าไม่อาจดำเนินงานตามสัญญาได้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คณะกรรมการ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ประกวดราคาหรือ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จะให้ผู้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มีสิทธิ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ราย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นั้นชี้แจง และแสดงหลักฐานที่ทำให้เชื่อได้ว่าผู้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มีสิทธิ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เสนอราคาสามารถดำเนินงานตาม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การ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ประกาศ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ประกวดราคาจ้างด้วยวิธีการทาง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อิเล็กทรอนิกส์ให้เสร็จสมบูรณ์ หากคำชี้แจงไม่เป็นที่รับฟัง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ได้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มีสิทธิที่จะไม่รับราคาของผู้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มีสิทธิ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เสนอราคารายนั้น</w:t>
      </w:r>
    </w:p>
    <w:p w:rsidR="0021062B" w:rsidRPr="009F656E" w:rsidRDefault="0021062B">
      <w:pPr>
        <w:ind w:firstLine="165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</w:t>
      </w:r>
      <w:proofErr w:type="gramStart"/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6.6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ในกรณีที่ปรากฏข้อเท็จจริงภายหลังจากการประ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กวดราคาจ้างด้วยวิธีการทาง</w:t>
      </w:r>
      <w:proofErr w:type="spellStart"/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อิ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เล็ก</w:t>
      </w:r>
      <w:proofErr w:type="spellEnd"/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-</w:t>
      </w:r>
      <w:proofErr w:type="gramEnd"/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ทรอนิกส์ว่า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  <w:cs/>
        </w:rPr>
        <w:t>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ประสงค์จะ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เสนอราคาที่ได้รับการคัดเลือก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  <w:cs/>
        </w:rPr>
        <w:t>ณ วันประกาศ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ประกวดราคาจ้างด้วยวิธีการทางอิเล็กทรอนิกส์ </w:t>
      </w:r>
      <w:r w:rsidRPr="009F656E">
        <w:rPr>
          <w:rFonts w:ascii="TH SarabunIT๙" w:hAnsi="TH SarabunIT๙" w:cs="TH SarabunIT๙"/>
          <w:sz w:val="32"/>
          <w:szCs w:val="32"/>
          <w:cs/>
        </w:rPr>
        <w:t>หรือเป็นผู้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มีสิทธิ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เสนอราคาที่กระทำการอันเป็นการขัดขวางการแข่งขันราคาอย่างเป็นธรรม  ตามข้อ </w:t>
      </w:r>
      <w:proofErr w:type="gramStart"/>
      <w:r w:rsidRPr="009F656E">
        <w:rPr>
          <w:rFonts w:ascii="TH SarabunIT๙" w:hAnsi="TH SarabunIT๙" w:cs="TH SarabunIT๙"/>
          <w:sz w:val="32"/>
          <w:szCs w:val="32"/>
        </w:rPr>
        <w:t>1.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๘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9F656E">
        <w:rPr>
          <w:rFonts w:ascii="TH SarabunIT๙" w:hAnsi="TH SarabunIT๙" w:cs="TH SarabunIT๙"/>
          <w:sz w:val="32"/>
          <w:szCs w:val="32"/>
        </w:rPr>
        <w:t xml:space="preserve">4 </w:t>
      </w:r>
      <w:r w:rsidRPr="009F656E">
        <w:rPr>
          <w:rFonts w:ascii="TH SarabunIT๙" w:hAnsi="TH SarabunIT๙" w:cs="TH SarabunIT๙"/>
          <w:sz w:val="32"/>
          <w:szCs w:val="32"/>
          <w:cs/>
        </w:rPr>
        <w:t>มีอำนาจที่จะตัดรายชื่อผู้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มีสิทธิ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เสนอราคาดังกล่าว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 และ </w:t>
      </w:r>
      <w:proofErr w:type="spellStart"/>
      <w:r w:rsidRPr="009F656E">
        <w:rPr>
          <w:rFonts w:ascii="TH SarabunIT๙" w:hAnsi="TH SarabunIT๙" w:cs="TH SarabunIT๙" w:hint="eastAsia"/>
          <w:sz w:val="32"/>
          <w:szCs w:val="32"/>
          <w:cs/>
        </w:rPr>
        <w:t>กปภ</w:t>
      </w:r>
      <w:proofErr w:type="spellEnd"/>
      <w:r w:rsidRPr="009F656E">
        <w:rPr>
          <w:rFonts w:ascii="TH SarabunIT๙" w:hAnsi="TH SarabunIT๙" w:cs="TH SarabunIT๙" w:hint="eastAsia"/>
          <w:sz w:val="32"/>
          <w:szCs w:val="32"/>
        </w:rPr>
        <w:t>.</w:t>
      </w:r>
      <w:proofErr w:type="gramEnd"/>
      <w:r w:rsidRPr="009F656E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  <w:cs/>
        </w:rPr>
        <w:t>จะพิจารณาลงโทษผู้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มีสิทธิ</w:t>
      </w:r>
      <w:r w:rsidRPr="009F656E">
        <w:rPr>
          <w:rFonts w:ascii="TH SarabunIT๙" w:hAnsi="TH SarabunIT๙" w:cs="TH SarabunIT๙"/>
          <w:sz w:val="32"/>
          <w:szCs w:val="32"/>
          <w:cs/>
        </w:rPr>
        <w:t>เสนอราคารายนั้นเป็นผู้ทิ้งงาน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 w:rsidP="00881762">
      <w:pPr>
        <w:jc w:val="right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                                                           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๗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/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๗</w:t>
      </w:r>
      <w:r w:rsidRPr="009F656E">
        <w:rPr>
          <w:rFonts w:ascii="TH SarabunIT๙" w:hAnsi="TH SarabunIT๙" w:cs="TH SarabunIT๙" w:hint="eastAsia"/>
          <w:sz w:val="32"/>
          <w:szCs w:val="32"/>
        </w:rPr>
        <w:t xml:space="preserve">.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การทำ</w:t>
      </w:r>
      <w:r w:rsidRPr="009F656E">
        <w:rPr>
          <w:rFonts w:ascii="TH SarabunIT๙" w:hAnsi="TH SarabunIT๙" w:cs="TH SarabunIT๙" w:hint="eastAsia"/>
          <w:sz w:val="32"/>
          <w:szCs w:val="32"/>
        </w:rPr>
        <w:t>...........................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center"/>
      </w:pPr>
    </w:p>
    <w:p w:rsidR="0021062B" w:rsidRPr="009F656E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 w:hint="eastAsia"/>
          <w:sz w:val="32"/>
          <w:szCs w:val="32"/>
        </w:rPr>
        <w:t xml:space="preserve">- 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๗ </w:t>
      </w:r>
      <w:r w:rsidRPr="009F656E">
        <w:rPr>
          <w:rFonts w:ascii="TH SarabunIT๙" w:hAnsi="TH SarabunIT๙" w:cs="TH SarabunIT๙" w:hint="eastAsia"/>
          <w:sz w:val="32"/>
          <w:szCs w:val="32"/>
        </w:rPr>
        <w:t>-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ind w:left="-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7.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21062B" w:rsidRPr="009F656E" w:rsidRDefault="0021062B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ผู้ชนะการประ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กวดราคาจ้างด้วยวิธีการทางอิเล็กทรอนิกส์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(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ผู้รับจ้าง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)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จะต้องทำสัญญาจ้างตามแบบสัญญา ดัง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ระบุในข้อ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1.5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กับ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4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Pr="009F656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F656E">
        <w:rPr>
          <w:rFonts w:ascii="TH SarabunIT๙" w:hAnsi="TH SarabunIT๙" w:cs="TH SarabunIT๙"/>
          <w:sz w:val="32"/>
          <w:szCs w:val="32"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  <w:cs/>
        </w:rPr>
        <w:t>ของราคา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ค่าจ้างที่ประกวดราคาจ้างด้วยวิธีการทาง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อิเล็กทรอนิกส์ได้ ให้ การประปาส่วนภูมิภาคเขต </w:t>
      </w:r>
      <w:r w:rsidRPr="009F656E">
        <w:rPr>
          <w:rFonts w:ascii="TH SarabunIT๙" w:hAnsi="TH SarabunIT๙" w:cs="TH SarabunIT๙"/>
          <w:sz w:val="32"/>
          <w:szCs w:val="32"/>
        </w:rPr>
        <w:t xml:space="preserve">4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/>
          <w:sz w:val="32"/>
          <w:szCs w:val="32"/>
        </w:rPr>
        <w:tab/>
      </w:r>
      <w:r w:rsidRPr="009F656E">
        <w:rPr>
          <w:rFonts w:ascii="TH SarabunIT๙" w:eastAsia="Angsana New" w:hAnsi="TH SarabunIT๙" w:cs="TH SarabunIT๙"/>
          <w:sz w:val="32"/>
          <w:szCs w:val="32"/>
        </w:rPr>
        <w:tab/>
        <w:t xml:space="preserve"> 7.1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</w:p>
    <w:p w:rsidR="0021062B" w:rsidRPr="009F656E" w:rsidRDefault="0021062B">
      <w:pPr>
        <w:tabs>
          <w:tab w:val="left" w:pos="14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9F656E">
        <w:rPr>
          <w:rFonts w:ascii="TH SarabunIT๙" w:hAnsi="TH SarabunIT๙" w:cs="TH SarabunIT๙"/>
          <w:sz w:val="32"/>
          <w:szCs w:val="32"/>
        </w:rPr>
        <w:t xml:space="preserve">7.2 </w:t>
      </w:r>
      <w:proofErr w:type="gramStart"/>
      <w:r w:rsidRPr="009F656E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 </w:t>
      </w:r>
      <w:proofErr w:type="spellStart"/>
      <w:r w:rsidRPr="009F656E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proofErr w:type="gramEnd"/>
      <w:r w:rsidRPr="009F656E">
        <w:rPr>
          <w:rFonts w:ascii="TH SarabunIT๙" w:hAnsi="TH SarabunIT๙" w:cs="TH SarabunIT๙"/>
          <w:sz w:val="32"/>
          <w:szCs w:val="32"/>
        </w:rPr>
        <w:t xml:space="preserve">.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โดยเป็นเช็คลงวันที่ที่ทำสัญญาหรือก่อนหน้านั้นไม่เกิน </w:t>
      </w:r>
      <w:r w:rsidRPr="009F656E">
        <w:rPr>
          <w:rFonts w:ascii="TH SarabunIT๙" w:hAnsi="TH SarabunIT๙" w:cs="TH SarabunIT๙"/>
          <w:sz w:val="32"/>
          <w:szCs w:val="32"/>
        </w:rPr>
        <w:t xml:space="preserve">3 </w:t>
      </w:r>
      <w:r w:rsidRPr="009F656E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656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9F656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1062B" w:rsidRPr="009F656E" w:rsidRDefault="0021062B">
      <w:pPr>
        <w:pStyle w:val="3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9F656E">
        <w:rPr>
          <w:rFonts w:ascii="TH SarabunIT๙" w:hAnsi="TH SarabunIT๙" w:cs="TH SarabunIT๙"/>
          <w:sz w:val="32"/>
          <w:szCs w:val="32"/>
        </w:rPr>
        <w:t xml:space="preserve">7.3 </w:t>
      </w:r>
      <w:r w:rsidRPr="009F656E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หนังสือค้ำประกันของธนาคารภายในประเทศ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ตามแบบหนังสือค้ำประกันดังระบุ ในข้อ </w:t>
      </w:r>
      <w:r w:rsidRPr="009F656E">
        <w:rPr>
          <w:rFonts w:ascii="TH SarabunIT๙" w:hAnsi="TH SarabunIT๙" w:cs="TH SarabunIT๙"/>
          <w:sz w:val="32"/>
          <w:szCs w:val="32"/>
        </w:rPr>
        <w:t>1.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๖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</w:rPr>
        <w:t>(2)</w:t>
      </w:r>
    </w:p>
    <w:p w:rsidR="0021062B" w:rsidRPr="009F656E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9F656E">
        <w:rPr>
          <w:rFonts w:ascii="TH SarabunIT๙" w:hAnsi="TH SarabunIT๙" w:cs="TH SarabunIT๙"/>
          <w:sz w:val="32"/>
          <w:szCs w:val="32"/>
        </w:rPr>
        <w:t xml:space="preserve">7.4 </w:t>
      </w:r>
      <w:r w:rsidRPr="009F656E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ลง</w:t>
      </w:r>
      <w:r w:rsidRPr="009F656E">
        <w:rPr>
          <w:rFonts w:ascii="TH SarabunIT๙" w:hAnsi="TH SarabunIT๙" w:cs="TH SarabunIT๙"/>
          <w:sz w:val="32"/>
          <w:szCs w:val="32"/>
          <w:cs/>
        </w:rPr>
        <w:t>ทุน หรือบริษัทเงินทุนหลักทรัพย์ที่ได้รับอนุญาต</w:t>
      </w:r>
    </w:p>
    <w:p w:rsidR="0021062B" w:rsidRPr="009F656E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hAnsi="TH SarabunIT๙" w:cs="TH SarabunIT๙"/>
          <w:sz w:val="32"/>
          <w:szCs w:val="32"/>
          <w:cs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ชื่อ</w:t>
      </w:r>
      <w:r w:rsidRPr="009F656E">
        <w:rPr>
          <w:rFonts w:ascii="TH SarabunIT๙" w:hAnsi="TH SarabunIT๙" w:cs="TH SarabunIT๙"/>
          <w:sz w:val="32"/>
          <w:szCs w:val="32"/>
          <w:cs/>
        </w:rPr>
        <w:t>ให้ส่วนราชการต่างๆ ทราบแล้ว โดยอนุโลมให้ใช้ตามแบบหนังสือค้ำประกันดังระบุใน</w:t>
      </w:r>
    </w:p>
    <w:p w:rsidR="0021062B" w:rsidRPr="009F656E" w:rsidRDefault="0021062B">
      <w:pPr>
        <w:pStyle w:val="31"/>
        <w:spacing w:after="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F656E">
        <w:rPr>
          <w:rFonts w:ascii="TH SarabunIT๙" w:hAnsi="TH SarabunIT๙" w:cs="TH SarabunIT๙"/>
          <w:sz w:val="32"/>
          <w:szCs w:val="32"/>
        </w:rPr>
        <w:t>1.</w:t>
      </w:r>
      <w:r w:rsidRPr="009F656E">
        <w:rPr>
          <w:rFonts w:ascii="TH SarabunIT๙" w:hAnsi="TH SarabunIT๙" w:cs="TH SarabunIT๙" w:hint="eastAsia"/>
          <w:sz w:val="32"/>
          <w:szCs w:val="32"/>
          <w:cs/>
        </w:rPr>
        <w:t>๖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</w:rPr>
        <w:t>(2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)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             </w:t>
      </w:r>
      <w:r w:rsidRPr="009F656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/>
          <w:sz w:val="32"/>
          <w:szCs w:val="32"/>
        </w:rPr>
        <w:tab/>
        <w:t xml:space="preserve">        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7.5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  <w:proofErr w:type="gramEnd"/>
    </w:p>
    <w:p w:rsidR="0021062B" w:rsidRPr="009F656E" w:rsidRDefault="0021062B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15 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วัน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นับถัดจากวันที่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คู่สัญญาพ้นจาก</w:t>
      </w:r>
    </w:p>
    <w:p w:rsidR="0021062B" w:rsidRPr="009F656E" w:rsidRDefault="0021062B">
      <w:pPr>
        <w:ind w:left="1440" w:hanging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ข้อผูกพันตามสัญญาจ้างแล้ว</w:t>
      </w:r>
    </w:p>
    <w:p w:rsidR="0021062B" w:rsidRPr="009F656E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       </w:t>
      </w:r>
      <w:proofErr w:type="gramStart"/>
      <w:r w:rsidRPr="009F656E">
        <w:rPr>
          <w:rFonts w:ascii="TH SarabunIT๙" w:hAnsi="TH SarabunIT๙" w:cs="TH SarabunIT๙" w:hint="eastAsia"/>
          <w:sz w:val="32"/>
          <w:szCs w:val="32"/>
        </w:rPr>
        <w:t xml:space="preserve">7.6  </w:t>
      </w:r>
      <w:r w:rsidRPr="009F656E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ผู้ค้าที่ชนะการประมูล</w:t>
      </w:r>
      <w:proofErr w:type="gramEnd"/>
      <w:r w:rsidRPr="009F656E">
        <w:rPr>
          <w:rFonts w:ascii="TH SarabunIT๙" w:hAnsi="TH SarabunIT๙" w:cs="TH SarabunIT๙" w:hint="eastAsia"/>
          <w:b/>
          <w:bCs/>
          <w:sz w:val="32"/>
          <w:szCs w:val="32"/>
          <w:cs/>
        </w:rPr>
        <w:t xml:space="preserve"> วันทำสัญญาจ้างให้นำสำเนาใบเสร็จรับเงินค่าบริการของ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ผู้ให้บริการตลาดกลางอิเล็กทรอนิกส์มาด้วย</w:t>
      </w:r>
    </w:p>
    <w:p w:rsidR="0021062B" w:rsidRPr="009F656E" w:rsidRDefault="0021062B">
      <w:pPr>
        <w:ind w:left="1440" w:hanging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9F656E" w:rsidRDefault="0021062B">
      <w:pPr>
        <w:ind w:left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21062B" w:rsidRPr="009F656E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9F656E">
        <w:rPr>
          <w:rFonts w:ascii="Wingdings" w:eastAsia="Wingdings" w:hAnsi="Wingdings" w:cs="Wingdings"/>
          <w:sz w:val="32"/>
          <w:szCs w:val="32"/>
        </w:rPr>
        <w:t></w:t>
      </w:r>
      <w:r w:rsidRPr="009F656E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กรณีจ้างแบบราคาเหมารวมและจ่ายเงินตามการแบ่งงวดงานใช้ข้อ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8.1</w:t>
      </w:r>
      <w:proofErr w:type="gramEnd"/>
    </w:p>
    <w:p w:rsidR="0021062B" w:rsidRPr="009F656E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proofErr w:type="gramStart"/>
      <w:r w:rsidRPr="009F656E">
        <w:rPr>
          <w:rFonts w:ascii="Wingdings" w:eastAsia="Wingdings" w:hAnsi="Wingdings" w:cs="Wingdings"/>
          <w:sz w:val="32"/>
          <w:szCs w:val="32"/>
        </w:rPr>
        <w:t></w:t>
      </w:r>
      <w:r w:rsidRPr="009F656E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กรณีจ้างแบบราคาเหมารวมเงินแบบแบ่งจ่ายตามผลงานใช้ข้อ</w:t>
      </w:r>
      <w:proofErr w:type="gramEnd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8.2</w:t>
      </w:r>
    </w:p>
    <w:p w:rsidR="00801A6F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</w:p>
    <w:p w:rsidR="0021062B" w:rsidRPr="009F656E" w:rsidRDefault="002F5379">
      <w:pPr>
        <w:ind w:left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21062B"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 </w:t>
      </w:r>
      <w:proofErr w:type="gramStart"/>
      <w:r w:rsidR="0021062B" w:rsidRPr="009F656E">
        <w:rPr>
          <w:rFonts w:ascii="TH SarabunIT๙" w:eastAsia="Angsana New" w:hAnsi="TH SarabunIT๙" w:cs="TH SarabunIT๙"/>
          <w:sz w:val="32"/>
          <w:szCs w:val="32"/>
        </w:rPr>
        <w:t xml:space="preserve">8.1  </w:t>
      </w:r>
      <w:r w:rsidR="0021062B" w:rsidRPr="009F656E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</w:t>
      </w:r>
      <w:proofErr w:type="gramEnd"/>
    </w:p>
    <w:p w:rsidR="0021062B" w:rsidRPr="009F656E" w:rsidRDefault="0021062B">
      <w:pPr>
        <w:pStyle w:val="8"/>
        <w:spacing w:before="0"/>
        <w:ind w:left="0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9F656E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กปภ</w:t>
      </w:r>
      <w:proofErr w:type="spellEnd"/>
      <w:r w:rsidRPr="009F656E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. </w:t>
      </w:r>
      <w:r w:rsidRPr="009F656E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จะจ่ายเงินค่าจ้าง</w:t>
      </w:r>
      <w:r w:rsidRPr="009F656E">
        <w:rPr>
          <w:rFonts w:ascii="TH SarabunIT๙" w:eastAsia="Angsana New" w:hAnsi="TH SarabunIT๙" w:cs="TH SarabunIT๙" w:hint="eastAsia"/>
          <w:i w:val="0"/>
          <w:iCs w:val="0"/>
          <w:sz w:val="32"/>
          <w:szCs w:val="32"/>
          <w:cs/>
        </w:rPr>
        <w:t>โดย</w:t>
      </w:r>
      <w:r w:rsidRPr="009F656E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แบ่งออกเป็น</w:t>
      </w:r>
      <w:r w:rsidRPr="009F656E">
        <w:rPr>
          <w:rFonts w:ascii="TH SarabunIT๙" w:eastAsia="Angsana New" w:hAnsi="TH SarabunIT๙" w:cs="TH SarabunIT๙" w:hint="eastAsia"/>
          <w:i w:val="0"/>
          <w:iCs w:val="0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 w:hint="eastAsia"/>
          <w:b/>
          <w:bCs/>
          <w:i w:val="0"/>
          <w:iCs w:val="0"/>
          <w:sz w:val="32"/>
          <w:szCs w:val="32"/>
          <w:cs/>
        </w:rPr>
        <w:t xml:space="preserve"> </w:t>
      </w:r>
      <w:proofErr w:type="gramStart"/>
      <w:r w:rsidR="00F24C98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>2</w:t>
      </w:r>
      <w:r w:rsidRPr="009F656E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Pr="009F656E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 </w:t>
      </w:r>
      <w:r w:rsidRPr="009F656E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งวด</w:t>
      </w:r>
      <w:proofErr w:type="gramEnd"/>
      <w:r w:rsidRPr="009F656E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 ดังรายละเอียดปรากฏในการแบ่งงวดงานและการจ่ายเงินแนบท้ายประกาศนี้</w:t>
      </w:r>
    </w:p>
    <w:p w:rsidR="0021062B" w:rsidRPr="009F656E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="002F537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8.2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กรณีจ้างแบบราคาเหมารวมและจ่ายเงินแบบแบ่งจ่ายตามผลงาน</w:t>
      </w:r>
      <w:proofErr w:type="gramEnd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9F656E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 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8.2.1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เป็นการจ้างแบบราคาเหมารวม โดยแบ่งงวดการ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จ่าย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เงินระยะเวลาไม่น้อยกว่า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30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โดยยึดถือบัญชีราคากลางของผู้ว่าจ้างเป็นฐานในการปรับบัญชีปริมาณและราคาค่าก่อสร้างดังกล่าว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หากมีข้อขัดแย้งในการปรับปริมาณงานและราคาค่าก่อสร้างดังกล่าว ผู้รับจ้างตกลงที่จะถือปฏิบัติตามความเห็นของผู้ว่าจ้าง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9F656E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9F656E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9F656E" w:rsidRDefault="0021062B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๘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และให้ถือ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>..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........................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9F656E" w:rsidRDefault="0021062B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๘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9F656E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และให้ถือ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</w:p>
    <w:p w:rsidR="0021062B" w:rsidRPr="009F656E" w:rsidRDefault="0021062B">
      <w:pPr>
        <w:ind w:firstLine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9F656E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8.2.2 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การจ่ายเงินแต่ละงวด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จะจ่ายเมื่อผู้รับจ้างเสนอขอเบิก  ซึ่งผู้รับจ้างจะต้องเสนอขอส่งงานและเบิกเงินต่อผู้ว่าจ้าง</w:t>
      </w:r>
      <w:proofErr w:type="gramEnd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.10....   (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สิบ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ของเงินที่ต้องจ่ายในงวดนั้นเพื่อประกันผลงาน 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</w:t>
      </w:r>
      <w:proofErr w:type="spellStart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พันธบัตรรัฐวิสาหกิจอื่น ให้ </w:t>
      </w:r>
      <w:proofErr w:type="spellStart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เพื่อเป็นหลักประกันแทนได้ ผู้ว่าจ้างจะคืนเงินประกันผลงาน และ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>/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หรือหลักประกันดังกล่าวให้แก่ผู้รับจ้าง พร้อมกับการจ่ายเงินงวดสุดท้าย</w:t>
      </w:r>
    </w:p>
    <w:p w:rsidR="0021062B" w:rsidRPr="009F656E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ab/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ข้อ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8.2.3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4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 w:rsidRPr="009F656E">
        <w:rPr>
          <w:rFonts w:ascii="TH SarabunIT๙" w:eastAsia="Angsana New" w:hAnsi="TH SarabunIT๙" w:cs="TH SarabunIT๙" w:hint="eastAsia"/>
          <w:sz w:val="32"/>
          <w:szCs w:val="32"/>
        </w:rPr>
        <w:t xml:space="preserve">4 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>ก่อนวันทำสัญญา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                                                                        </w:t>
      </w:r>
    </w:p>
    <w:p w:rsidR="0021062B" w:rsidRPr="009F656E" w:rsidRDefault="0021062B">
      <w:pPr>
        <w:pStyle w:val="3"/>
        <w:spacing w:before="12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อัตราค่าปรับ</w:t>
      </w:r>
    </w:p>
    <w:p w:rsidR="0021062B" w:rsidRPr="009F656E" w:rsidRDefault="0021062B">
      <w:pPr>
        <w:jc w:val="both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ab/>
      </w:r>
      <w:r w:rsidRPr="009F656E">
        <w:rPr>
          <w:rFonts w:ascii="TH SarabunIT๙" w:eastAsia="Angsana New" w:hAnsi="TH SarabunIT๙" w:cs="TH SarabunIT๙"/>
          <w:sz w:val="32"/>
          <w:szCs w:val="32"/>
        </w:rPr>
        <w:tab/>
      </w:r>
      <w:r w:rsidRPr="009F656E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ค่าปรับตามแบบสัญญาจ้างข้อ </w:t>
      </w:r>
      <w:r w:rsidRPr="009F656E">
        <w:rPr>
          <w:rFonts w:ascii="TH SarabunIT๙" w:eastAsia="Angsana New" w:hAnsi="TH SarabunIT๙" w:cs="TH SarabunIT๙"/>
          <w:b/>
          <w:bCs/>
          <w:spacing w:val="-4"/>
          <w:sz w:val="32"/>
          <w:szCs w:val="32"/>
        </w:rPr>
        <w:t>1</w:t>
      </w:r>
      <w:r w:rsidR="00EA1D04">
        <w:rPr>
          <w:rFonts w:ascii="TH SarabunIT๙" w:eastAsia="Angsana New" w:hAnsi="TH SarabunIT๙" w:cs="TH SarabunIT๙"/>
          <w:spacing w:val="-4"/>
          <w:sz w:val="32"/>
          <w:szCs w:val="32"/>
        </w:rPr>
        <w:t>5</w:t>
      </w:r>
      <w:r w:rsidRPr="009F656E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proofErr w:type="gramStart"/>
      <w:r w:rsidRPr="009F656E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จะกำหนดในอัตราร้อยละ</w:t>
      </w:r>
      <w:r w:rsidRPr="009F656E">
        <w:rPr>
          <w:rFonts w:ascii="TH SarabunIT๙" w:eastAsia="Angsana New" w:hAnsi="TH SarabunIT๙" w:cs="TH SarabunIT๙" w:hint="eastAsia"/>
          <w:spacing w:val="-4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 w:hint="eastAsia"/>
          <w:b/>
          <w:bCs/>
          <w:spacing w:val="-4"/>
          <w:sz w:val="32"/>
          <w:szCs w:val="32"/>
          <w:cs/>
        </w:rPr>
        <w:t xml:space="preserve"> </w:t>
      </w:r>
      <w:r w:rsidR="00E8331C" w:rsidRPr="009F656E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>0.25</w:t>
      </w:r>
      <w:proofErr w:type="gramEnd"/>
      <w:r w:rsidR="00E8331C" w:rsidRPr="009F656E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ของค่าจ้างตามสัญญาต่อวัน</w:t>
      </w:r>
    </w:p>
    <w:p w:rsidR="0021062B" w:rsidRPr="009F656E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9F656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10. </w:t>
      </w:r>
      <w:r w:rsidRPr="009F656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21062B" w:rsidRPr="009F656E" w:rsidRDefault="0021062B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ผู้ชนะการประ</w:t>
      </w:r>
      <w:r w:rsidRPr="009F656E">
        <w:rPr>
          <w:rFonts w:ascii="TH SarabunIT๙" w:eastAsia="Angsana New" w:hAnsi="TH SarabunIT๙" w:cs="TH SarabunIT๙" w:hint="eastAsia"/>
          <w:sz w:val="32"/>
          <w:szCs w:val="32"/>
          <w:cs/>
        </w:rPr>
        <w:t xml:space="preserve">กวดราคาจ้างด้วยวิธีการทางอิเล็กทรอนิกส์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ซึ่งได้ทำข้อตกลงเป็นหนังสือ หรือทำสัญญาจ้างตามแบบดังระบุในข้อ </w:t>
      </w:r>
      <w:proofErr w:type="gramStart"/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1.5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  <w:proofErr w:type="gramEnd"/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</w:t>
      </w:r>
      <w:r w:rsidRPr="009F656E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กำหนด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>เวลา ๒ ปี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นับถัดจากวันที่ การประปาส่วนภูมิภาคเขต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 w:rsidRPr="009F656E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9F656E">
        <w:rPr>
          <w:rFonts w:ascii="TH SarabunIT๙" w:eastAsia="Angsana New" w:hAnsi="TH SarabunIT๙" w:cs="TH SarabunIT๙"/>
          <w:sz w:val="32"/>
          <w:szCs w:val="32"/>
          <w:cs/>
        </w:rPr>
        <w:t xml:space="preserve">วัน นับถัดจากวันที่ได้รับแจ้งความชำรุดบกพร่อง </w:t>
      </w:r>
    </w:p>
    <w:p w:rsidR="00801A6F" w:rsidRPr="00061DDB" w:rsidRDefault="00801A6F" w:rsidP="00801A6F">
      <w:pPr>
        <w:tabs>
          <w:tab w:val="left" w:pos="1260"/>
          <w:tab w:val="left" w:pos="1400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11.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801A6F" w:rsidRPr="00061DDB" w:rsidRDefault="00801A6F" w:rsidP="00801A6F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11.1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เงินค่าจ้างสำหรับงานจ้างครั้งนี้ ได้มาจากเงิน </w:t>
      </w:r>
      <w:r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งบประมาณในการบริหารจัดการโครงการลดน้ำสูญเสีย</w:t>
      </w:r>
      <w:r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งบประมาณประจำปี</w:t>
      </w:r>
      <w:r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proofErr w:type="gramStart"/>
      <w:r w:rsidRPr="00061DDB">
        <w:rPr>
          <w:rFonts w:ascii="TH SarabunIT๙" w:hAnsi="TH SarabunIT๙" w:cs="TH SarabunIT๙"/>
          <w:sz w:val="32"/>
          <w:szCs w:val="32"/>
          <w:lang w:eastAsia="en-US"/>
        </w:rPr>
        <w:t>255</w:t>
      </w:r>
      <w:r w:rsidR="00F24C98">
        <w:rPr>
          <w:rFonts w:ascii="TH SarabunIT๙" w:eastAsia="Angsana New" w:hAnsi="TH SarabunIT๙" w:cs="TH SarabunIT๙"/>
          <w:sz w:val="32"/>
          <w:szCs w:val="32"/>
        </w:rPr>
        <w:t>9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เงินช่วยเหลือจาก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  </w:t>
      </w:r>
    </w:p>
    <w:p w:rsidR="00801A6F" w:rsidRPr="00061DDB" w:rsidRDefault="00801A6F" w:rsidP="00801A6F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การลงนามในสัญญาจะกระทำได้ต่อเมื่อ การประปาส่วนภูมิภาคเขต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801A6F" w:rsidRPr="00061DDB" w:rsidRDefault="00801A6F" w:rsidP="00801A6F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061DDB">
        <w:rPr>
          <w:rFonts w:ascii="TH SarabunIT๙" w:eastAsia="Angsana New" w:hAnsi="TH SarabunIT๙" w:cs="TH SarabunIT๙"/>
          <w:spacing w:val="-14"/>
          <w:cs/>
        </w:rPr>
        <w:t>ราคากลางของ</w:t>
      </w:r>
      <w:r w:rsidRPr="00061DDB">
        <w:rPr>
          <w:rFonts w:ascii="TH SarabunIT๙" w:eastAsia="Angsana New" w:hAnsi="TH SarabunIT๙" w:cs="TH SarabunIT๙"/>
          <w:b/>
          <w:bCs/>
          <w:spacing w:val="-14"/>
          <w:cs/>
        </w:rPr>
        <w:t xml:space="preserve"> </w:t>
      </w:r>
      <w:r w:rsidRPr="00801A6F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</w:t>
      </w:r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F24C9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ท่อส่งน้ำจากโรงกรองน้ำ-สำนักงานการประปาบ้านตาขุน ต.เขาวง อ.บ้านตาขุน จ.สุราษฎร์ธานี </w:t>
      </w:r>
      <w:proofErr w:type="gramStart"/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การประปาส่วนภูมิภาคสาขาบ้านตาขุน</w:t>
      </w:r>
      <w:r w:rsidRPr="00801A6F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 ในการประกวดราคาจ้างด้วยวิธีการทางอิเล็กทรอนิกส์ครั้งนี้</w:t>
      </w:r>
      <w:proofErr w:type="gramEnd"/>
      <w:r w:rsidRPr="00801A6F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เป็นเงินทั้งสิ้น </w:t>
      </w:r>
      <w:r w:rsidR="00F24C98" w:rsidRP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>5</w:t>
      </w:r>
      <w:r w:rsidR="00F24C98" w:rsidRPr="00F24C98">
        <w:rPr>
          <w:rFonts w:ascii="TH SarabunIT๙" w:hAnsi="TH SarabunIT๙" w:cs="TH SarabunIT๙"/>
          <w:b/>
          <w:bCs/>
          <w:spacing w:val="-12"/>
          <w:lang w:eastAsia="en-US"/>
        </w:rPr>
        <w:t>,</w:t>
      </w:r>
      <w:r w:rsidR="00F24C98" w:rsidRP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>139</w:t>
      </w:r>
      <w:r w:rsidR="00F24C98" w:rsidRPr="00F24C98">
        <w:rPr>
          <w:rFonts w:ascii="TH SarabunIT๙" w:hAnsi="TH SarabunIT๙" w:cs="TH SarabunIT๙"/>
          <w:b/>
          <w:bCs/>
          <w:spacing w:val="-12"/>
          <w:lang w:eastAsia="en-US"/>
        </w:rPr>
        <w:t>,</w:t>
      </w:r>
      <w:r w:rsidR="00F24C98" w:rsidRP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>210 บาท (ห้าล้านหนึ่งแสนสามหมื่นเก้าพันสองร้อยสิบบาทถ้วน) รวมภาษีมูลค่าเพิ่ม</w:t>
      </w:r>
      <w:r w:rsidRPr="00801A6F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แล้ว      </w:t>
      </w:r>
    </w:p>
    <w:p w:rsidR="00801A6F" w:rsidRPr="00061DDB" w:rsidRDefault="00801A6F" w:rsidP="00801A6F">
      <w:pPr>
        <w:pStyle w:val="a6"/>
        <w:ind w:left="140"/>
        <w:jc w:val="thaiDistribute"/>
        <w:rPr>
          <w:rFonts w:ascii="TH SarabunIT๙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11.2</w:t>
      </w:r>
      <w:r w:rsidRPr="00061DDB">
        <w:rPr>
          <w:rFonts w:ascii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เมื่อการประปาส่วนภูมิภาคเขต </w:t>
      </w:r>
      <w:r w:rsidRPr="00061DDB">
        <w:rPr>
          <w:rFonts w:ascii="TH SarabunIT๙" w:hAnsi="TH SarabunIT๙" w:cs="TH SarabunIT๙"/>
        </w:rPr>
        <w:t xml:space="preserve">4  </w:t>
      </w:r>
      <w:r w:rsidRPr="00061DDB"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061DDB">
        <w:rPr>
          <w:rFonts w:ascii="TH SarabunIT๙" w:hAnsi="TH SarabunIT๙" w:cs="TH SarabunIT๙"/>
          <w:cs/>
        </w:rPr>
        <w:t>พาณิชย</w:t>
      </w:r>
      <w:proofErr w:type="spellEnd"/>
      <w:r w:rsidRPr="00061DDB">
        <w:rPr>
          <w:rFonts w:ascii="TH SarabunIT๙" w:hAnsi="TH SarabunIT๙" w:cs="TH SarabunIT๙"/>
          <w:cs/>
        </w:rPr>
        <w:t xml:space="preserve">นาวี  ดังนี้                                               </w:t>
      </w:r>
    </w:p>
    <w:p w:rsidR="00801A6F" w:rsidRPr="00061DDB" w:rsidRDefault="00801A6F" w:rsidP="00801A6F">
      <w:pPr>
        <w:pStyle w:val="31"/>
        <w:numPr>
          <w:ilvl w:val="0"/>
          <w:numId w:val="6"/>
        </w:numPr>
        <w:tabs>
          <w:tab w:val="left" w:pos="3220"/>
        </w:tabs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7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801A6F" w:rsidRPr="00061DDB" w:rsidRDefault="00801A6F" w:rsidP="00801A6F">
      <w:pPr>
        <w:pStyle w:val="31"/>
        <w:numPr>
          <w:ilvl w:val="0"/>
          <w:numId w:val="6"/>
        </w:numPr>
        <w:tabs>
          <w:tab w:val="clear" w:pos="3555"/>
          <w:tab w:val="num" w:pos="0"/>
        </w:tabs>
        <w:spacing w:after="0"/>
        <w:ind w:left="0" w:firstLine="3195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</w:p>
    <w:p w:rsidR="00801A6F" w:rsidRPr="00061DDB" w:rsidRDefault="00801A6F" w:rsidP="00801A6F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A6F" w:rsidRPr="00061DDB" w:rsidRDefault="00801A6F" w:rsidP="00801A6F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9/</w:t>
      </w:r>
      <w:proofErr w:type="gramStart"/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์นาวี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..........................</w:t>
      </w:r>
      <w:proofErr w:type="gramEnd"/>
    </w:p>
    <w:p w:rsidR="00801A6F" w:rsidRPr="00061DDB" w:rsidRDefault="00801A6F" w:rsidP="00801A6F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A6F" w:rsidRPr="00061DDB" w:rsidRDefault="00801A6F" w:rsidP="00801A6F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A6F" w:rsidRPr="00061DDB" w:rsidRDefault="00801A6F" w:rsidP="00801A6F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-9-</w:t>
      </w:r>
    </w:p>
    <w:p w:rsidR="00801A6F" w:rsidRPr="00061DDB" w:rsidRDefault="00801A6F" w:rsidP="00801A6F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A6F" w:rsidRPr="00061DDB" w:rsidRDefault="00801A6F" w:rsidP="00801A6F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์นาวีให้บรรทุกสิ่งของนั้นโดยเรืออื่นที่มิใช่เรือไทย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</w:p>
    <w:p w:rsidR="00801A6F" w:rsidRPr="00061DDB" w:rsidRDefault="00801A6F" w:rsidP="00801A6F">
      <w:pPr>
        <w:numPr>
          <w:ilvl w:val="0"/>
          <w:numId w:val="3"/>
        </w:numPr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   </w:t>
      </w:r>
    </w:p>
    <w:p w:rsidR="00801A6F" w:rsidRPr="00061DDB" w:rsidRDefault="00801A6F" w:rsidP="00801A6F">
      <w:pPr>
        <w:ind w:firstLine="23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มิฉะนั้น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จะริบหลักประกันซองจำนวนร้อยละ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801A6F" w:rsidRPr="00061DDB" w:rsidRDefault="00801A6F" w:rsidP="00801A6F">
      <w:pPr>
        <w:ind w:firstLine="24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11.4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ผู้มีสิทธิเสนอราคาซึ่งการประปาส่วนภูมิภาคเขต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กำหนด ดังระบุไว้ในข้อ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รวมทั้งพิจารณาให้เป็นผู้ทิ้งงาน ตามระเบียบของทางราชการ </w:t>
      </w:r>
    </w:p>
    <w:p w:rsidR="00801A6F" w:rsidRPr="00061DDB" w:rsidRDefault="00801A6F" w:rsidP="00801A6F">
      <w:pPr>
        <w:ind w:firstLine="216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</w:t>
      </w:r>
    </w:p>
    <w:p w:rsidR="00801A6F" w:rsidRPr="00061DDB" w:rsidRDefault="00801A6F" w:rsidP="00801A6F">
      <w:pPr>
        <w:spacing w:before="120"/>
        <w:ind w:left="720"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12.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การปรับราคาค่างานก่อสร้าง</w:t>
      </w:r>
    </w:p>
    <w:p w:rsidR="00801A6F" w:rsidRPr="00061DDB" w:rsidRDefault="00801A6F" w:rsidP="00801A6F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การปรับราคาค่างานก่อสร้างตามสูตรการปรับราคา 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จะนำมาใช้ในกรณีที่ค่างานก่อสร้างลดลงหรือเพิ่มขึ้น โดยวิธีการดังต่อไปนี้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.-</w:t>
      </w:r>
      <w:proofErr w:type="gramEnd"/>
    </w:p>
    <w:p w:rsidR="00801A6F" w:rsidRPr="00061DDB" w:rsidRDefault="00801A6F" w:rsidP="00801A6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</w:p>
    <w:p w:rsidR="00801A6F" w:rsidRPr="00061DDB" w:rsidRDefault="00801A6F" w:rsidP="00801A6F">
      <w:pPr>
        <w:pStyle w:val="9"/>
        <w:spacing w:before="0"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และกำหนดส่งมอบงาน แนบท้ายประกาศนี้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</w:p>
    <w:p w:rsidR="00801A6F" w:rsidRPr="00061DDB" w:rsidRDefault="00801A6F" w:rsidP="00801A6F">
      <w:pPr>
        <w:ind w:left="720" w:firstLine="72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สูตรการปรับราคา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สูตรค่า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K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ตามที่</w:t>
      </w:r>
    </w:p>
    <w:p w:rsidR="00801A6F" w:rsidRPr="00061DDB" w:rsidRDefault="00801A6F" w:rsidP="00801A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กำหนดไว้ในสัญญา หรือภายในระยะเวลาที่ </w:t>
      </w:r>
      <w:proofErr w:type="spell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ได้ขยายออกไป โดยจะใช้สูตรของทางราชการที่ได้ระบุในข้อ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๗</w:t>
      </w:r>
    </w:p>
    <w:p w:rsidR="00801A6F" w:rsidRPr="00061DDB" w:rsidRDefault="00801A6F" w:rsidP="00801A6F">
      <w:pPr>
        <w:pStyle w:val="4"/>
        <w:spacing w:before="120"/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</w:rPr>
        <w:t xml:space="preserve">13.  </w:t>
      </w:r>
      <w:r w:rsidRPr="00061DDB">
        <w:rPr>
          <w:rFonts w:ascii="TH SarabunIT๙" w:hAnsi="TH SarabunIT๙" w:cs="TH SarabunIT๙"/>
          <w:sz w:val="32"/>
          <w:cs/>
        </w:rPr>
        <w:t>มาตรฐานฝีมือช่าง</w:t>
      </w:r>
    </w:p>
    <w:p w:rsidR="00801A6F" w:rsidRPr="00061DDB" w:rsidRDefault="00801A6F" w:rsidP="00801A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เมื่อ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</w:t>
      </w:r>
    </w:p>
    <w:p w:rsidR="00801A6F" w:rsidRPr="00061DDB" w:rsidRDefault="00801A6F" w:rsidP="00801A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ดังกล่าว ผู้มีสิทธิเสนอราคาจะต้องมีและใช้ผู้ผ่านการทดสอบมาตรฐานฝีมือช่าง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 กรมพัฒนาฝีมือแรงงาน กระทรวงแรงงาน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หรือผู้มีคุณวุฒิบัตรระดับ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รับรองให้เข้ารับราชการได้ในอัตราไม่ต่ำกว่าร้อยละ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ของแต่ละสาขาช่าง แต่จะต้องมีช่างจำนวนอย่างน้อย </w:t>
      </w:r>
    </w:p>
    <w:p w:rsidR="00801A6F" w:rsidRPr="00061DDB" w:rsidRDefault="00801A6F" w:rsidP="00801A6F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 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ในแต่ละสาขาช่างดังต่อไปนี้</w:t>
      </w:r>
      <w:r w:rsidRPr="00061DDB">
        <w:rPr>
          <w:rFonts w:ascii="TH SarabunIT๙" w:hAnsi="TH SarabunIT๙" w:cs="TH SarabunIT๙"/>
          <w:sz w:val="32"/>
          <w:szCs w:val="32"/>
        </w:rPr>
        <w:t>.-</w:t>
      </w:r>
    </w:p>
    <w:p w:rsidR="00801A6F" w:rsidRPr="00061DDB" w:rsidRDefault="00801A6F" w:rsidP="00801A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13.1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ช่างติดตั้งและเดินสายไฟฟ้าภายในอาคาร</w:t>
      </w:r>
      <w:proofErr w:type="gramEnd"/>
    </w:p>
    <w:p w:rsidR="00801A6F" w:rsidRPr="00061DDB" w:rsidRDefault="00801A6F" w:rsidP="00801A6F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13.2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ช่างไม้ก่อสร้าง</w:t>
      </w:r>
      <w:proofErr w:type="gramEnd"/>
    </w:p>
    <w:p w:rsidR="00801A6F" w:rsidRPr="00061DDB" w:rsidRDefault="00801A6F" w:rsidP="00801A6F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13.3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ช่างท่อและสุขภัณฑ์</w:t>
      </w:r>
      <w:proofErr w:type="gramEnd"/>
    </w:p>
    <w:p w:rsidR="00801A6F" w:rsidRPr="00061DDB" w:rsidRDefault="00801A6F" w:rsidP="00801A6F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13.4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ช่างก่ออิฐ</w:t>
      </w:r>
      <w:proofErr w:type="gramEnd"/>
    </w:p>
    <w:p w:rsidR="00801A6F" w:rsidRPr="00061DDB" w:rsidRDefault="00801A6F" w:rsidP="00801A6F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13.5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ช่างฉาบปูน</w:t>
      </w:r>
      <w:proofErr w:type="gramEnd"/>
    </w:p>
    <w:p w:rsidR="00801A6F" w:rsidRPr="00061DDB" w:rsidRDefault="00801A6F" w:rsidP="00801A6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13.6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ช่างเชื่อมท่อ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>HDPE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</w:p>
    <w:p w:rsidR="00801A6F" w:rsidRPr="00061DDB" w:rsidRDefault="00801A6F" w:rsidP="00801A6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A6F" w:rsidRPr="00061DDB" w:rsidRDefault="00801A6F" w:rsidP="00801A6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A6F" w:rsidRPr="00061DDB" w:rsidRDefault="00801A6F" w:rsidP="00801A6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A6F" w:rsidRPr="00061DDB" w:rsidRDefault="00801A6F" w:rsidP="00801A6F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A6F" w:rsidRPr="00061DDB" w:rsidRDefault="00801A6F" w:rsidP="00801A6F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10/ 14.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 w:hint="cs"/>
          <w:sz w:val="32"/>
          <w:szCs w:val="32"/>
          <w:cs/>
        </w:rPr>
        <w:t>การปฏิบัติ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…</w:t>
      </w:r>
      <w:r w:rsidRPr="00061DDB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:rsidR="00801A6F" w:rsidRPr="00061DDB" w:rsidRDefault="00801A6F" w:rsidP="00801A6F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</w:p>
    <w:p w:rsidR="00801A6F" w:rsidRPr="00061DDB" w:rsidRDefault="00801A6F" w:rsidP="00801A6F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</w:p>
    <w:p w:rsidR="00801A6F" w:rsidRPr="00061DDB" w:rsidRDefault="00801A6F" w:rsidP="00801A6F">
      <w:pPr>
        <w:ind w:firstLine="21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-10-    </w:t>
      </w:r>
    </w:p>
    <w:p w:rsidR="00801A6F" w:rsidRPr="00061DDB" w:rsidRDefault="00801A6F" w:rsidP="00801A6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01A6F" w:rsidRPr="00061DDB" w:rsidRDefault="00801A6F" w:rsidP="00801A6F">
      <w:pPr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14. 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801A6F" w:rsidRPr="00061DDB" w:rsidRDefault="00801A6F" w:rsidP="00801A6F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801A6F" w:rsidRPr="00061DDB" w:rsidRDefault="00801A6F" w:rsidP="00801A6F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</w:p>
    <w:p w:rsidR="00801A6F" w:rsidRPr="00061DDB" w:rsidRDefault="00801A6F" w:rsidP="00801A6F">
      <w:pPr>
        <w:ind w:left="36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</w:t>
      </w:r>
    </w:p>
    <w:p w:rsidR="00801A6F" w:rsidRPr="00061DDB" w:rsidRDefault="00801A6F" w:rsidP="00801A6F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801A6F" w:rsidRPr="00061DDB" w:rsidRDefault="00801A6F" w:rsidP="00801A6F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801A6F" w:rsidRPr="00061DDB" w:rsidRDefault="00801A6F" w:rsidP="00801A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61DDB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ศ………</w:t>
      </w: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jc w:val="thaiDistribute"/>
      </w:pPr>
    </w:p>
    <w:p w:rsidR="0021062B" w:rsidRPr="009F656E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801A6F" w:rsidRPr="009F656E" w:rsidRDefault="00801A6F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9F656E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9F656E" w:rsidRDefault="0021062B" w:rsidP="00A858A9">
      <w:pPr>
        <w:pStyle w:val="a6"/>
        <w:ind w:left="1440"/>
        <w:jc w:val="thaiDistribute"/>
        <w:rPr>
          <w:rFonts w:ascii="TH SarabunIT๙" w:hAnsi="TH SarabunIT๙" w:cs="TH SarabunIT๙"/>
          <w:b/>
          <w:bCs/>
        </w:rPr>
      </w:pPr>
    </w:p>
    <w:p w:rsidR="0021062B" w:rsidRPr="009F656E" w:rsidRDefault="0021062B" w:rsidP="00A858A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1062B" w:rsidRPr="009F656E" w:rsidRDefault="0021062B" w:rsidP="00A858A9">
      <w:pPr>
        <w:jc w:val="center"/>
        <w:rPr>
          <w:rFonts w:ascii="TH SarabunIT๙" w:hAnsi="TH SarabunIT๙" w:cs="TH SarabunIT๙"/>
          <w:sz w:val="44"/>
          <w:szCs w:val="44"/>
        </w:rPr>
      </w:pPr>
      <w:r w:rsidRPr="009F656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21062B" w:rsidRPr="009F656E" w:rsidRDefault="0021062B" w:rsidP="00A858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44"/>
          <w:szCs w:val="44"/>
        </w:rPr>
        <w:tab/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9F656E">
        <w:rPr>
          <w:rFonts w:ascii="TH SarabunIT๙" w:hAnsi="TH SarabunIT๙" w:cs="TH SarabunIT๙"/>
          <w:sz w:val="32"/>
          <w:szCs w:val="32"/>
        </w:rPr>
        <w:t xml:space="preserve">3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9F656E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1062B" w:rsidRPr="009F656E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>(</w:t>
      </w:r>
      <w:r w:rsidRPr="009F656E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9F656E">
        <w:rPr>
          <w:rFonts w:ascii="TH SarabunIT๙" w:hAnsi="TH SarabunIT๙" w:cs="TH SarabunIT๙"/>
          <w:sz w:val="32"/>
          <w:szCs w:val="32"/>
        </w:rPr>
        <w:t xml:space="preserve">) </w:t>
      </w:r>
      <w:r w:rsidRPr="009F656E">
        <w:rPr>
          <w:rFonts w:ascii="TH SarabunIT๙" w:hAnsi="TH SarabunIT๙" w:cs="TH SarabunIT๙"/>
          <w:sz w:val="32"/>
          <w:szCs w:val="32"/>
          <w:cs/>
        </w:rPr>
        <w:t>โดย</w:t>
      </w:r>
      <w:r w:rsidRPr="009F656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9F656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9F656E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9F656E">
        <w:rPr>
          <w:rFonts w:ascii="TH SarabunIT๙" w:hAnsi="TH SarabunIT๙" w:cs="TH SarabunIT๙"/>
          <w:sz w:val="32"/>
          <w:szCs w:val="32"/>
        </w:rPr>
        <w:t xml:space="preserve"> (</w:t>
      </w:r>
      <w:r w:rsidRPr="009F656E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9F656E">
        <w:rPr>
          <w:rFonts w:ascii="TH SarabunIT๙" w:hAnsi="TH SarabunIT๙" w:cs="TH SarabunIT๙"/>
          <w:sz w:val="32"/>
          <w:szCs w:val="32"/>
        </w:rPr>
        <w:t xml:space="preserve">) </w:t>
      </w:r>
      <w:r w:rsidRPr="009F656E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9F656E">
        <w:rPr>
          <w:rFonts w:ascii="TH SarabunIT๙" w:hAnsi="TH SarabunIT๙" w:cs="TH SarabunIT๙" w:hint="eastAsia"/>
          <w:sz w:val="32"/>
          <w:szCs w:val="32"/>
        </w:rPr>
        <w:t>...</w:t>
      </w:r>
      <w:r w:rsidRPr="009F656E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1062B" w:rsidRPr="009F656E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>………………………………………</w:t>
      </w:r>
      <w:r w:rsidRPr="009F656E">
        <w:rPr>
          <w:rFonts w:ascii="TH SarabunIT๙" w:hAnsi="TH SarabunIT๙" w:cs="TH SarabunIT๙"/>
          <w:sz w:val="32"/>
          <w:szCs w:val="32"/>
        </w:rPr>
        <w:t>..…………</w:t>
      </w:r>
      <w:proofErr w:type="gramStart"/>
      <w:r w:rsidRPr="009F656E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9F656E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9F656E">
        <w:rPr>
          <w:rFonts w:ascii="TH SarabunIT๙" w:hAnsi="TH SarabunIT๙" w:cs="TH SarabunIT๙"/>
          <w:sz w:val="32"/>
          <w:szCs w:val="32"/>
        </w:rPr>
        <w:t>,</w:t>
      </w:r>
      <w:r w:rsidRPr="009F656E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9F656E">
        <w:rPr>
          <w:rFonts w:ascii="TH SarabunIT๙" w:hAnsi="TH SarabunIT๙" w:cs="TH SarabunIT๙"/>
          <w:sz w:val="32"/>
          <w:szCs w:val="32"/>
        </w:rPr>
        <w:t>,</w:t>
      </w:r>
      <w:r w:rsidRPr="009F656E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9F656E">
        <w:rPr>
          <w:rFonts w:ascii="TH SarabunIT๙" w:hAnsi="TH SarabunIT๙" w:cs="TH SarabunIT๙"/>
          <w:sz w:val="32"/>
          <w:szCs w:val="32"/>
        </w:rPr>
        <w:t>)</w:t>
      </w:r>
      <w:r w:rsidRPr="009F65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  <w:cs/>
        </w:rPr>
        <w:t>โดย</w:t>
      </w:r>
      <w:r w:rsidRPr="009F656E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9F656E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21062B" w:rsidRPr="009F656E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9F656E">
        <w:rPr>
          <w:rFonts w:ascii="TH SarabunIT๙" w:hAnsi="TH SarabunIT๙" w:cs="TH SarabunIT๙"/>
          <w:sz w:val="32"/>
          <w:szCs w:val="32"/>
        </w:rPr>
        <w:t xml:space="preserve">3 </w:t>
      </w:r>
      <w:r w:rsidRPr="009F656E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21062B" w:rsidRPr="009F656E" w:rsidRDefault="0021062B" w:rsidP="00A858A9">
      <w:pPr>
        <w:spacing w:before="120"/>
        <w:jc w:val="thaiDistribute"/>
        <w:rPr>
          <w:rFonts w:ascii="TH SarabunIT๙" w:hAnsi="TH SarabunIT๙" w:cs="TH SarabunIT๙"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21062B" w:rsidRPr="009F656E" w:rsidRDefault="0021062B" w:rsidP="00A858A9">
      <w:pPr>
        <w:pStyle w:val="a6"/>
        <w:ind w:right="0"/>
        <w:jc w:val="thaiDistribute"/>
        <w:rPr>
          <w:rFonts w:ascii="TH SarabunIT๙" w:hAnsi="TH SarabunIT๙" w:cs="TH SarabunIT๙"/>
        </w:rPr>
      </w:pPr>
      <w:r w:rsidRPr="009F656E">
        <w:rPr>
          <w:rFonts w:ascii="TH SarabunIT๙" w:hAnsi="TH SarabunIT๙" w:cs="TH SarabunIT๙"/>
        </w:rPr>
        <w:tab/>
        <w:t xml:space="preserve">    </w:t>
      </w:r>
      <w:r w:rsidRPr="009F656E"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9F656E">
        <w:rPr>
          <w:rFonts w:ascii="TH SarabunIT๙" w:hAnsi="TH SarabunIT๙" w:cs="TH SarabunIT๙"/>
          <w:spacing w:val="-4"/>
          <w:cs/>
        </w:rPr>
        <w:t xml:space="preserve">ประกาศของ </w:t>
      </w:r>
      <w:r w:rsidRPr="009F656E"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 w:rsidRPr="009F656E">
        <w:rPr>
          <w:rFonts w:ascii="TH SarabunIT๙" w:hAnsi="TH SarabunIT๙" w:cs="TH SarabunIT๙"/>
          <w:b/>
          <w:bCs/>
          <w:spacing w:val="-4"/>
        </w:rPr>
        <w:t>4</w:t>
      </w:r>
      <w:r w:rsidRPr="009F656E">
        <w:rPr>
          <w:rFonts w:ascii="TH SarabunIT๙" w:hAnsi="TH SarabunIT๙" w:cs="TH SarabunIT๙"/>
          <w:spacing w:val="-4"/>
        </w:rPr>
        <w:t xml:space="preserve"> (</w:t>
      </w:r>
      <w:r w:rsidRPr="009F656E">
        <w:rPr>
          <w:rFonts w:ascii="TH SarabunIT๙" w:hAnsi="TH SarabunIT๙" w:cs="TH SarabunIT๙"/>
          <w:spacing w:val="-4"/>
          <w:cs/>
        </w:rPr>
        <w:t>ชื่อหน่วยงานที่จะจัดหาพัสดุ</w:t>
      </w:r>
      <w:r w:rsidRPr="009F656E">
        <w:rPr>
          <w:rFonts w:ascii="TH SarabunIT๙" w:hAnsi="TH SarabunIT๙" w:cs="TH SarabunIT๙"/>
          <w:spacing w:val="-4"/>
        </w:rPr>
        <w:t xml:space="preserve">) </w:t>
      </w:r>
      <w:r w:rsidRPr="009F656E">
        <w:rPr>
          <w:rFonts w:ascii="TH SarabunIT๙" w:hAnsi="TH SarabunIT๙" w:cs="TH SarabunIT๙"/>
          <w:spacing w:val="-4"/>
          <w:cs/>
        </w:rPr>
        <w:t>เรื่อง ประกวดราคาจ้างเหมา</w:t>
      </w:r>
      <w:r w:rsidRPr="009F656E">
        <w:rPr>
          <w:rFonts w:ascii="TH SarabunIT๙" w:eastAsia="Angsana New" w:hAnsi="TH SarabunIT๙" w:cs="TH SarabunIT๙" w:hint="eastAsia"/>
          <w:b/>
          <w:bCs/>
          <w:spacing w:val="-4"/>
          <w:cs/>
        </w:rPr>
        <w:t xml:space="preserve"> </w:t>
      </w:r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F24C9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>ท่อส่งน้ำจากโรงกรองน้ำ-สำนักงานการประปาบ้านตาขุน ต.เขาวง อ.บ้านตาขุน จ.สุราษฎร์ธานี การประปาส่วนภูมิภาคสาขาบ้านตาขุน</w:t>
      </w:r>
      <w:r w:rsidR="00A858A9" w:rsidRPr="009F656E">
        <w:rPr>
          <w:rFonts w:ascii="TH SarabunIT๙" w:hAnsi="TH SarabunIT๙" w:cs="TH SarabunIT๙" w:hint="cs"/>
          <w:cs/>
        </w:rPr>
        <w:t xml:space="preserve"> </w:t>
      </w:r>
      <w:r w:rsidRPr="009F656E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9F656E">
        <w:rPr>
          <w:rFonts w:ascii="TH SarabunIT๙" w:hAnsi="TH SarabunIT๙" w:cs="TH SarabunIT๙"/>
          <w:b/>
          <w:bCs/>
          <w:cs/>
        </w:rPr>
        <w:t>กปภ</w:t>
      </w:r>
      <w:proofErr w:type="spellEnd"/>
      <w:r w:rsidRPr="009F656E">
        <w:rPr>
          <w:rFonts w:ascii="TH SarabunIT๙" w:hAnsi="TH SarabunIT๙" w:cs="TH SarabunIT๙"/>
          <w:b/>
          <w:bCs/>
        </w:rPr>
        <w:t>.</w:t>
      </w:r>
      <w:r w:rsidRPr="009F656E">
        <w:rPr>
          <w:rFonts w:ascii="TH SarabunIT๙" w:hAnsi="TH SarabunIT๙" w:cs="TH SarabunIT๙"/>
          <w:b/>
          <w:bCs/>
          <w:cs/>
        </w:rPr>
        <w:t>ข</w:t>
      </w:r>
      <w:r w:rsidRPr="009F656E">
        <w:rPr>
          <w:rFonts w:ascii="TH SarabunIT๙" w:hAnsi="TH SarabunIT๙" w:cs="TH SarabunIT๙"/>
          <w:b/>
          <w:bCs/>
        </w:rPr>
        <w:t>.4-........../</w:t>
      </w:r>
      <w:r w:rsidRPr="009F656E">
        <w:rPr>
          <w:rFonts w:ascii="TH SarabunIT๙" w:hAnsi="TH SarabunIT๙" w:cs="TH SarabunIT๙" w:hint="eastAsia"/>
          <w:b/>
          <w:bCs/>
        </w:rPr>
        <w:t>255</w:t>
      </w:r>
      <w:r w:rsidR="00F24C98">
        <w:rPr>
          <w:rFonts w:ascii="TH SarabunIT๙" w:hAnsi="TH SarabunIT๙" w:cs="TH SarabunIT๙"/>
          <w:b/>
          <w:bCs/>
        </w:rPr>
        <w:t>9</w:t>
      </w:r>
      <w:r w:rsidRPr="009F656E">
        <w:rPr>
          <w:rFonts w:ascii="TH SarabunIT๙" w:hAnsi="TH SarabunIT๙" w:cs="TH SarabunIT๙" w:hint="eastAsia"/>
          <w:b/>
          <w:bCs/>
        </w:rPr>
        <w:t xml:space="preserve"> </w:t>
      </w:r>
      <w:r w:rsidRPr="009F656E">
        <w:rPr>
          <w:rFonts w:ascii="TH SarabunIT๙" w:hAnsi="TH SarabunIT๙" w:cs="TH SarabunIT๙"/>
          <w:cs/>
        </w:rPr>
        <w:t xml:space="preserve">ลงวันที่   </w:t>
      </w:r>
      <w:r w:rsidRPr="009F656E">
        <w:rPr>
          <w:rFonts w:ascii="TH SarabunIT๙" w:hAnsi="TH SarabunIT๙" w:cs="TH SarabunIT๙"/>
        </w:rPr>
        <w:t>.......................……</w:t>
      </w:r>
      <w:r w:rsidRPr="009F656E"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9F656E"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9F656E">
        <w:rPr>
          <w:rFonts w:ascii="TH SarabunIT๙" w:hAnsi="TH SarabunIT๙" w:cs="TH SarabunIT๙"/>
          <w:spacing w:val="-6"/>
        </w:rPr>
        <w:t>.</w:t>
      </w:r>
      <w:r w:rsidRPr="009F656E">
        <w:rPr>
          <w:rFonts w:ascii="TH SarabunIT๙" w:hAnsi="TH SarabunIT๙" w:cs="TH SarabunIT๙"/>
          <w:spacing w:val="-6"/>
          <w:cs/>
        </w:rPr>
        <w:t>ศ</w:t>
      </w:r>
      <w:r w:rsidRPr="009F656E">
        <w:rPr>
          <w:rFonts w:ascii="TH SarabunIT๙" w:hAnsi="TH SarabunIT๙" w:cs="TH SarabunIT๙"/>
          <w:spacing w:val="-6"/>
        </w:rPr>
        <w:t>. 2549</w:t>
      </w:r>
    </w:p>
    <w:p w:rsidR="0021062B" w:rsidRPr="009F656E" w:rsidRDefault="0021062B">
      <w:pPr>
        <w:pStyle w:val="a6"/>
        <w:jc w:val="both"/>
        <w:rPr>
          <w:rFonts w:ascii="TH SarabunIT๙" w:hAnsi="TH SarabunIT๙" w:cs="TH SarabunIT๙"/>
          <w:spacing w:val="-14"/>
        </w:rPr>
      </w:pPr>
      <w:r w:rsidRPr="009F656E">
        <w:rPr>
          <w:rFonts w:ascii="TH SarabunIT๙" w:hAnsi="TH SarabunIT๙" w:cs="TH SarabunIT๙"/>
        </w:rPr>
        <w:tab/>
        <w:t xml:space="preserve">    </w:t>
      </w:r>
      <w:r w:rsidRPr="009F656E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9F656E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9F656E">
        <w:rPr>
          <w:rFonts w:ascii="TH SarabunIT๙" w:hAnsi="TH SarabunIT๙" w:cs="TH SarabunIT๙"/>
          <w:b/>
          <w:bCs/>
        </w:rPr>
        <w:t>4</w:t>
      </w:r>
      <w:r w:rsidRPr="009F656E">
        <w:rPr>
          <w:rFonts w:ascii="TH SarabunIT๙" w:hAnsi="TH SarabunIT๙" w:cs="TH SarabunIT๙"/>
        </w:rPr>
        <w:t xml:space="preserve"> </w:t>
      </w:r>
    </w:p>
    <w:p w:rsidR="0021062B" w:rsidRPr="009F656E" w:rsidRDefault="0021062B">
      <w:pPr>
        <w:pStyle w:val="a6"/>
        <w:jc w:val="both"/>
        <w:rPr>
          <w:rFonts w:ascii="TH SarabunIT๙" w:hAnsi="TH SarabunIT๙" w:cs="TH SarabunIT๙"/>
        </w:rPr>
      </w:pPr>
      <w:r w:rsidRPr="009F656E">
        <w:rPr>
          <w:rFonts w:ascii="TH SarabunIT๙" w:hAnsi="TH SarabunIT๙" w:cs="TH SarabunIT๙"/>
          <w:spacing w:val="-14"/>
        </w:rPr>
        <w:t>(</w:t>
      </w:r>
      <w:r w:rsidRPr="009F656E">
        <w:rPr>
          <w:rFonts w:ascii="TH SarabunIT๙" w:hAnsi="TH SarabunIT๙" w:cs="TH SarabunIT๙"/>
          <w:spacing w:val="-14"/>
          <w:cs/>
        </w:rPr>
        <w:t>ชื่อหน่วยงานที่จะจัดหาพัสดุ</w:t>
      </w:r>
      <w:r w:rsidRPr="009F656E">
        <w:rPr>
          <w:rFonts w:ascii="TH SarabunIT๙" w:hAnsi="TH SarabunIT๙" w:cs="TH SarabunIT๙"/>
          <w:spacing w:val="-14"/>
        </w:rPr>
        <w:t xml:space="preserve">) </w:t>
      </w:r>
      <w:r w:rsidRPr="009F656E">
        <w:rPr>
          <w:rFonts w:ascii="TH SarabunIT๙" w:hAnsi="TH SarabunIT๙" w:cs="TH SarabunIT๙"/>
          <w:spacing w:val="-14"/>
          <w:cs/>
        </w:rPr>
        <w:t xml:space="preserve">เรื่อง ประกวดราคาจ้างเหมา </w:t>
      </w:r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F24C98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F24C98">
        <w:rPr>
          <w:rFonts w:ascii="TH SarabunIT๙" w:hAnsi="TH SarabunIT๙" w:cs="TH SarabunIT๙"/>
          <w:b/>
          <w:bCs/>
          <w:spacing w:val="-12"/>
          <w:cs/>
          <w:lang w:eastAsia="en-US"/>
        </w:rPr>
        <w:t>ท่อส่งน้ำจากโรงกรองน้ำ-สำนักงานการประปาบ้านตาขุน ต.เขาวง อ.บ้านตาขุน จ.สุราษฎร์ธานี การประปาส่วนภูมิภาคสาขาบ้านตาขุน</w:t>
      </w:r>
      <w:r w:rsidRPr="009F656E">
        <w:rPr>
          <w:rFonts w:ascii="TH SarabunIT๙" w:eastAsia="Angsana New" w:hAnsi="TH SarabunIT๙" w:cs="TH SarabunIT๙" w:hint="eastAsia"/>
          <w:b/>
          <w:bCs/>
          <w:spacing w:val="-6"/>
          <w:cs/>
        </w:rPr>
        <w:t xml:space="preserve"> </w:t>
      </w:r>
      <w:r w:rsidRPr="009F656E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9F656E">
        <w:rPr>
          <w:rFonts w:ascii="TH SarabunIT๙" w:hAnsi="TH SarabunIT๙" w:cs="TH SarabunIT๙" w:hint="eastAsia"/>
          <w:cs/>
        </w:rPr>
        <w:t>กปภ</w:t>
      </w:r>
      <w:proofErr w:type="spellEnd"/>
      <w:r w:rsidRPr="009F656E">
        <w:rPr>
          <w:rFonts w:ascii="TH SarabunIT๙" w:hAnsi="TH SarabunIT๙" w:cs="TH SarabunIT๙" w:hint="eastAsia"/>
        </w:rPr>
        <w:t>.</w:t>
      </w:r>
      <w:r w:rsidRPr="009F656E">
        <w:rPr>
          <w:rFonts w:ascii="TH SarabunIT๙" w:hAnsi="TH SarabunIT๙" w:cs="TH SarabunIT๙"/>
          <w:cs/>
        </w:rPr>
        <w:t>ข</w:t>
      </w:r>
      <w:r w:rsidRPr="009F656E">
        <w:rPr>
          <w:rFonts w:ascii="TH SarabunIT๙" w:hAnsi="TH SarabunIT๙" w:cs="TH SarabunIT๙"/>
        </w:rPr>
        <w:t>.4-.........</w:t>
      </w:r>
      <w:r w:rsidRPr="009F656E">
        <w:rPr>
          <w:rFonts w:ascii="TH SarabunIT๙" w:hAnsi="TH SarabunIT๙" w:cs="TH SarabunIT๙"/>
          <w:b/>
          <w:bCs/>
        </w:rPr>
        <w:t>/255</w:t>
      </w:r>
      <w:r w:rsidR="00F24C98">
        <w:rPr>
          <w:rFonts w:ascii="TH SarabunIT๙" w:hAnsi="TH SarabunIT๙" w:cs="TH SarabunIT๙"/>
        </w:rPr>
        <w:t>9</w:t>
      </w:r>
      <w:r w:rsidRPr="009F656E">
        <w:rPr>
          <w:rFonts w:ascii="TH SarabunIT๙" w:hAnsi="TH SarabunIT๙" w:cs="TH SarabunIT๙"/>
        </w:rPr>
        <w:t xml:space="preserve"> </w:t>
      </w:r>
      <w:r w:rsidRPr="009F656E">
        <w:rPr>
          <w:rFonts w:ascii="TH SarabunIT๙" w:hAnsi="TH SarabunIT๙" w:cs="TH SarabunIT๙"/>
          <w:cs/>
        </w:rPr>
        <w:t>ลงวันที่</w:t>
      </w:r>
      <w:r w:rsidRPr="009F656E">
        <w:rPr>
          <w:rFonts w:ascii="TH SarabunIT๙" w:hAnsi="TH SarabunIT๙" w:cs="TH SarabunIT๙" w:hint="eastAsia"/>
        </w:rPr>
        <w:t>............</w:t>
      </w:r>
      <w:r w:rsidRPr="009F656E">
        <w:rPr>
          <w:rFonts w:ascii="TH SarabunIT๙" w:hAnsi="TH SarabunIT๙" w:cs="TH SarabunIT๙"/>
        </w:rPr>
        <w:t>...................</w:t>
      </w:r>
      <w:r w:rsidRPr="009F656E">
        <w:rPr>
          <w:rFonts w:ascii="TH SarabunIT๙" w:hAnsi="TH SarabunIT๙" w:cs="TH SarabunIT๙" w:hint="eastAsia"/>
        </w:rPr>
        <w:t>..</w:t>
      </w:r>
      <w:r w:rsidRPr="009F656E">
        <w:rPr>
          <w:rFonts w:ascii="TH SarabunIT๙" w:hAnsi="TH SarabunIT๙" w:cs="TH SarabunIT๙"/>
        </w:rPr>
        <w:t>....</w:t>
      </w:r>
      <w:r w:rsidRPr="009F656E"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21062B" w:rsidRPr="009F656E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9F656E">
        <w:rPr>
          <w:rFonts w:ascii="TH SarabunIT๙" w:hAnsi="TH SarabunIT๙" w:cs="TH SarabunIT๙"/>
          <w:sz w:val="32"/>
          <w:szCs w:val="32"/>
        </w:rPr>
        <w:t xml:space="preserve">3 </w:t>
      </w:r>
      <w:r w:rsidRPr="009F656E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9F656E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9F656E">
        <w:rPr>
          <w:rFonts w:ascii="TH SarabunIT๙" w:hAnsi="TH SarabunIT๙" w:cs="TH SarabunIT๙"/>
          <w:sz w:val="32"/>
          <w:szCs w:val="32"/>
        </w:rPr>
        <w:t xml:space="preserve">.008 </w:t>
      </w:r>
      <w:r w:rsidRPr="009F656E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21062B" w:rsidRPr="009F656E" w:rsidRDefault="0021062B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 xml:space="preserve">2.1.3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7" w:history="1">
        <w:r w:rsidRPr="009F656E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9F656E">
        <w:rPr>
          <w:rFonts w:ascii="TH SarabunIT๙" w:hAnsi="TH SarabunIT๙" w:cs="TH SarabunIT๙"/>
          <w:sz w:val="32"/>
          <w:szCs w:val="32"/>
        </w:rPr>
        <w:t xml:space="preserve"> </w:t>
      </w:r>
      <w:r w:rsidRPr="009F656E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9F656E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9F656E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9F656E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21062B" w:rsidRPr="009F656E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9F656E" w:rsidRDefault="00A858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 w:rsidP="00A858A9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>- 2 -</w:t>
      </w:r>
    </w:p>
    <w:p w:rsidR="0021062B" w:rsidRPr="009F656E" w:rsidRDefault="0021062B">
      <w:pPr>
        <w:pStyle w:val="aa"/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9F656E" w:rsidRDefault="0021062B">
      <w:pPr>
        <w:pStyle w:val="aa"/>
        <w:spacing w:after="0"/>
        <w:ind w:left="1440" w:firstLine="720"/>
        <w:jc w:val="both"/>
        <w:rPr>
          <w:rFonts w:ascii="TH SarabunIT๙" w:eastAsia="TH SarabunIT๙" w:hAnsi="TH SarabunIT๙" w:cs="TH SarabunIT๙"/>
          <w:sz w:val="32"/>
        </w:rPr>
      </w:pPr>
      <w:r w:rsidRPr="009F656E">
        <w:rPr>
          <w:rFonts w:ascii="TH SarabunIT๙" w:hAnsi="TH SarabunIT๙" w:cs="TH SarabunIT๙"/>
          <w:b/>
          <w:bCs/>
          <w:sz w:val="32"/>
        </w:rPr>
        <w:t xml:space="preserve">2.2 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การริบหลักประกันซองของผู้มีสิทธิเสนอราคา</w:t>
      </w:r>
    </w:p>
    <w:p w:rsidR="0021062B" w:rsidRPr="009F656E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9F656E">
        <w:rPr>
          <w:rFonts w:ascii="TH SarabunIT๙" w:eastAsia="TH SarabunIT๙" w:hAnsi="TH SarabunIT๙" w:cs="TH SarabunIT๙"/>
          <w:sz w:val="32"/>
        </w:rPr>
        <w:t xml:space="preserve">                                     </w:t>
      </w:r>
      <w:r w:rsidRPr="009F656E">
        <w:rPr>
          <w:rFonts w:ascii="TH SarabunIT๙" w:hAnsi="TH SarabunIT๙" w:cs="TH SarabunIT๙"/>
          <w:sz w:val="32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 w:rsidRPr="009F656E">
        <w:rPr>
          <w:rFonts w:ascii="TH SarabunIT๙" w:hAnsi="TH SarabunIT๙" w:cs="TH SarabunIT๙"/>
          <w:sz w:val="32"/>
        </w:rPr>
        <w:t>.</w:t>
      </w:r>
      <w:r w:rsidRPr="009F656E">
        <w:rPr>
          <w:rFonts w:ascii="TH SarabunIT๙" w:hAnsi="TH SarabunIT๙" w:cs="TH SarabunIT๙"/>
          <w:sz w:val="32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21062B" w:rsidRPr="009F656E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9F656E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๒</w:t>
      </w:r>
      <w:r w:rsidRPr="009F656E">
        <w:rPr>
          <w:rFonts w:ascii="TH SarabunIT๙" w:hAnsi="TH SarabunIT๙" w:cs="TH SarabunIT๙"/>
          <w:b/>
          <w:bCs/>
          <w:sz w:val="32"/>
        </w:rPr>
        <w:t>.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๒</w:t>
      </w:r>
      <w:r w:rsidRPr="009F656E">
        <w:rPr>
          <w:rFonts w:ascii="TH SarabunIT๙" w:hAnsi="TH SarabunIT๙" w:cs="TH SarabunIT๙"/>
          <w:b/>
          <w:bCs/>
          <w:sz w:val="32"/>
        </w:rPr>
        <w:t xml:space="preserve">.1 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21062B" w:rsidRPr="009F656E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9F656E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๒</w:t>
      </w:r>
      <w:r w:rsidRPr="009F656E">
        <w:rPr>
          <w:rFonts w:ascii="TH SarabunIT๙" w:hAnsi="TH SarabunIT๙" w:cs="TH SarabunIT๙"/>
          <w:b/>
          <w:bCs/>
          <w:sz w:val="32"/>
        </w:rPr>
        <w:t>.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๒</w:t>
      </w:r>
      <w:r w:rsidRPr="009F656E">
        <w:rPr>
          <w:rFonts w:ascii="TH SarabunIT๙" w:hAnsi="TH SarabunIT๙" w:cs="TH SarabunIT๙"/>
          <w:b/>
          <w:bCs/>
          <w:sz w:val="32"/>
        </w:rPr>
        <w:t xml:space="preserve">.2 </w:t>
      </w:r>
      <w:r w:rsidRPr="009F656E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ผู้มีสิทธิเสนอราคาที่มาลงทะเบียนแล้วไม่เข้า </w:t>
      </w:r>
      <w:r w:rsidRPr="009F656E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เข้าสู่ระบบ</w:t>
      </w:r>
    </w:p>
    <w:p w:rsidR="0021062B" w:rsidRPr="009F656E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eastAsia="TH SarabunIT๙" w:hAnsi="TH SarabunIT๙" w:cs="TH SarabunIT๙"/>
          <w:sz w:val="32"/>
        </w:rPr>
      </w:pPr>
      <w:r w:rsidRPr="009F656E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๒</w:t>
      </w:r>
      <w:r w:rsidRPr="009F656E">
        <w:rPr>
          <w:rFonts w:ascii="TH SarabunIT๙" w:hAnsi="TH SarabunIT๙" w:cs="TH SarabunIT๙"/>
          <w:b/>
          <w:bCs/>
          <w:sz w:val="32"/>
        </w:rPr>
        <w:t>.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๒</w:t>
      </w:r>
      <w:r w:rsidRPr="009F656E">
        <w:rPr>
          <w:rFonts w:ascii="TH SarabunIT๙" w:hAnsi="TH SarabunIT๙" w:cs="TH SarabunIT๙"/>
          <w:b/>
          <w:bCs/>
          <w:sz w:val="32"/>
        </w:rPr>
        <w:t xml:space="preserve">.3 </w:t>
      </w:r>
      <w:r w:rsidRPr="009F656E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 </w:t>
      </w:r>
      <w:r w:rsidRPr="009F656E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แล้ว แต่ไม่มีการเสนอราคา หรือเสนอราคาผิดเงื่อนไขที่</w:t>
      </w:r>
      <w:r w:rsidRPr="009F656E">
        <w:rPr>
          <w:rFonts w:ascii="TH SarabunIT๙" w:hAnsi="TH SarabunIT๙" w:cs="TH SarabunIT๙" w:hint="eastAsia"/>
          <w:b/>
          <w:bCs/>
          <w:sz w:val="32"/>
          <w:cs/>
        </w:rPr>
        <w:t xml:space="preserve"> </w:t>
      </w:r>
      <w:proofErr w:type="spellStart"/>
      <w:r w:rsidRPr="009F656E">
        <w:rPr>
          <w:rFonts w:ascii="TH SarabunIT๙" w:hAnsi="TH SarabunIT๙" w:cs="TH SarabunIT๙" w:hint="eastAsia"/>
          <w:b/>
          <w:bCs/>
          <w:sz w:val="32"/>
          <w:cs/>
        </w:rPr>
        <w:t>กวพ</w:t>
      </w:r>
      <w:proofErr w:type="spellEnd"/>
      <w:r w:rsidRPr="009F656E">
        <w:rPr>
          <w:rFonts w:ascii="TH SarabunIT๙" w:hAnsi="TH SarabunIT๙" w:cs="TH SarabunIT๙" w:hint="eastAsia"/>
          <w:b/>
          <w:bCs/>
          <w:sz w:val="32"/>
        </w:rPr>
        <w:t>.</w:t>
      </w:r>
      <w:r w:rsidRPr="009F656E">
        <w:rPr>
          <w:rFonts w:ascii="TH SarabunIT๙" w:hAnsi="TH SarabunIT๙" w:cs="TH SarabunIT๙" w:hint="eastAsia"/>
          <w:b/>
          <w:bCs/>
          <w:sz w:val="32"/>
          <w:cs/>
        </w:rPr>
        <w:t>อ</w:t>
      </w:r>
      <w:r w:rsidRPr="009F656E">
        <w:rPr>
          <w:rFonts w:ascii="TH SarabunIT๙" w:hAnsi="TH SarabunIT๙" w:cs="TH SarabunIT๙" w:hint="eastAsia"/>
          <w:b/>
          <w:bCs/>
          <w:sz w:val="32"/>
        </w:rPr>
        <w:t xml:space="preserve">. 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กำหนด โดยการเสนอราคาสูงกว่า หรือเท่ากับราคา</w:t>
      </w:r>
      <w:r w:rsidRPr="009F656E">
        <w:rPr>
          <w:rFonts w:ascii="TH SarabunIT๙" w:hAnsi="TH SarabunIT๙" w:cs="TH SarabunIT๙" w:hint="eastAsia"/>
          <w:b/>
          <w:bCs/>
          <w:sz w:val="32"/>
          <w:cs/>
        </w:rPr>
        <w:t xml:space="preserve">สูงสุดในการประกวดราคา ฯ หรือเสนอลดราคาขั้นต่ำ </w:t>
      </w:r>
      <w:r w:rsidRPr="009F656E">
        <w:rPr>
          <w:rFonts w:ascii="TH SarabunIT๙" w:hAnsi="TH SarabunIT๙" w:cs="TH SarabunIT๙" w:hint="eastAsia"/>
          <w:b/>
          <w:bCs/>
          <w:sz w:val="32"/>
        </w:rPr>
        <w:t>(</w:t>
      </w:r>
      <w:r w:rsidRPr="009F656E">
        <w:rPr>
          <w:rFonts w:ascii="TH SarabunIT๙" w:hAnsi="TH SarabunIT๙" w:cs="TH SarabunIT๙"/>
          <w:b/>
          <w:bCs/>
          <w:sz w:val="32"/>
        </w:rPr>
        <w:t>Minimum Bid</w:t>
      </w:r>
      <w:r w:rsidRPr="009F656E">
        <w:rPr>
          <w:rFonts w:ascii="TH SarabunIT๙" w:hAnsi="TH SarabunIT๙" w:cs="TH SarabunIT๙" w:hint="eastAsia"/>
          <w:b/>
          <w:bCs/>
          <w:sz w:val="32"/>
        </w:rPr>
        <w:t xml:space="preserve">) </w:t>
      </w:r>
      <w:r w:rsidRPr="009F656E">
        <w:rPr>
          <w:rFonts w:ascii="TH SarabunIT๙" w:hAnsi="TH SarabunIT๙" w:cs="TH SarabunIT๙" w:hint="eastAsia"/>
          <w:b/>
          <w:bCs/>
          <w:sz w:val="32"/>
          <w:cs/>
        </w:rPr>
        <w:t xml:space="preserve">แต่ละครั้งที่เสนอลดลงราคาน้อยกว่า </w:t>
      </w:r>
      <w:r w:rsidR="004A2FB6" w:rsidRPr="009F656E">
        <w:rPr>
          <w:rFonts w:ascii="TH SarabunIT๙" w:hAnsi="TH SarabunIT๙" w:cs="TH SarabunIT๙"/>
          <w:b/>
          <w:bCs/>
          <w:sz w:val="32"/>
        </w:rPr>
        <w:t>10</w:t>
      </w:r>
      <w:r w:rsidR="0086270C" w:rsidRPr="009F656E">
        <w:rPr>
          <w:rFonts w:ascii="TH SarabunIT๙" w:hAnsi="TH SarabunIT๙" w:cs="TH SarabunIT๙" w:hint="eastAsia"/>
          <w:b/>
          <w:bCs/>
          <w:sz w:val="32"/>
        </w:rPr>
        <w:t>,000</w:t>
      </w:r>
      <w:r w:rsidRPr="009F656E">
        <w:rPr>
          <w:rFonts w:ascii="TH SarabunIT๙" w:hAnsi="TH SarabunIT๙" w:cs="TH SarabunIT๙" w:hint="eastAsia"/>
          <w:b/>
          <w:bCs/>
          <w:sz w:val="32"/>
        </w:rPr>
        <w:t xml:space="preserve"> </w:t>
      </w:r>
      <w:r w:rsidRPr="009F656E">
        <w:rPr>
          <w:rFonts w:ascii="TH SarabunIT๙" w:hAnsi="TH SarabunIT๙" w:cs="TH SarabunIT๙" w:hint="eastAsia"/>
          <w:b/>
          <w:bCs/>
          <w:sz w:val="32"/>
          <w:cs/>
        </w:rPr>
        <w:t>บาท</w:t>
      </w:r>
      <w:r w:rsidRPr="009F656E">
        <w:rPr>
          <w:rFonts w:ascii="TH SarabunIT๙" w:hAnsi="TH SarabunIT๙" w:cs="TH SarabunIT๙"/>
          <w:sz w:val="32"/>
        </w:rPr>
        <w:tab/>
        <w:t xml:space="preserve">     </w:t>
      </w:r>
      <w:r w:rsidRPr="009F656E">
        <w:rPr>
          <w:rFonts w:ascii="TH SarabunIT๙" w:hAnsi="TH SarabunIT๙" w:cs="TH SarabunIT๙"/>
          <w:sz w:val="32"/>
        </w:rPr>
        <w:tab/>
        <w:t xml:space="preserve">           </w:t>
      </w:r>
    </w:p>
    <w:p w:rsidR="0021062B" w:rsidRPr="009F656E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hAnsi="TH SarabunIT๙" w:cs="TH SarabunIT๙"/>
          <w:b/>
          <w:bCs/>
          <w:sz w:val="32"/>
        </w:rPr>
      </w:pPr>
      <w:r w:rsidRPr="009F656E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๒</w:t>
      </w:r>
      <w:r w:rsidRPr="009F656E">
        <w:rPr>
          <w:rFonts w:ascii="TH SarabunIT๙" w:hAnsi="TH SarabunIT๙" w:cs="TH SarabunIT๙"/>
          <w:b/>
          <w:bCs/>
          <w:sz w:val="32"/>
        </w:rPr>
        <w:t>.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๒</w:t>
      </w:r>
      <w:r w:rsidRPr="009F656E">
        <w:rPr>
          <w:rFonts w:ascii="TH SarabunIT๙" w:hAnsi="TH SarabunIT๙" w:cs="TH SarabunIT๙"/>
          <w:b/>
          <w:bCs/>
          <w:sz w:val="32"/>
        </w:rPr>
        <w:t xml:space="preserve">.4 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ผู้มีสิทธิเสนอราคาไม่ลงลายมือชื่อในแบบ บก</w:t>
      </w:r>
      <w:r w:rsidRPr="009F656E">
        <w:rPr>
          <w:rFonts w:ascii="TH SarabunIT๙" w:hAnsi="TH SarabunIT๙" w:cs="TH SarabunIT๙"/>
          <w:b/>
          <w:bCs/>
          <w:sz w:val="32"/>
        </w:rPr>
        <w:t xml:space="preserve">.008 </w:t>
      </w:r>
      <w:r w:rsidRPr="009F656E">
        <w:rPr>
          <w:rFonts w:ascii="TH SarabunIT๙" w:hAnsi="TH SarabunIT๙" w:cs="TH SarabunIT๙"/>
          <w:b/>
          <w:bCs/>
          <w:sz w:val="32"/>
          <w:cs/>
        </w:rPr>
        <w:t>แบบยืนยันราคาสุดท้ายในการเสนอราคา</w:t>
      </w:r>
    </w:p>
    <w:p w:rsidR="0021062B" w:rsidRPr="009F656E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21062B" w:rsidRPr="009F656E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21062B" w:rsidRPr="009F656E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21062B" w:rsidRPr="009F656E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9F656E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9F656E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F656E">
        <w:rPr>
          <w:rFonts w:ascii="TH SarabunIT๙" w:hAnsi="TH SarabunIT๙" w:cs="TH SarabunIT๙"/>
          <w:sz w:val="32"/>
          <w:szCs w:val="32"/>
        </w:rPr>
        <w:t>(</w:t>
      </w:r>
      <w:r w:rsidRPr="009F656E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9F656E">
        <w:rPr>
          <w:rFonts w:ascii="TH SarabunIT๙" w:hAnsi="TH SarabunIT๙" w:cs="TH SarabunIT๙"/>
          <w:sz w:val="32"/>
          <w:szCs w:val="32"/>
        </w:rPr>
        <w:t>.........................) (</w:t>
      </w:r>
      <w:r w:rsidRPr="009F656E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9F656E">
        <w:rPr>
          <w:rFonts w:ascii="TH SarabunIT๙" w:hAnsi="TH SarabunIT๙" w:cs="TH SarabunIT๙"/>
          <w:sz w:val="32"/>
          <w:szCs w:val="32"/>
        </w:rPr>
        <w:t xml:space="preserve">)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9F656E">
        <w:rPr>
          <w:rFonts w:ascii="TH SarabunIT๙" w:hAnsi="TH SarabunIT๙" w:cs="TH SarabunIT๙"/>
          <w:sz w:val="32"/>
          <w:szCs w:val="32"/>
        </w:rPr>
        <w:t xml:space="preserve">30 </w:t>
      </w:r>
      <w:r w:rsidRPr="009F656E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21062B" w:rsidRPr="009F656E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9F656E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9F656E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9F656E">
        <w:rPr>
          <w:rFonts w:ascii="TH SarabunIT๙" w:hAnsi="TH SarabunIT๙" w:cs="TH SarabunIT๙"/>
          <w:sz w:val="32"/>
          <w:szCs w:val="32"/>
        </w:rPr>
        <w:t>.</w:t>
      </w:r>
      <w:r w:rsidRPr="009F656E">
        <w:rPr>
          <w:rFonts w:ascii="TH SarabunIT๙" w:hAnsi="TH SarabunIT๙" w:cs="TH SarabunIT๙"/>
          <w:sz w:val="32"/>
          <w:szCs w:val="32"/>
          <w:cs/>
        </w:rPr>
        <w:t>อ</w:t>
      </w:r>
      <w:r w:rsidRPr="009F656E">
        <w:rPr>
          <w:rFonts w:ascii="TH SarabunIT๙" w:hAnsi="TH SarabunIT๙" w:cs="TH SarabunIT๙"/>
          <w:sz w:val="32"/>
          <w:szCs w:val="32"/>
        </w:rPr>
        <w:t xml:space="preserve">.)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9F656E">
        <w:rPr>
          <w:rFonts w:ascii="TH SarabunIT๙" w:hAnsi="TH SarabunIT๙" w:cs="TH SarabunIT๙"/>
          <w:sz w:val="32"/>
          <w:szCs w:val="32"/>
        </w:rPr>
        <w:t xml:space="preserve">3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9F656E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9F656E">
        <w:rPr>
          <w:rFonts w:ascii="TH SarabunIT๙" w:hAnsi="TH SarabunIT๙" w:cs="TH SarabunIT๙"/>
          <w:sz w:val="32"/>
          <w:szCs w:val="32"/>
        </w:rPr>
        <w:t>.</w:t>
      </w:r>
      <w:r w:rsidRPr="009F656E">
        <w:rPr>
          <w:rFonts w:ascii="TH SarabunIT๙" w:hAnsi="TH SarabunIT๙" w:cs="TH SarabunIT๙"/>
          <w:sz w:val="32"/>
          <w:szCs w:val="32"/>
          <w:cs/>
        </w:rPr>
        <w:t>อ</w:t>
      </w:r>
      <w:r w:rsidRPr="009F656E">
        <w:rPr>
          <w:rFonts w:ascii="TH SarabunIT๙" w:hAnsi="TH SarabunIT๙" w:cs="TH SarabunIT๙"/>
          <w:sz w:val="32"/>
          <w:szCs w:val="32"/>
        </w:rPr>
        <w:t>.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9F656E">
        <w:rPr>
          <w:rFonts w:ascii="TH SarabunIT๙" w:hAnsi="TH SarabunIT๙" w:cs="TH SarabunIT๙"/>
          <w:sz w:val="32"/>
          <w:szCs w:val="32"/>
        </w:rPr>
        <w:t xml:space="preserve">30 </w:t>
      </w:r>
      <w:r w:rsidRPr="009F656E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21062B" w:rsidRPr="009F656E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9F656E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9F656E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21062B" w:rsidRPr="009F656E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9F656E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9F656E">
        <w:rPr>
          <w:rFonts w:ascii="TH SarabunIT๙" w:hAnsi="TH SarabunIT๙" w:cs="TH SarabunIT๙"/>
          <w:sz w:val="32"/>
          <w:szCs w:val="32"/>
          <w:cs/>
        </w:rPr>
        <w:t>๕</w:t>
      </w:r>
      <w:r w:rsidRPr="009F656E">
        <w:rPr>
          <w:rFonts w:ascii="TH SarabunIT๙" w:hAnsi="TH SarabunIT๙" w:cs="TH SarabunIT๙"/>
          <w:sz w:val="32"/>
          <w:szCs w:val="32"/>
        </w:rPr>
        <w:t xml:space="preserve">.1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9F656E">
        <w:rPr>
          <w:rFonts w:ascii="TH SarabunIT๙" w:hAnsi="TH SarabunIT๙" w:cs="TH SarabunIT๙"/>
          <w:sz w:val="32"/>
          <w:szCs w:val="32"/>
        </w:rPr>
        <w:t xml:space="preserve">1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9F656E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9F656E">
        <w:rPr>
          <w:rFonts w:ascii="TH SarabunIT๙" w:hAnsi="TH SarabunIT๙" w:cs="TH SarabunIT๙"/>
          <w:sz w:val="32"/>
          <w:szCs w:val="32"/>
          <w:cs/>
        </w:rPr>
        <w:t>๕</w:t>
      </w:r>
      <w:r w:rsidRPr="009F656E">
        <w:rPr>
          <w:rFonts w:ascii="TH SarabunIT๙" w:hAnsi="TH SarabunIT๙" w:cs="TH SarabunIT๙"/>
          <w:sz w:val="32"/>
          <w:szCs w:val="32"/>
        </w:rPr>
        <w:t xml:space="preserve">.2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9F656E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9F656E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6270C" w:rsidRPr="009F656E" w:rsidRDefault="008627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9F656E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9F656E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 w:rsidRPr="009F656E">
        <w:rPr>
          <w:rFonts w:ascii="TH SarabunIT๙" w:hAnsi="TH SarabunIT๙" w:cs="TH SarabunIT๙"/>
          <w:sz w:val="32"/>
          <w:szCs w:val="32"/>
        </w:rPr>
        <w:t xml:space="preserve">3/ </w:t>
      </w:r>
      <w:r w:rsidRPr="009F656E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9F656E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9F656E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 xml:space="preserve">-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9F656E">
        <w:rPr>
          <w:rFonts w:ascii="TH SarabunIT๙" w:hAnsi="TH SarabunIT๙" w:cs="TH SarabunIT๙"/>
          <w:sz w:val="32"/>
          <w:szCs w:val="32"/>
        </w:rPr>
        <w:t>-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9F656E">
        <w:rPr>
          <w:rFonts w:ascii="TH SarabunIT๙" w:hAnsi="TH SarabunIT๙" w:cs="TH SarabunIT๙"/>
          <w:sz w:val="32"/>
          <w:szCs w:val="32"/>
        </w:rPr>
        <w:t xml:space="preserve">3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hAnsi="TH SarabunIT๙" w:cs="TH SarabunIT๙"/>
          <w:sz w:val="32"/>
          <w:szCs w:val="32"/>
        </w:rPr>
        <w:t>(</w:t>
      </w:r>
      <w:r w:rsidRPr="009F656E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9F656E">
        <w:rPr>
          <w:rFonts w:ascii="TH SarabunIT๙" w:hAnsi="TH SarabunIT๙" w:cs="TH SarabunIT๙"/>
          <w:sz w:val="32"/>
          <w:szCs w:val="32"/>
        </w:rPr>
        <w:t xml:space="preserve">) </w:t>
      </w:r>
      <w:r w:rsidRPr="009F656E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9F656E">
        <w:rPr>
          <w:rFonts w:ascii="TH SarabunIT๙" w:eastAsia="TH SarabunIT๙" w:hAnsi="TH SarabunIT๙" w:cs="TH SarabunIT๙"/>
          <w:sz w:val="32"/>
          <w:szCs w:val="32"/>
        </w:rPr>
        <w:tab/>
      </w:r>
      <w:r w:rsidRPr="009F656E">
        <w:rPr>
          <w:rFonts w:ascii="TH SarabunIT๙" w:eastAsia="TH SarabunIT๙" w:hAnsi="TH SarabunIT๙" w:cs="TH SarabunIT๙"/>
          <w:sz w:val="32"/>
          <w:szCs w:val="32"/>
        </w:rPr>
        <w:tab/>
      </w:r>
      <w:r w:rsidRPr="009F656E">
        <w:rPr>
          <w:rFonts w:ascii="TH SarabunIT๙" w:eastAsia="TH SarabunIT๙" w:hAnsi="TH SarabunIT๙" w:cs="TH SarabunIT๙"/>
          <w:sz w:val="32"/>
          <w:szCs w:val="32"/>
        </w:rPr>
        <w:tab/>
      </w:r>
      <w:r w:rsidRPr="009F656E">
        <w:rPr>
          <w:rFonts w:ascii="TH SarabunIT๙" w:eastAsia="TH SarabunIT๙" w:hAnsi="TH SarabunIT๙" w:cs="TH SarabunIT๙"/>
          <w:sz w:val="32"/>
          <w:szCs w:val="32"/>
        </w:rPr>
        <w:tab/>
      </w:r>
      <w:r w:rsidRPr="009F656E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9F656E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9F656E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21062B" w:rsidRPr="009F656E" w:rsidRDefault="0021062B">
      <w:pPr>
        <w:tabs>
          <w:tab w:val="left" w:pos="280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</w:t>
      </w:r>
      <w:r w:rsidRPr="009F656E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9F656E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:rsidR="0021062B" w:rsidRPr="009F656E" w:rsidRDefault="0021062B">
      <w:pPr>
        <w:tabs>
          <w:tab w:val="left" w:pos="232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9F656E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9F656E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</w:t>
      </w:r>
      <w:r w:rsidRPr="009F656E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9F656E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9F656E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21062B" w:rsidRPr="009F656E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</w:t>
      </w:r>
      <w:r w:rsidRPr="009F656E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9F656E">
        <w:rPr>
          <w:rFonts w:ascii="TH SarabunIT๙" w:hAnsi="TH SarabunIT๙" w:cs="TH SarabunIT๙"/>
          <w:sz w:val="32"/>
          <w:szCs w:val="32"/>
        </w:rPr>
        <w:t>(.................................................................)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9F656E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9F656E" w:rsidRDefault="0021062B">
      <w:pPr>
        <w:tabs>
          <w:tab w:val="left" w:pos="1680"/>
          <w:tab w:val="left" w:pos="6525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</w:t>
      </w:r>
      <w:r w:rsidRPr="009F656E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9F656E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21062B" w:rsidRPr="009F656E" w:rsidRDefault="0021062B">
      <w:pPr>
        <w:tabs>
          <w:tab w:val="left" w:pos="1680"/>
          <w:tab w:val="left" w:pos="196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</w:t>
      </w:r>
      <w:r w:rsidRPr="009F656E">
        <w:rPr>
          <w:rFonts w:ascii="TH SarabunIT๙" w:hAnsi="TH SarabunIT๙" w:cs="TH SarabunIT๙"/>
          <w:sz w:val="32"/>
          <w:szCs w:val="32"/>
        </w:rPr>
        <w:t>(..................................................................)</w:t>
      </w:r>
    </w:p>
    <w:p w:rsidR="0021062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F656E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9F656E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9F656E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sectPr w:rsidR="0021062B" w:rsidSect="00A5255E">
      <w:pgSz w:w="11906" w:h="16838"/>
      <w:pgMar w:top="0" w:right="1134" w:bottom="0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ascii="TH SarabunIT๙" w:eastAsia="Angsana New" w:hAnsi="TH SarabunIT๙" w:cs="TH SarabunIT๙" w:hint="eastAsia"/>
        <w:sz w:val="32"/>
        <w:szCs w:val="32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6E05DC"/>
    <w:rsid w:val="000A1F25"/>
    <w:rsid w:val="0021062B"/>
    <w:rsid w:val="00223D58"/>
    <w:rsid w:val="002C2962"/>
    <w:rsid w:val="002F5379"/>
    <w:rsid w:val="003E62CB"/>
    <w:rsid w:val="004A2FB6"/>
    <w:rsid w:val="00565D12"/>
    <w:rsid w:val="00615709"/>
    <w:rsid w:val="00694C6A"/>
    <w:rsid w:val="006B3D89"/>
    <w:rsid w:val="006E05DC"/>
    <w:rsid w:val="00801A6F"/>
    <w:rsid w:val="008438D0"/>
    <w:rsid w:val="0086270C"/>
    <w:rsid w:val="008666BA"/>
    <w:rsid w:val="00881762"/>
    <w:rsid w:val="009F656E"/>
    <w:rsid w:val="00A5255E"/>
    <w:rsid w:val="00A858A9"/>
    <w:rsid w:val="00AF36D6"/>
    <w:rsid w:val="00B7045D"/>
    <w:rsid w:val="00B848A3"/>
    <w:rsid w:val="00C36388"/>
    <w:rsid w:val="00D47807"/>
    <w:rsid w:val="00D9573A"/>
    <w:rsid w:val="00E01FDD"/>
    <w:rsid w:val="00E62791"/>
    <w:rsid w:val="00E8331C"/>
    <w:rsid w:val="00EA1D04"/>
    <w:rsid w:val="00F24C98"/>
    <w:rsid w:val="00FA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5E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5255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5255E"/>
    <w:pPr>
      <w:keepNext/>
      <w:tabs>
        <w:tab w:val="num" w:pos="0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qFormat/>
    <w:rsid w:val="00A5255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5255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5">
    <w:name w:val="heading 5"/>
    <w:basedOn w:val="a"/>
    <w:next w:val="a"/>
    <w:qFormat/>
    <w:rsid w:val="00A5255E"/>
    <w:pPr>
      <w:keepNext/>
      <w:tabs>
        <w:tab w:val="num" w:pos="0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6">
    <w:name w:val="heading 6"/>
    <w:basedOn w:val="a"/>
    <w:next w:val="a"/>
    <w:qFormat/>
    <w:rsid w:val="00A5255E"/>
    <w:pPr>
      <w:keepNext/>
      <w:tabs>
        <w:tab w:val="num" w:pos="0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5255E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qFormat/>
    <w:rsid w:val="00A5255E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9">
    <w:name w:val="heading 9"/>
    <w:basedOn w:val="a"/>
    <w:next w:val="a"/>
    <w:qFormat/>
    <w:rsid w:val="00A5255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55E"/>
  </w:style>
  <w:style w:type="character" w:customStyle="1" w:styleId="WW8Num1z1">
    <w:name w:val="WW8Num1z1"/>
    <w:rsid w:val="00A5255E"/>
  </w:style>
  <w:style w:type="character" w:customStyle="1" w:styleId="WW8Num1z2">
    <w:name w:val="WW8Num1z2"/>
    <w:rsid w:val="00A5255E"/>
  </w:style>
  <w:style w:type="character" w:customStyle="1" w:styleId="WW8Num1z3">
    <w:name w:val="WW8Num1z3"/>
    <w:rsid w:val="00A5255E"/>
  </w:style>
  <w:style w:type="character" w:customStyle="1" w:styleId="WW8Num1z4">
    <w:name w:val="WW8Num1z4"/>
    <w:rsid w:val="00A5255E"/>
  </w:style>
  <w:style w:type="character" w:customStyle="1" w:styleId="WW8Num1z5">
    <w:name w:val="WW8Num1z5"/>
    <w:rsid w:val="00A5255E"/>
  </w:style>
  <w:style w:type="character" w:customStyle="1" w:styleId="WW8Num1z6">
    <w:name w:val="WW8Num1z6"/>
    <w:rsid w:val="00A5255E"/>
  </w:style>
  <w:style w:type="character" w:customStyle="1" w:styleId="WW8Num1z7">
    <w:name w:val="WW8Num1z7"/>
    <w:rsid w:val="00A5255E"/>
  </w:style>
  <w:style w:type="character" w:customStyle="1" w:styleId="WW8Num1z8">
    <w:name w:val="WW8Num1z8"/>
    <w:rsid w:val="00A5255E"/>
  </w:style>
  <w:style w:type="character" w:customStyle="1" w:styleId="WW8Num2z0">
    <w:name w:val="WW8Num2z0"/>
    <w:rsid w:val="00A5255E"/>
  </w:style>
  <w:style w:type="character" w:customStyle="1" w:styleId="WW8Num2z1">
    <w:name w:val="WW8Num2z1"/>
    <w:rsid w:val="00A5255E"/>
  </w:style>
  <w:style w:type="character" w:customStyle="1" w:styleId="WW8Num2z2">
    <w:name w:val="WW8Num2z2"/>
    <w:rsid w:val="00A5255E"/>
  </w:style>
  <w:style w:type="character" w:customStyle="1" w:styleId="WW8Num2z3">
    <w:name w:val="WW8Num2z3"/>
    <w:rsid w:val="00A5255E"/>
  </w:style>
  <w:style w:type="character" w:customStyle="1" w:styleId="WW8Num2z4">
    <w:name w:val="WW8Num2z4"/>
    <w:rsid w:val="00A5255E"/>
  </w:style>
  <w:style w:type="character" w:customStyle="1" w:styleId="WW8Num2z5">
    <w:name w:val="WW8Num2z5"/>
    <w:rsid w:val="00A5255E"/>
  </w:style>
  <w:style w:type="character" w:customStyle="1" w:styleId="WW8Num2z6">
    <w:name w:val="WW8Num2z6"/>
    <w:rsid w:val="00A5255E"/>
  </w:style>
  <w:style w:type="character" w:customStyle="1" w:styleId="WW8Num2z7">
    <w:name w:val="WW8Num2z7"/>
    <w:rsid w:val="00A5255E"/>
  </w:style>
  <w:style w:type="character" w:customStyle="1" w:styleId="WW8Num2z8">
    <w:name w:val="WW8Num2z8"/>
    <w:rsid w:val="00A5255E"/>
  </w:style>
  <w:style w:type="character" w:customStyle="1" w:styleId="WW8Num3z0">
    <w:name w:val="WW8Num3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4z0">
    <w:name w:val="WW8Num4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5z0">
    <w:name w:val="WW8Num5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6z0">
    <w:name w:val="WW8Num6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7z0">
    <w:name w:val="WW8Num7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z1">
    <w:name w:val="WW8Num3z1"/>
    <w:rsid w:val="00A5255E"/>
    <w:rPr>
      <w:rFonts w:ascii="Courier New" w:hAnsi="Courier New" w:cs="Courier New" w:hint="default"/>
    </w:rPr>
  </w:style>
  <w:style w:type="character" w:customStyle="1" w:styleId="WW8Num3z2">
    <w:name w:val="WW8Num3z2"/>
    <w:rsid w:val="00A5255E"/>
    <w:rPr>
      <w:rFonts w:ascii="Wingdings" w:hAnsi="Wingdings" w:cs="Wingdings" w:hint="default"/>
    </w:rPr>
  </w:style>
  <w:style w:type="character" w:customStyle="1" w:styleId="WW8Num3z3">
    <w:name w:val="WW8Num3z3"/>
    <w:rsid w:val="00A5255E"/>
    <w:rPr>
      <w:rFonts w:ascii="Symbol" w:hAnsi="Symbol" w:cs="Symbol" w:hint="default"/>
    </w:rPr>
  </w:style>
  <w:style w:type="character" w:customStyle="1" w:styleId="WW8Num4z1">
    <w:name w:val="WW8Num4z1"/>
    <w:rsid w:val="00A5255E"/>
  </w:style>
  <w:style w:type="character" w:customStyle="1" w:styleId="WW8Num4z2">
    <w:name w:val="WW8Num4z2"/>
    <w:rsid w:val="00A5255E"/>
  </w:style>
  <w:style w:type="character" w:customStyle="1" w:styleId="WW8Num4z3">
    <w:name w:val="WW8Num4z3"/>
    <w:rsid w:val="00A5255E"/>
  </w:style>
  <w:style w:type="character" w:customStyle="1" w:styleId="WW8Num4z4">
    <w:name w:val="WW8Num4z4"/>
    <w:rsid w:val="00A5255E"/>
  </w:style>
  <w:style w:type="character" w:customStyle="1" w:styleId="WW8Num4z5">
    <w:name w:val="WW8Num4z5"/>
    <w:rsid w:val="00A5255E"/>
  </w:style>
  <w:style w:type="character" w:customStyle="1" w:styleId="WW8Num4z6">
    <w:name w:val="WW8Num4z6"/>
    <w:rsid w:val="00A5255E"/>
  </w:style>
  <w:style w:type="character" w:customStyle="1" w:styleId="WW8Num4z7">
    <w:name w:val="WW8Num4z7"/>
    <w:rsid w:val="00A5255E"/>
  </w:style>
  <w:style w:type="character" w:customStyle="1" w:styleId="WW8Num4z8">
    <w:name w:val="WW8Num4z8"/>
    <w:rsid w:val="00A5255E"/>
  </w:style>
  <w:style w:type="character" w:customStyle="1" w:styleId="WW8Num7z1">
    <w:name w:val="WW8Num7z1"/>
    <w:rsid w:val="00A5255E"/>
    <w:rPr>
      <w:rFonts w:hint="default"/>
      <w:b w:val="0"/>
      <w:bCs w:val="0"/>
      <w:lang w:bidi="th-TH"/>
    </w:rPr>
  </w:style>
  <w:style w:type="character" w:customStyle="1" w:styleId="WW8Num8z0">
    <w:name w:val="WW8Num8z0"/>
    <w:rsid w:val="00A5255E"/>
    <w:rPr>
      <w:rFonts w:hint="eastAsia"/>
    </w:rPr>
  </w:style>
  <w:style w:type="character" w:customStyle="1" w:styleId="WW8Num9z0">
    <w:name w:val="WW8Num9z0"/>
    <w:rsid w:val="00A5255E"/>
    <w:rPr>
      <w:rFonts w:hint="eastAsia"/>
    </w:rPr>
  </w:style>
  <w:style w:type="character" w:customStyle="1" w:styleId="WW8Num9z1">
    <w:name w:val="WW8Num9z1"/>
    <w:rsid w:val="00A5255E"/>
  </w:style>
  <w:style w:type="character" w:customStyle="1" w:styleId="WW8Num9z2">
    <w:name w:val="WW8Num9z2"/>
    <w:rsid w:val="00A5255E"/>
  </w:style>
  <w:style w:type="character" w:customStyle="1" w:styleId="WW8Num9z3">
    <w:name w:val="WW8Num9z3"/>
    <w:rsid w:val="00A5255E"/>
  </w:style>
  <w:style w:type="character" w:customStyle="1" w:styleId="WW8Num9z4">
    <w:name w:val="WW8Num9z4"/>
    <w:rsid w:val="00A5255E"/>
  </w:style>
  <w:style w:type="character" w:customStyle="1" w:styleId="WW8Num9z5">
    <w:name w:val="WW8Num9z5"/>
    <w:rsid w:val="00A5255E"/>
  </w:style>
  <w:style w:type="character" w:customStyle="1" w:styleId="WW8Num9z6">
    <w:name w:val="WW8Num9z6"/>
    <w:rsid w:val="00A5255E"/>
  </w:style>
  <w:style w:type="character" w:customStyle="1" w:styleId="WW8Num9z7">
    <w:name w:val="WW8Num9z7"/>
    <w:rsid w:val="00A5255E"/>
  </w:style>
  <w:style w:type="character" w:customStyle="1" w:styleId="WW8Num9z8">
    <w:name w:val="WW8Num9z8"/>
    <w:rsid w:val="00A5255E"/>
  </w:style>
  <w:style w:type="character" w:customStyle="1" w:styleId="WW8Num10z0">
    <w:name w:val="WW8Num10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10z1">
    <w:name w:val="WW8Num10z1"/>
    <w:rsid w:val="00A5255E"/>
  </w:style>
  <w:style w:type="character" w:customStyle="1" w:styleId="WW8Num10z2">
    <w:name w:val="WW8Num10z2"/>
    <w:rsid w:val="00A5255E"/>
  </w:style>
  <w:style w:type="character" w:customStyle="1" w:styleId="WW8Num10z3">
    <w:name w:val="WW8Num10z3"/>
    <w:rsid w:val="00A5255E"/>
  </w:style>
  <w:style w:type="character" w:customStyle="1" w:styleId="WW8Num10z4">
    <w:name w:val="WW8Num10z4"/>
    <w:rsid w:val="00A5255E"/>
  </w:style>
  <w:style w:type="character" w:customStyle="1" w:styleId="WW8Num10z5">
    <w:name w:val="WW8Num10z5"/>
    <w:rsid w:val="00A5255E"/>
  </w:style>
  <w:style w:type="character" w:customStyle="1" w:styleId="WW8Num10z6">
    <w:name w:val="WW8Num10z6"/>
    <w:rsid w:val="00A5255E"/>
  </w:style>
  <w:style w:type="character" w:customStyle="1" w:styleId="WW8Num10z7">
    <w:name w:val="WW8Num10z7"/>
    <w:rsid w:val="00A5255E"/>
  </w:style>
  <w:style w:type="character" w:customStyle="1" w:styleId="WW8Num10z8">
    <w:name w:val="WW8Num10z8"/>
    <w:rsid w:val="00A5255E"/>
  </w:style>
  <w:style w:type="character" w:customStyle="1" w:styleId="WW8Num11z0">
    <w:name w:val="WW8Num11z0"/>
    <w:rsid w:val="00A5255E"/>
    <w:rPr>
      <w:rFonts w:hint="eastAsia"/>
    </w:rPr>
  </w:style>
  <w:style w:type="character" w:customStyle="1" w:styleId="WW8Num11z1">
    <w:name w:val="WW8Num11z1"/>
    <w:rsid w:val="00A5255E"/>
  </w:style>
  <w:style w:type="character" w:customStyle="1" w:styleId="WW8Num11z2">
    <w:name w:val="WW8Num11z2"/>
    <w:rsid w:val="00A5255E"/>
  </w:style>
  <w:style w:type="character" w:customStyle="1" w:styleId="WW8Num11z3">
    <w:name w:val="WW8Num11z3"/>
    <w:rsid w:val="00A5255E"/>
  </w:style>
  <w:style w:type="character" w:customStyle="1" w:styleId="WW8Num11z4">
    <w:name w:val="WW8Num11z4"/>
    <w:rsid w:val="00A5255E"/>
  </w:style>
  <w:style w:type="character" w:customStyle="1" w:styleId="WW8Num11z5">
    <w:name w:val="WW8Num11z5"/>
    <w:rsid w:val="00A5255E"/>
  </w:style>
  <w:style w:type="character" w:customStyle="1" w:styleId="WW8Num11z6">
    <w:name w:val="WW8Num11z6"/>
    <w:rsid w:val="00A5255E"/>
  </w:style>
  <w:style w:type="character" w:customStyle="1" w:styleId="WW8Num11z7">
    <w:name w:val="WW8Num11z7"/>
    <w:rsid w:val="00A5255E"/>
  </w:style>
  <w:style w:type="character" w:customStyle="1" w:styleId="WW8Num11z8">
    <w:name w:val="WW8Num11z8"/>
    <w:rsid w:val="00A5255E"/>
  </w:style>
  <w:style w:type="character" w:customStyle="1" w:styleId="WW8Num12z0">
    <w:name w:val="WW8Num12z0"/>
    <w:rsid w:val="00A5255E"/>
    <w:rPr>
      <w:rFonts w:hint="default"/>
      <w:lang w:bidi="th-TH"/>
    </w:rPr>
  </w:style>
  <w:style w:type="character" w:customStyle="1" w:styleId="WW8Num13z0">
    <w:name w:val="WW8Num13z0"/>
    <w:rsid w:val="00A5255E"/>
    <w:rPr>
      <w:rFonts w:hint="eastAsia"/>
    </w:rPr>
  </w:style>
  <w:style w:type="character" w:customStyle="1" w:styleId="WW8Num13z1">
    <w:name w:val="WW8Num13z1"/>
    <w:rsid w:val="00A5255E"/>
  </w:style>
  <w:style w:type="character" w:customStyle="1" w:styleId="WW8Num13z2">
    <w:name w:val="WW8Num13z2"/>
    <w:rsid w:val="00A5255E"/>
  </w:style>
  <w:style w:type="character" w:customStyle="1" w:styleId="WW8Num13z3">
    <w:name w:val="WW8Num13z3"/>
    <w:rsid w:val="00A5255E"/>
  </w:style>
  <w:style w:type="character" w:customStyle="1" w:styleId="WW8Num13z4">
    <w:name w:val="WW8Num13z4"/>
    <w:rsid w:val="00A5255E"/>
  </w:style>
  <w:style w:type="character" w:customStyle="1" w:styleId="WW8Num13z5">
    <w:name w:val="WW8Num13z5"/>
    <w:rsid w:val="00A5255E"/>
  </w:style>
  <w:style w:type="character" w:customStyle="1" w:styleId="WW8Num13z6">
    <w:name w:val="WW8Num13z6"/>
    <w:rsid w:val="00A5255E"/>
  </w:style>
  <w:style w:type="character" w:customStyle="1" w:styleId="WW8Num13z7">
    <w:name w:val="WW8Num13z7"/>
    <w:rsid w:val="00A5255E"/>
  </w:style>
  <w:style w:type="character" w:customStyle="1" w:styleId="WW8Num13z8">
    <w:name w:val="WW8Num13z8"/>
    <w:rsid w:val="00A5255E"/>
  </w:style>
  <w:style w:type="character" w:customStyle="1" w:styleId="WW8Num14z0">
    <w:name w:val="WW8Num14z0"/>
    <w:rsid w:val="00A5255E"/>
    <w:rPr>
      <w:rFonts w:hint="default"/>
    </w:rPr>
  </w:style>
  <w:style w:type="character" w:customStyle="1" w:styleId="WW8Num14z1">
    <w:name w:val="WW8Num14z1"/>
    <w:rsid w:val="00A5255E"/>
  </w:style>
  <w:style w:type="character" w:customStyle="1" w:styleId="WW8Num14z2">
    <w:name w:val="WW8Num14z2"/>
    <w:rsid w:val="00A5255E"/>
  </w:style>
  <w:style w:type="character" w:customStyle="1" w:styleId="WW8Num14z3">
    <w:name w:val="WW8Num14z3"/>
    <w:rsid w:val="00A5255E"/>
  </w:style>
  <w:style w:type="character" w:customStyle="1" w:styleId="WW8Num14z4">
    <w:name w:val="WW8Num14z4"/>
    <w:rsid w:val="00A5255E"/>
  </w:style>
  <w:style w:type="character" w:customStyle="1" w:styleId="WW8Num14z5">
    <w:name w:val="WW8Num14z5"/>
    <w:rsid w:val="00A5255E"/>
  </w:style>
  <w:style w:type="character" w:customStyle="1" w:styleId="WW8Num14z6">
    <w:name w:val="WW8Num14z6"/>
    <w:rsid w:val="00A5255E"/>
  </w:style>
  <w:style w:type="character" w:customStyle="1" w:styleId="WW8Num14z7">
    <w:name w:val="WW8Num14z7"/>
    <w:rsid w:val="00A5255E"/>
  </w:style>
  <w:style w:type="character" w:customStyle="1" w:styleId="WW8Num14z8">
    <w:name w:val="WW8Num14z8"/>
    <w:rsid w:val="00A5255E"/>
  </w:style>
  <w:style w:type="character" w:customStyle="1" w:styleId="WW8Num15z0">
    <w:name w:val="WW8Num15z0"/>
    <w:rsid w:val="00A5255E"/>
    <w:rPr>
      <w:rFonts w:hint="eastAsia"/>
    </w:rPr>
  </w:style>
  <w:style w:type="character" w:customStyle="1" w:styleId="WW8Num16z0">
    <w:name w:val="WW8Num16z0"/>
    <w:rsid w:val="00A5255E"/>
    <w:rPr>
      <w:rFonts w:hint="eastAsia"/>
    </w:rPr>
  </w:style>
  <w:style w:type="character" w:customStyle="1" w:styleId="WW8Num16z1">
    <w:name w:val="WW8Num16z1"/>
    <w:rsid w:val="00A5255E"/>
  </w:style>
  <w:style w:type="character" w:customStyle="1" w:styleId="WW8Num16z2">
    <w:name w:val="WW8Num16z2"/>
    <w:rsid w:val="00A5255E"/>
  </w:style>
  <w:style w:type="character" w:customStyle="1" w:styleId="WW8Num16z3">
    <w:name w:val="WW8Num16z3"/>
    <w:rsid w:val="00A5255E"/>
  </w:style>
  <w:style w:type="character" w:customStyle="1" w:styleId="WW8Num16z4">
    <w:name w:val="WW8Num16z4"/>
    <w:rsid w:val="00A5255E"/>
  </w:style>
  <w:style w:type="character" w:customStyle="1" w:styleId="WW8Num16z5">
    <w:name w:val="WW8Num16z5"/>
    <w:rsid w:val="00A5255E"/>
  </w:style>
  <w:style w:type="character" w:customStyle="1" w:styleId="WW8Num16z6">
    <w:name w:val="WW8Num16z6"/>
    <w:rsid w:val="00A5255E"/>
  </w:style>
  <w:style w:type="character" w:customStyle="1" w:styleId="WW8Num16z7">
    <w:name w:val="WW8Num16z7"/>
    <w:rsid w:val="00A5255E"/>
  </w:style>
  <w:style w:type="character" w:customStyle="1" w:styleId="WW8Num16z8">
    <w:name w:val="WW8Num16z8"/>
    <w:rsid w:val="00A5255E"/>
  </w:style>
  <w:style w:type="character" w:customStyle="1" w:styleId="WW8Num17z0">
    <w:name w:val="WW8Num17z0"/>
    <w:rsid w:val="00A5255E"/>
    <w:rPr>
      <w:rFonts w:hint="eastAsia"/>
    </w:rPr>
  </w:style>
  <w:style w:type="character" w:customStyle="1" w:styleId="WW8Num18z0">
    <w:name w:val="WW8Num18z0"/>
    <w:rsid w:val="00A5255E"/>
    <w:rPr>
      <w:rFonts w:hint="default"/>
    </w:rPr>
  </w:style>
  <w:style w:type="character" w:customStyle="1" w:styleId="WW8Num19z0">
    <w:name w:val="WW8Num19z0"/>
    <w:rsid w:val="00A5255E"/>
    <w:rPr>
      <w:rFonts w:ascii="Cordia New" w:eastAsia="Cordia New" w:hAnsi="Cordia New" w:cs="Cordia New" w:hint="default"/>
    </w:rPr>
  </w:style>
  <w:style w:type="character" w:customStyle="1" w:styleId="WW8Num19z1">
    <w:name w:val="WW8Num19z1"/>
    <w:rsid w:val="00A5255E"/>
    <w:rPr>
      <w:rFonts w:ascii="Courier New" w:hAnsi="Courier New" w:cs="Courier New" w:hint="default"/>
    </w:rPr>
  </w:style>
  <w:style w:type="character" w:customStyle="1" w:styleId="WW8Num19z2">
    <w:name w:val="WW8Num19z2"/>
    <w:rsid w:val="00A5255E"/>
    <w:rPr>
      <w:rFonts w:ascii="Wingdings" w:hAnsi="Wingdings" w:cs="Wingdings" w:hint="default"/>
    </w:rPr>
  </w:style>
  <w:style w:type="character" w:customStyle="1" w:styleId="WW8Num19z3">
    <w:name w:val="WW8Num19z3"/>
    <w:rsid w:val="00A5255E"/>
    <w:rPr>
      <w:rFonts w:ascii="Symbol" w:hAnsi="Symbol" w:cs="Symbol" w:hint="default"/>
    </w:rPr>
  </w:style>
  <w:style w:type="character" w:customStyle="1" w:styleId="WW8Num20z0">
    <w:name w:val="WW8Num20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20z1">
    <w:name w:val="WW8Num20z1"/>
    <w:rsid w:val="00A5255E"/>
  </w:style>
  <w:style w:type="character" w:customStyle="1" w:styleId="WW8Num20z2">
    <w:name w:val="WW8Num20z2"/>
    <w:rsid w:val="00A5255E"/>
  </w:style>
  <w:style w:type="character" w:customStyle="1" w:styleId="WW8Num20z3">
    <w:name w:val="WW8Num20z3"/>
    <w:rsid w:val="00A5255E"/>
  </w:style>
  <w:style w:type="character" w:customStyle="1" w:styleId="WW8Num20z4">
    <w:name w:val="WW8Num20z4"/>
    <w:rsid w:val="00A5255E"/>
  </w:style>
  <w:style w:type="character" w:customStyle="1" w:styleId="WW8Num20z5">
    <w:name w:val="WW8Num20z5"/>
    <w:rsid w:val="00A5255E"/>
  </w:style>
  <w:style w:type="character" w:customStyle="1" w:styleId="WW8Num20z6">
    <w:name w:val="WW8Num20z6"/>
    <w:rsid w:val="00A5255E"/>
  </w:style>
  <w:style w:type="character" w:customStyle="1" w:styleId="WW8Num20z7">
    <w:name w:val="WW8Num20z7"/>
    <w:rsid w:val="00A5255E"/>
  </w:style>
  <w:style w:type="character" w:customStyle="1" w:styleId="WW8Num20z8">
    <w:name w:val="WW8Num20z8"/>
    <w:rsid w:val="00A5255E"/>
  </w:style>
  <w:style w:type="character" w:customStyle="1" w:styleId="WW8Num21z0">
    <w:name w:val="WW8Num21z0"/>
    <w:rsid w:val="00A5255E"/>
    <w:rPr>
      <w:rFonts w:hint="eastAsia"/>
    </w:rPr>
  </w:style>
  <w:style w:type="character" w:customStyle="1" w:styleId="WW8Num21z1">
    <w:name w:val="WW8Num21z1"/>
    <w:rsid w:val="00A5255E"/>
  </w:style>
  <w:style w:type="character" w:customStyle="1" w:styleId="WW8Num21z2">
    <w:name w:val="WW8Num21z2"/>
    <w:rsid w:val="00A5255E"/>
  </w:style>
  <w:style w:type="character" w:customStyle="1" w:styleId="WW8Num21z3">
    <w:name w:val="WW8Num21z3"/>
    <w:rsid w:val="00A5255E"/>
  </w:style>
  <w:style w:type="character" w:customStyle="1" w:styleId="WW8Num21z4">
    <w:name w:val="WW8Num21z4"/>
    <w:rsid w:val="00A5255E"/>
  </w:style>
  <w:style w:type="character" w:customStyle="1" w:styleId="WW8Num21z5">
    <w:name w:val="WW8Num21z5"/>
    <w:rsid w:val="00A5255E"/>
  </w:style>
  <w:style w:type="character" w:customStyle="1" w:styleId="WW8Num21z6">
    <w:name w:val="WW8Num21z6"/>
    <w:rsid w:val="00A5255E"/>
  </w:style>
  <w:style w:type="character" w:customStyle="1" w:styleId="WW8Num21z7">
    <w:name w:val="WW8Num21z7"/>
    <w:rsid w:val="00A5255E"/>
  </w:style>
  <w:style w:type="character" w:customStyle="1" w:styleId="WW8Num21z8">
    <w:name w:val="WW8Num21z8"/>
    <w:rsid w:val="00A5255E"/>
  </w:style>
  <w:style w:type="character" w:customStyle="1" w:styleId="WW8Num22z0">
    <w:name w:val="WW8Num22z0"/>
    <w:rsid w:val="00A5255E"/>
    <w:rPr>
      <w:rFonts w:ascii="TH SarabunIT๙" w:eastAsia="Angsana New" w:hAnsi="TH SarabunIT๙" w:cs="TH SarabunIT๙" w:hint="default"/>
      <w:b/>
      <w:bCs/>
      <w:sz w:val="32"/>
      <w:szCs w:val="32"/>
      <w:lang w:bidi="th-TH"/>
    </w:rPr>
  </w:style>
  <w:style w:type="character" w:customStyle="1" w:styleId="WW8Num23z0">
    <w:name w:val="WW8Num23z0"/>
    <w:rsid w:val="00A5255E"/>
    <w:rPr>
      <w:rFonts w:ascii="Angsana New" w:eastAsia="Angsana New" w:hAnsi="Angsana New" w:cs="Angsana New" w:hint="eastAsia"/>
    </w:rPr>
  </w:style>
  <w:style w:type="character" w:customStyle="1" w:styleId="WW8Num23z1">
    <w:name w:val="WW8Num23z1"/>
    <w:rsid w:val="00A5255E"/>
  </w:style>
  <w:style w:type="character" w:customStyle="1" w:styleId="WW8Num23z2">
    <w:name w:val="WW8Num23z2"/>
    <w:rsid w:val="00A5255E"/>
  </w:style>
  <w:style w:type="character" w:customStyle="1" w:styleId="WW8Num23z3">
    <w:name w:val="WW8Num23z3"/>
    <w:rsid w:val="00A5255E"/>
  </w:style>
  <w:style w:type="character" w:customStyle="1" w:styleId="WW8Num23z4">
    <w:name w:val="WW8Num23z4"/>
    <w:rsid w:val="00A5255E"/>
  </w:style>
  <w:style w:type="character" w:customStyle="1" w:styleId="WW8Num23z5">
    <w:name w:val="WW8Num23z5"/>
    <w:rsid w:val="00A5255E"/>
  </w:style>
  <w:style w:type="character" w:customStyle="1" w:styleId="WW8Num23z6">
    <w:name w:val="WW8Num23z6"/>
    <w:rsid w:val="00A5255E"/>
  </w:style>
  <w:style w:type="character" w:customStyle="1" w:styleId="WW8Num23z7">
    <w:name w:val="WW8Num23z7"/>
    <w:rsid w:val="00A5255E"/>
  </w:style>
  <w:style w:type="character" w:customStyle="1" w:styleId="WW8Num23z8">
    <w:name w:val="WW8Num23z8"/>
    <w:rsid w:val="00A5255E"/>
  </w:style>
  <w:style w:type="character" w:customStyle="1" w:styleId="WW8Num24z0">
    <w:name w:val="WW8Num24z0"/>
    <w:rsid w:val="00A5255E"/>
    <w:rPr>
      <w:rFonts w:hint="default"/>
      <w:lang w:bidi="th-TH"/>
    </w:rPr>
  </w:style>
  <w:style w:type="character" w:customStyle="1" w:styleId="WW8Num25z0">
    <w:name w:val="WW8Num25z0"/>
    <w:rsid w:val="00A5255E"/>
    <w:rPr>
      <w:rFonts w:hint="default"/>
      <w:lang w:bidi="th-TH"/>
    </w:rPr>
  </w:style>
  <w:style w:type="character" w:customStyle="1" w:styleId="WW8Num26z0">
    <w:name w:val="WW8Num26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26z1">
    <w:name w:val="WW8Num26z1"/>
    <w:rsid w:val="00A5255E"/>
  </w:style>
  <w:style w:type="character" w:customStyle="1" w:styleId="WW8Num26z2">
    <w:name w:val="WW8Num26z2"/>
    <w:rsid w:val="00A5255E"/>
  </w:style>
  <w:style w:type="character" w:customStyle="1" w:styleId="WW8Num26z3">
    <w:name w:val="WW8Num26z3"/>
    <w:rsid w:val="00A5255E"/>
  </w:style>
  <w:style w:type="character" w:customStyle="1" w:styleId="WW8Num26z4">
    <w:name w:val="WW8Num26z4"/>
    <w:rsid w:val="00A5255E"/>
  </w:style>
  <w:style w:type="character" w:customStyle="1" w:styleId="WW8Num26z5">
    <w:name w:val="WW8Num26z5"/>
    <w:rsid w:val="00A5255E"/>
  </w:style>
  <w:style w:type="character" w:customStyle="1" w:styleId="WW8Num26z6">
    <w:name w:val="WW8Num26z6"/>
    <w:rsid w:val="00A5255E"/>
  </w:style>
  <w:style w:type="character" w:customStyle="1" w:styleId="WW8Num26z7">
    <w:name w:val="WW8Num26z7"/>
    <w:rsid w:val="00A5255E"/>
  </w:style>
  <w:style w:type="character" w:customStyle="1" w:styleId="WW8Num26z8">
    <w:name w:val="WW8Num26z8"/>
    <w:rsid w:val="00A5255E"/>
  </w:style>
  <w:style w:type="character" w:customStyle="1" w:styleId="WW8Num27z0">
    <w:name w:val="WW8Num27z0"/>
    <w:rsid w:val="00A5255E"/>
    <w:rPr>
      <w:rFonts w:hint="eastAsia"/>
    </w:rPr>
  </w:style>
  <w:style w:type="character" w:customStyle="1" w:styleId="WW8Num27z1">
    <w:name w:val="WW8Num27z1"/>
    <w:rsid w:val="00A5255E"/>
  </w:style>
  <w:style w:type="character" w:customStyle="1" w:styleId="WW8Num27z2">
    <w:name w:val="WW8Num27z2"/>
    <w:rsid w:val="00A5255E"/>
  </w:style>
  <w:style w:type="character" w:customStyle="1" w:styleId="WW8Num27z3">
    <w:name w:val="WW8Num27z3"/>
    <w:rsid w:val="00A5255E"/>
  </w:style>
  <w:style w:type="character" w:customStyle="1" w:styleId="WW8Num27z4">
    <w:name w:val="WW8Num27z4"/>
    <w:rsid w:val="00A5255E"/>
  </w:style>
  <w:style w:type="character" w:customStyle="1" w:styleId="WW8Num27z5">
    <w:name w:val="WW8Num27z5"/>
    <w:rsid w:val="00A5255E"/>
  </w:style>
  <w:style w:type="character" w:customStyle="1" w:styleId="WW8Num27z6">
    <w:name w:val="WW8Num27z6"/>
    <w:rsid w:val="00A5255E"/>
  </w:style>
  <w:style w:type="character" w:customStyle="1" w:styleId="WW8Num27z7">
    <w:name w:val="WW8Num27z7"/>
    <w:rsid w:val="00A5255E"/>
  </w:style>
  <w:style w:type="character" w:customStyle="1" w:styleId="WW8Num27z8">
    <w:name w:val="WW8Num27z8"/>
    <w:rsid w:val="00A5255E"/>
  </w:style>
  <w:style w:type="character" w:customStyle="1" w:styleId="WW8Num28z0">
    <w:name w:val="WW8Num28z0"/>
    <w:rsid w:val="00A5255E"/>
    <w:rPr>
      <w:rFonts w:hint="eastAsia"/>
    </w:rPr>
  </w:style>
  <w:style w:type="character" w:customStyle="1" w:styleId="WW8Num28z1">
    <w:name w:val="WW8Num28z1"/>
    <w:rsid w:val="00A5255E"/>
  </w:style>
  <w:style w:type="character" w:customStyle="1" w:styleId="WW8Num28z2">
    <w:name w:val="WW8Num28z2"/>
    <w:rsid w:val="00A5255E"/>
  </w:style>
  <w:style w:type="character" w:customStyle="1" w:styleId="WW8Num28z3">
    <w:name w:val="WW8Num28z3"/>
    <w:rsid w:val="00A5255E"/>
  </w:style>
  <w:style w:type="character" w:customStyle="1" w:styleId="WW8Num28z4">
    <w:name w:val="WW8Num28z4"/>
    <w:rsid w:val="00A5255E"/>
  </w:style>
  <w:style w:type="character" w:customStyle="1" w:styleId="WW8Num28z5">
    <w:name w:val="WW8Num28z5"/>
    <w:rsid w:val="00A5255E"/>
  </w:style>
  <w:style w:type="character" w:customStyle="1" w:styleId="WW8Num28z6">
    <w:name w:val="WW8Num28z6"/>
    <w:rsid w:val="00A5255E"/>
  </w:style>
  <w:style w:type="character" w:customStyle="1" w:styleId="WW8Num28z7">
    <w:name w:val="WW8Num28z7"/>
    <w:rsid w:val="00A5255E"/>
  </w:style>
  <w:style w:type="character" w:customStyle="1" w:styleId="WW8Num28z8">
    <w:name w:val="WW8Num28z8"/>
    <w:rsid w:val="00A5255E"/>
  </w:style>
  <w:style w:type="character" w:customStyle="1" w:styleId="WW8Num29z0">
    <w:name w:val="WW8Num29z0"/>
    <w:rsid w:val="00A5255E"/>
    <w:rPr>
      <w:rFonts w:hint="eastAsia"/>
    </w:rPr>
  </w:style>
  <w:style w:type="character" w:customStyle="1" w:styleId="WW8Num29z1">
    <w:name w:val="WW8Num29z1"/>
    <w:rsid w:val="00A5255E"/>
  </w:style>
  <w:style w:type="character" w:customStyle="1" w:styleId="WW8Num29z2">
    <w:name w:val="WW8Num29z2"/>
    <w:rsid w:val="00A5255E"/>
  </w:style>
  <w:style w:type="character" w:customStyle="1" w:styleId="WW8Num29z3">
    <w:name w:val="WW8Num29z3"/>
    <w:rsid w:val="00A5255E"/>
  </w:style>
  <w:style w:type="character" w:customStyle="1" w:styleId="WW8Num29z4">
    <w:name w:val="WW8Num29z4"/>
    <w:rsid w:val="00A5255E"/>
  </w:style>
  <w:style w:type="character" w:customStyle="1" w:styleId="WW8Num29z5">
    <w:name w:val="WW8Num29z5"/>
    <w:rsid w:val="00A5255E"/>
  </w:style>
  <w:style w:type="character" w:customStyle="1" w:styleId="WW8Num29z6">
    <w:name w:val="WW8Num29z6"/>
    <w:rsid w:val="00A5255E"/>
  </w:style>
  <w:style w:type="character" w:customStyle="1" w:styleId="WW8Num29z7">
    <w:name w:val="WW8Num29z7"/>
    <w:rsid w:val="00A5255E"/>
  </w:style>
  <w:style w:type="character" w:customStyle="1" w:styleId="WW8Num29z8">
    <w:name w:val="WW8Num29z8"/>
    <w:rsid w:val="00A5255E"/>
  </w:style>
  <w:style w:type="character" w:customStyle="1" w:styleId="WW8Num30z0">
    <w:name w:val="WW8Num30z0"/>
    <w:rsid w:val="00A5255E"/>
    <w:rPr>
      <w:rFonts w:hint="default"/>
    </w:rPr>
  </w:style>
  <w:style w:type="character" w:customStyle="1" w:styleId="WW8Num31z0">
    <w:name w:val="WW8Num31z0"/>
    <w:rsid w:val="00A5255E"/>
    <w:rPr>
      <w:rFonts w:ascii="TH SarabunIT๙" w:eastAsia="Angsana New" w:hAnsi="TH SarabunIT๙" w:cs="TH SarabunIT๙" w:hint="default"/>
      <w:sz w:val="32"/>
      <w:szCs w:val="32"/>
      <w:lang w:bidi="th-TH"/>
    </w:rPr>
  </w:style>
  <w:style w:type="character" w:customStyle="1" w:styleId="WW8Num32z0">
    <w:name w:val="WW8Num32z0"/>
    <w:rsid w:val="00A5255E"/>
    <w:rPr>
      <w:rFonts w:hint="eastAsia"/>
    </w:rPr>
  </w:style>
  <w:style w:type="character" w:customStyle="1" w:styleId="WW8Num32z1">
    <w:name w:val="WW8Num32z1"/>
    <w:rsid w:val="00A5255E"/>
  </w:style>
  <w:style w:type="character" w:customStyle="1" w:styleId="WW8Num32z2">
    <w:name w:val="WW8Num32z2"/>
    <w:rsid w:val="00A5255E"/>
  </w:style>
  <w:style w:type="character" w:customStyle="1" w:styleId="WW8Num32z3">
    <w:name w:val="WW8Num32z3"/>
    <w:rsid w:val="00A5255E"/>
  </w:style>
  <w:style w:type="character" w:customStyle="1" w:styleId="WW8Num32z4">
    <w:name w:val="WW8Num32z4"/>
    <w:rsid w:val="00A5255E"/>
  </w:style>
  <w:style w:type="character" w:customStyle="1" w:styleId="WW8Num32z5">
    <w:name w:val="WW8Num32z5"/>
    <w:rsid w:val="00A5255E"/>
  </w:style>
  <w:style w:type="character" w:customStyle="1" w:styleId="WW8Num32z6">
    <w:name w:val="WW8Num32z6"/>
    <w:rsid w:val="00A5255E"/>
  </w:style>
  <w:style w:type="character" w:customStyle="1" w:styleId="WW8Num32z7">
    <w:name w:val="WW8Num32z7"/>
    <w:rsid w:val="00A5255E"/>
  </w:style>
  <w:style w:type="character" w:customStyle="1" w:styleId="WW8Num32z8">
    <w:name w:val="WW8Num32z8"/>
    <w:rsid w:val="00A5255E"/>
  </w:style>
  <w:style w:type="character" w:customStyle="1" w:styleId="WW8Num33z0">
    <w:name w:val="WW8Num33z0"/>
    <w:rsid w:val="00A5255E"/>
    <w:rPr>
      <w:rFonts w:hint="default"/>
      <w:lang w:bidi="th-TH"/>
    </w:rPr>
  </w:style>
  <w:style w:type="character" w:customStyle="1" w:styleId="WW8Num34z0">
    <w:name w:val="WW8Num34z0"/>
    <w:rsid w:val="00A5255E"/>
    <w:rPr>
      <w:rFonts w:hint="eastAsia"/>
    </w:rPr>
  </w:style>
  <w:style w:type="character" w:customStyle="1" w:styleId="WW8Num35z0">
    <w:name w:val="WW8Num35z0"/>
    <w:rsid w:val="00A5255E"/>
    <w:rPr>
      <w:rFonts w:hint="eastAsia"/>
    </w:rPr>
  </w:style>
  <w:style w:type="character" w:customStyle="1" w:styleId="WW8Num35z1">
    <w:name w:val="WW8Num35z1"/>
    <w:rsid w:val="00A5255E"/>
  </w:style>
  <w:style w:type="character" w:customStyle="1" w:styleId="WW8Num35z2">
    <w:name w:val="WW8Num35z2"/>
    <w:rsid w:val="00A5255E"/>
  </w:style>
  <w:style w:type="character" w:customStyle="1" w:styleId="WW8Num35z3">
    <w:name w:val="WW8Num35z3"/>
    <w:rsid w:val="00A5255E"/>
  </w:style>
  <w:style w:type="character" w:customStyle="1" w:styleId="WW8Num35z4">
    <w:name w:val="WW8Num35z4"/>
    <w:rsid w:val="00A5255E"/>
  </w:style>
  <w:style w:type="character" w:customStyle="1" w:styleId="WW8Num35z5">
    <w:name w:val="WW8Num35z5"/>
    <w:rsid w:val="00A5255E"/>
  </w:style>
  <w:style w:type="character" w:customStyle="1" w:styleId="WW8Num35z6">
    <w:name w:val="WW8Num35z6"/>
    <w:rsid w:val="00A5255E"/>
  </w:style>
  <w:style w:type="character" w:customStyle="1" w:styleId="WW8Num35z7">
    <w:name w:val="WW8Num35z7"/>
    <w:rsid w:val="00A5255E"/>
  </w:style>
  <w:style w:type="character" w:customStyle="1" w:styleId="WW8Num35z8">
    <w:name w:val="WW8Num35z8"/>
    <w:rsid w:val="00A5255E"/>
  </w:style>
  <w:style w:type="character" w:customStyle="1" w:styleId="WW8Num36z0">
    <w:name w:val="WW8Num36z0"/>
    <w:rsid w:val="00A5255E"/>
    <w:rPr>
      <w:rFonts w:hint="eastAsia"/>
    </w:rPr>
  </w:style>
  <w:style w:type="character" w:customStyle="1" w:styleId="WW8Num36z1">
    <w:name w:val="WW8Num36z1"/>
    <w:rsid w:val="00A5255E"/>
  </w:style>
  <w:style w:type="character" w:customStyle="1" w:styleId="WW8Num36z2">
    <w:name w:val="WW8Num36z2"/>
    <w:rsid w:val="00A5255E"/>
  </w:style>
  <w:style w:type="character" w:customStyle="1" w:styleId="WW8Num36z3">
    <w:name w:val="WW8Num36z3"/>
    <w:rsid w:val="00A5255E"/>
  </w:style>
  <w:style w:type="character" w:customStyle="1" w:styleId="WW8Num36z4">
    <w:name w:val="WW8Num36z4"/>
    <w:rsid w:val="00A5255E"/>
  </w:style>
  <w:style w:type="character" w:customStyle="1" w:styleId="WW8Num36z5">
    <w:name w:val="WW8Num36z5"/>
    <w:rsid w:val="00A5255E"/>
  </w:style>
  <w:style w:type="character" w:customStyle="1" w:styleId="WW8Num36z6">
    <w:name w:val="WW8Num36z6"/>
    <w:rsid w:val="00A5255E"/>
  </w:style>
  <w:style w:type="character" w:customStyle="1" w:styleId="WW8Num36z7">
    <w:name w:val="WW8Num36z7"/>
    <w:rsid w:val="00A5255E"/>
  </w:style>
  <w:style w:type="character" w:customStyle="1" w:styleId="WW8Num36z8">
    <w:name w:val="WW8Num36z8"/>
    <w:rsid w:val="00A5255E"/>
  </w:style>
  <w:style w:type="character" w:customStyle="1" w:styleId="WW8Num37z0">
    <w:name w:val="WW8Num37z0"/>
    <w:rsid w:val="00A5255E"/>
    <w:rPr>
      <w:rFonts w:hint="default"/>
      <w:lang w:bidi="th-TH"/>
    </w:rPr>
  </w:style>
  <w:style w:type="character" w:customStyle="1" w:styleId="WW8Num38z0">
    <w:name w:val="WW8Num38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8z1">
    <w:name w:val="WW8Num38z1"/>
    <w:rsid w:val="00A5255E"/>
  </w:style>
  <w:style w:type="character" w:customStyle="1" w:styleId="WW8Num38z2">
    <w:name w:val="WW8Num38z2"/>
    <w:rsid w:val="00A5255E"/>
  </w:style>
  <w:style w:type="character" w:customStyle="1" w:styleId="WW8Num38z3">
    <w:name w:val="WW8Num38z3"/>
    <w:rsid w:val="00A5255E"/>
  </w:style>
  <w:style w:type="character" w:customStyle="1" w:styleId="WW8Num38z4">
    <w:name w:val="WW8Num38z4"/>
    <w:rsid w:val="00A5255E"/>
  </w:style>
  <w:style w:type="character" w:customStyle="1" w:styleId="WW8Num38z5">
    <w:name w:val="WW8Num38z5"/>
    <w:rsid w:val="00A5255E"/>
  </w:style>
  <w:style w:type="character" w:customStyle="1" w:styleId="WW8Num38z6">
    <w:name w:val="WW8Num38z6"/>
    <w:rsid w:val="00A5255E"/>
  </w:style>
  <w:style w:type="character" w:customStyle="1" w:styleId="WW8Num38z7">
    <w:name w:val="WW8Num38z7"/>
    <w:rsid w:val="00A5255E"/>
  </w:style>
  <w:style w:type="character" w:customStyle="1" w:styleId="WW8Num38z8">
    <w:name w:val="WW8Num38z8"/>
    <w:rsid w:val="00A5255E"/>
  </w:style>
  <w:style w:type="character" w:customStyle="1" w:styleId="WW8Num39z0">
    <w:name w:val="WW8Num39z0"/>
    <w:rsid w:val="00A5255E"/>
    <w:rPr>
      <w:rFonts w:hint="default"/>
      <w:lang w:bidi="th-TH"/>
    </w:rPr>
  </w:style>
  <w:style w:type="character" w:customStyle="1" w:styleId="WW8Num39z1">
    <w:name w:val="WW8Num39z1"/>
    <w:rsid w:val="00A5255E"/>
    <w:rPr>
      <w:rFonts w:hint="default"/>
      <w:b w:val="0"/>
      <w:bCs w:val="0"/>
      <w:lang w:bidi="th-TH"/>
    </w:rPr>
  </w:style>
  <w:style w:type="character" w:customStyle="1" w:styleId="WW8Num40z0">
    <w:name w:val="WW8Num40z0"/>
    <w:rsid w:val="00A5255E"/>
    <w:rPr>
      <w:rFonts w:hint="default"/>
    </w:rPr>
  </w:style>
  <w:style w:type="character" w:customStyle="1" w:styleId="WW8Num40z1">
    <w:name w:val="WW8Num40z1"/>
    <w:rsid w:val="00A5255E"/>
    <w:rPr>
      <w:rFonts w:ascii="Courier New" w:hAnsi="Courier New" w:cs="Courier New" w:hint="default"/>
    </w:rPr>
  </w:style>
  <w:style w:type="character" w:customStyle="1" w:styleId="WW8Num40z2">
    <w:name w:val="WW8Num40z2"/>
    <w:rsid w:val="00A5255E"/>
    <w:rPr>
      <w:rFonts w:ascii="Wingdings" w:hAnsi="Wingdings" w:cs="Wingdings" w:hint="default"/>
    </w:rPr>
  </w:style>
  <w:style w:type="character" w:customStyle="1" w:styleId="WW8Num40z3">
    <w:name w:val="WW8Num40z3"/>
    <w:rsid w:val="00A5255E"/>
    <w:rPr>
      <w:rFonts w:ascii="Symbol" w:hAnsi="Symbol" w:cs="Symbol" w:hint="default"/>
    </w:rPr>
  </w:style>
  <w:style w:type="character" w:customStyle="1" w:styleId="WW8Num41z0">
    <w:name w:val="WW8Num41z0"/>
    <w:rsid w:val="00A5255E"/>
    <w:rPr>
      <w:rFonts w:hint="eastAsia"/>
    </w:rPr>
  </w:style>
  <w:style w:type="character" w:customStyle="1" w:styleId="WW8Num41z1">
    <w:name w:val="WW8Num41z1"/>
    <w:rsid w:val="00A5255E"/>
  </w:style>
  <w:style w:type="character" w:customStyle="1" w:styleId="WW8Num41z2">
    <w:name w:val="WW8Num41z2"/>
    <w:rsid w:val="00A5255E"/>
  </w:style>
  <w:style w:type="character" w:customStyle="1" w:styleId="WW8Num41z3">
    <w:name w:val="WW8Num41z3"/>
    <w:rsid w:val="00A5255E"/>
  </w:style>
  <w:style w:type="character" w:customStyle="1" w:styleId="WW8Num41z4">
    <w:name w:val="WW8Num41z4"/>
    <w:rsid w:val="00A5255E"/>
  </w:style>
  <w:style w:type="character" w:customStyle="1" w:styleId="WW8Num41z5">
    <w:name w:val="WW8Num41z5"/>
    <w:rsid w:val="00A5255E"/>
  </w:style>
  <w:style w:type="character" w:customStyle="1" w:styleId="WW8Num41z6">
    <w:name w:val="WW8Num41z6"/>
    <w:rsid w:val="00A5255E"/>
  </w:style>
  <w:style w:type="character" w:customStyle="1" w:styleId="WW8Num41z7">
    <w:name w:val="WW8Num41z7"/>
    <w:rsid w:val="00A5255E"/>
  </w:style>
  <w:style w:type="character" w:customStyle="1" w:styleId="WW8Num41z8">
    <w:name w:val="WW8Num41z8"/>
    <w:rsid w:val="00A5255E"/>
  </w:style>
  <w:style w:type="character" w:customStyle="1" w:styleId="WW8Num42z0">
    <w:name w:val="WW8Num42z0"/>
    <w:rsid w:val="00A5255E"/>
    <w:rPr>
      <w:rFonts w:hint="eastAsia"/>
    </w:rPr>
  </w:style>
  <w:style w:type="character" w:customStyle="1" w:styleId="WW8Num42z1">
    <w:name w:val="WW8Num42z1"/>
    <w:rsid w:val="00A5255E"/>
  </w:style>
  <w:style w:type="character" w:customStyle="1" w:styleId="WW8Num42z2">
    <w:name w:val="WW8Num42z2"/>
    <w:rsid w:val="00A5255E"/>
  </w:style>
  <w:style w:type="character" w:customStyle="1" w:styleId="WW8Num42z3">
    <w:name w:val="WW8Num42z3"/>
    <w:rsid w:val="00A5255E"/>
  </w:style>
  <w:style w:type="character" w:customStyle="1" w:styleId="WW8Num42z4">
    <w:name w:val="WW8Num42z4"/>
    <w:rsid w:val="00A5255E"/>
  </w:style>
  <w:style w:type="character" w:customStyle="1" w:styleId="WW8Num42z5">
    <w:name w:val="WW8Num42z5"/>
    <w:rsid w:val="00A5255E"/>
  </w:style>
  <w:style w:type="character" w:customStyle="1" w:styleId="WW8Num42z6">
    <w:name w:val="WW8Num42z6"/>
    <w:rsid w:val="00A5255E"/>
  </w:style>
  <w:style w:type="character" w:customStyle="1" w:styleId="WW8Num42z7">
    <w:name w:val="WW8Num42z7"/>
    <w:rsid w:val="00A5255E"/>
  </w:style>
  <w:style w:type="character" w:customStyle="1" w:styleId="WW8Num42z8">
    <w:name w:val="WW8Num42z8"/>
    <w:rsid w:val="00A5255E"/>
  </w:style>
  <w:style w:type="character" w:customStyle="1" w:styleId="WW8Num43z0">
    <w:name w:val="WW8Num43z0"/>
    <w:rsid w:val="00A5255E"/>
    <w:rPr>
      <w:rFonts w:hint="default"/>
      <w:lang w:bidi="th-TH"/>
    </w:rPr>
  </w:style>
  <w:style w:type="character" w:customStyle="1" w:styleId="WW8Num44z0">
    <w:name w:val="WW8Num44z0"/>
    <w:rsid w:val="00A5255E"/>
    <w:rPr>
      <w:rFonts w:hint="eastAsia"/>
    </w:rPr>
  </w:style>
  <w:style w:type="character" w:customStyle="1" w:styleId="WW8Num44z1">
    <w:name w:val="WW8Num44z1"/>
    <w:rsid w:val="00A5255E"/>
  </w:style>
  <w:style w:type="character" w:customStyle="1" w:styleId="WW8Num44z2">
    <w:name w:val="WW8Num44z2"/>
    <w:rsid w:val="00A5255E"/>
  </w:style>
  <w:style w:type="character" w:customStyle="1" w:styleId="WW8Num44z3">
    <w:name w:val="WW8Num44z3"/>
    <w:rsid w:val="00A5255E"/>
  </w:style>
  <w:style w:type="character" w:customStyle="1" w:styleId="WW8Num44z4">
    <w:name w:val="WW8Num44z4"/>
    <w:rsid w:val="00A5255E"/>
  </w:style>
  <w:style w:type="character" w:customStyle="1" w:styleId="WW8Num44z5">
    <w:name w:val="WW8Num44z5"/>
    <w:rsid w:val="00A5255E"/>
  </w:style>
  <w:style w:type="character" w:customStyle="1" w:styleId="WW8Num44z6">
    <w:name w:val="WW8Num44z6"/>
    <w:rsid w:val="00A5255E"/>
  </w:style>
  <w:style w:type="character" w:customStyle="1" w:styleId="WW8Num44z7">
    <w:name w:val="WW8Num44z7"/>
    <w:rsid w:val="00A5255E"/>
  </w:style>
  <w:style w:type="character" w:customStyle="1" w:styleId="WW8Num44z8">
    <w:name w:val="WW8Num44z8"/>
    <w:rsid w:val="00A5255E"/>
  </w:style>
  <w:style w:type="character" w:customStyle="1" w:styleId="10">
    <w:name w:val="แบบอักษรของย่อหน้าเริ่มต้น1"/>
    <w:rsid w:val="00A5255E"/>
  </w:style>
  <w:style w:type="character" w:customStyle="1" w:styleId="EndnoteCharacters">
    <w:name w:val="Endnote Characters"/>
    <w:basedOn w:val="10"/>
    <w:rsid w:val="00A5255E"/>
    <w:rPr>
      <w:sz w:val="32"/>
      <w:szCs w:val="32"/>
      <w:vertAlign w:val="superscript"/>
    </w:rPr>
  </w:style>
  <w:style w:type="character" w:styleId="a3">
    <w:name w:val="Hyperlink"/>
    <w:basedOn w:val="10"/>
    <w:rsid w:val="00A5255E"/>
    <w:rPr>
      <w:color w:val="0000FF"/>
      <w:u w:val="single"/>
    </w:rPr>
  </w:style>
  <w:style w:type="character" w:styleId="a4">
    <w:name w:val="FollowedHyperlink"/>
    <w:basedOn w:val="10"/>
    <w:rsid w:val="00A5255E"/>
    <w:rPr>
      <w:color w:val="800080"/>
      <w:u w:val="single"/>
    </w:rPr>
  </w:style>
  <w:style w:type="character" w:customStyle="1" w:styleId="a5">
    <w:name w:val="เนื้อความ อักขระ"/>
    <w:basedOn w:val="10"/>
    <w:rsid w:val="00A5255E"/>
    <w:rPr>
      <w:rFonts w:eastAsia="Cordia New"/>
      <w:sz w:val="32"/>
      <w:szCs w:val="32"/>
    </w:rPr>
  </w:style>
  <w:style w:type="character" w:customStyle="1" w:styleId="NumberingSymbols">
    <w:name w:val="Numbering Symbols"/>
    <w:rsid w:val="00A5255E"/>
  </w:style>
  <w:style w:type="character" w:customStyle="1" w:styleId="Bullets">
    <w:name w:val="Bullets"/>
    <w:rsid w:val="00A5255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A5255E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5255E"/>
    <w:pPr>
      <w:ind w:right="-1"/>
    </w:pPr>
    <w:rPr>
      <w:rFonts w:ascii="Times New Roman" w:hAnsi="Times New Roman" w:cs="Times New Roman"/>
      <w:sz w:val="32"/>
      <w:szCs w:val="32"/>
    </w:rPr>
  </w:style>
  <w:style w:type="paragraph" w:styleId="a7">
    <w:name w:val="List"/>
    <w:basedOn w:val="a6"/>
    <w:rsid w:val="00A5255E"/>
    <w:rPr>
      <w:rFonts w:cs="Angsana New"/>
    </w:rPr>
  </w:style>
  <w:style w:type="paragraph" w:styleId="a8">
    <w:name w:val="caption"/>
    <w:basedOn w:val="a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5255E"/>
    <w:pPr>
      <w:suppressLineNumbers/>
    </w:pPr>
    <w:rPr>
      <w:rFonts w:cs="Angsana New"/>
    </w:rPr>
  </w:style>
  <w:style w:type="paragraph" w:styleId="a9">
    <w:name w:val="header"/>
    <w:basedOn w:val="a"/>
    <w:rsid w:val="00A5255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9"/>
    <w:rsid w:val="00A5255E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rsid w:val="00A5255E"/>
    <w:pPr>
      <w:spacing w:after="120"/>
      <w:ind w:left="283"/>
    </w:pPr>
    <w:rPr>
      <w:szCs w:val="32"/>
    </w:rPr>
  </w:style>
  <w:style w:type="paragraph" w:customStyle="1" w:styleId="21">
    <w:name w:val="การเยื้องเนื้อความ 21"/>
    <w:basedOn w:val="a"/>
    <w:rsid w:val="00A5255E"/>
    <w:pPr>
      <w:spacing w:after="120" w:line="480" w:lineRule="auto"/>
      <w:ind w:left="283"/>
    </w:pPr>
    <w:rPr>
      <w:szCs w:val="32"/>
    </w:rPr>
  </w:style>
  <w:style w:type="paragraph" w:customStyle="1" w:styleId="210">
    <w:name w:val="เนื้อความ 21"/>
    <w:basedOn w:val="a"/>
    <w:rsid w:val="00A5255E"/>
    <w:pPr>
      <w:spacing w:after="120" w:line="480" w:lineRule="auto"/>
    </w:pPr>
    <w:rPr>
      <w:szCs w:val="32"/>
    </w:rPr>
  </w:style>
  <w:style w:type="paragraph" w:customStyle="1" w:styleId="31">
    <w:name w:val="เนื้อความ 31"/>
    <w:basedOn w:val="a"/>
    <w:rsid w:val="00A5255E"/>
    <w:pPr>
      <w:spacing w:after="120"/>
    </w:pPr>
    <w:rPr>
      <w:sz w:val="16"/>
      <w:szCs w:val="18"/>
    </w:rPr>
  </w:style>
  <w:style w:type="paragraph" w:customStyle="1" w:styleId="310">
    <w:name w:val="การเยื้องเนื้อความ 31"/>
    <w:basedOn w:val="a"/>
    <w:rsid w:val="00A5255E"/>
    <w:pPr>
      <w:ind w:firstLine="1755"/>
    </w:pPr>
    <w:rPr>
      <w:rFonts w:ascii="Angsana New" w:eastAsia="Angsana New" w:hAnsi="Angsana New" w:cs="Angsana New"/>
      <w:sz w:val="32"/>
      <w:szCs w:val="32"/>
    </w:rPr>
  </w:style>
  <w:style w:type="paragraph" w:styleId="ab">
    <w:name w:val="endnote text"/>
    <w:basedOn w:val="a"/>
    <w:rsid w:val="00A5255E"/>
    <w:rPr>
      <w:sz w:val="20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94C6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94C6A"/>
    <w:rPr>
      <w:rFonts w:ascii="Tahoma" w:eastAsia="Cordia New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15</Pages>
  <Words>6022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40268</CharactersWithSpaces>
  <SharedDoc>false</SharedDoc>
  <HLinks>
    <vt:vector size="12" baseType="variant"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PWA4</cp:lastModifiedBy>
  <cp:revision>19</cp:revision>
  <cp:lastPrinted>2016-02-16T07:16:00Z</cp:lastPrinted>
  <dcterms:created xsi:type="dcterms:W3CDTF">2015-08-07T10:36:00Z</dcterms:created>
  <dcterms:modified xsi:type="dcterms:W3CDTF">2016-02-16T07:18:00Z</dcterms:modified>
</cp:coreProperties>
</file>