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62B" w:rsidRPr="00517E8D" w:rsidRDefault="0021062B">
      <w:pPr>
        <w:tabs>
          <w:tab w:val="left" w:pos="4500"/>
          <w:tab w:val="left" w:pos="4760"/>
        </w:tabs>
        <w:rPr>
          <w:rFonts w:ascii="TH SarabunIT๙" w:eastAsia="TH SarabunIT๙" w:hAnsi="TH SarabunIT๙" w:cs="TH SarabunIT๙"/>
          <w:sz w:val="32"/>
          <w:szCs w:val="32"/>
        </w:rPr>
      </w:pPr>
      <w:r w:rsidRPr="00517E8D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A22AAC" w:rsidRDefault="0021062B">
      <w:pPr>
        <w:tabs>
          <w:tab w:val="left" w:pos="4500"/>
          <w:tab w:val="left" w:pos="4760"/>
        </w:tabs>
        <w:rPr>
          <w:rFonts w:ascii="TH SarabunIT๙" w:eastAsia="TH SarabunIT๙" w:hAnsi="TH SarabunIT๙" w:cs="TH SarabunIT๙"/>
          <w:sz w:val="32"/>
          <w:szCs w:val="32"/>
        </w:rPr>
      </w:pPr>
      <w:r w:rsidRPr="00517E8D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       </w:t>
      </w:r>
      <w:r w:rsidR="00517E8D">
        <w:rPr>
          <w:rFonts w:ascii="TH SarabunIT๙" w:eastAsia="TH SarabunIT๙" w:hAnsi="TH SarabunIT๙" w:cs="TH SarabunIT๙"/>
          <w:sz w:val="32"/>
          <w:szCs w:val="32"/>
        </w:rPr>
        <w:t xml:space="preserve">           </w:t>
      </w:r>
    </w:p>
    <w:p w:rsidR="0021062B" w:rsidRPr="00061DDB" w:rsidRDefault="00517E8D" w:rsidP="00A22AAC">
      <w:pPr>
        <w:tabs>
          <w:tab w:val="left" w:pos="4500"/>
          <w:tab w:val="left" w:pos="4760"/>
        </w:tabs>
        <w:jc w:val="right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    </w:t>
      </w:r>
      <w:r w:rsidR="0021062B" w:rsidRPr="00061DDB">
        <w:rPr>
          <w:rFonts w:ascii="TH SarabunIT๙" w:hAnsi="TH SarabunIT๙" w:cs="TH SarabunIT๙"/>
          <w:sz w:val="32"/>
          <w:szCs w:val="32"/>
        </w:rPr>
        <w:t>(</w:t>
      </w:r>
      <w:r w:rsidR="0021062B" w:rsidRPr="00061DDB">
        <w:rPr>
          <w:rFonts w:ascii="TH SarabunIT๙" w:hAnsi="TH SarabunIT๙" w:cs="TH SarabunIT๙"/>
          <w:sz w:val="32"/>
          <w:szCs w:val="32"/>
          <w:cs/>
        </w:rPr>
        <w:t>ร่างเอกสารประกวดราคา</w:t>
      </w:r>
      <w:r w:rsidR="0021062B" w:rsidRPr="00061DDB">
        <w:rPr>
          <w:rFonts w:ascii="TH SarabunIT๙" w:hAnsi="TH SarabunIT๙" w:cs="TH SarabunIT๙"/>
          <w:sz w:val="32"/>
          <w:szCs w:val="32"/>
        </w:rPr>
        <w:t>)</w:t>
      </w:r>
    </w:p>
    <w:p w:rsidR="0021062B" w:rsidRPr="00061DDB" w:rsidRDefault="00D47807" w:rsidP="006857C4">
      <w:pPr>
        <w:tabs>
          <w:tab w:val="left" w:pos="4760"/>
        </w:tabs>
        <w:ind w:left="-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914402" cy="91440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2" cy="91440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62B" w:rsidRPr="00061DDB" w:rsidRDefault="0021062B">
      <w:pPr>
        <w:pStyle w:val="a6"/>
        <w:ind w:left="567" w:firstLine="153"/>
        <w:rPr>
          <w:rFonts w:ascii="TH SarabunIT๙" w:hAnsi="TH SarabunIT๙" w:cs="TH SarabunIT๙"/>
          <w:b/>
          <w:bCs/>
        </w:rPr>
      </w:pPr>
    </w:p>
    <w:p w:rsidR="0021062B" w:rsidRPr="009B688C" w:rsidRDefault="0021062B" w:rsidP="008D7036">
      <w:pPr>
        <w:pStyle w:val="a6"/>
        <w:ind w:left="567" w:firstLine="153"/>
        <w:jc w:val="center"/>
        <w:rPr>
          <w:rFonts w:ascii="TH SarabunIT๙" w:eastAsia="TH SarabunIT๙" w:hAnsi="TH SarabunIT๙" w:cs="TH SarabunIT๙"/>
        </w:rPr>
      </w:pPr>
      <w:r w:rsidRPr="009B688C">
        <w:rPr>
          <w:rFonts w:ascii="TH SarabunIT๙" w:eastAsia="Angsana New" w:hAnsi="TH SarabunIT๙" w:cs="TH SarabunIT๙"/>
          <w:cs/>
        </w:rPr>
        <w:t xml:space="preserve">ประกาศการประปาส่วนภูมิภาคเขต </w:t>
      </w:r>
      <w:proofErr w:type="gramStart"/>
      <w:r w:rsidRPr="009B688C">
        <w:rPr>
          <w:rFonts w:ascii="TH SarabunIT๙" w:eastAsia="Angsana New" w:hAnsi="TH SarabunIT๙" w:cs="TH SarabunIT๙"/>
        </w:rPr>
        <w:t xml:space="preserve">4  </w:t>
      </w:r>
      <w:r w:rsidRPr="009B688C">
        <w:rPr>
          <w:rFonts w:ascii="TH SarabunIT๙" w:eastAsia="Angsana New" w:hAnsi="TH SarabunIT๙" w:cs="TH SarabunIT๙"/>
          <w:cs/>
        </w:rPr>
        <w:t>เลขที่</w:t>
      </w:r>
      <w:proofErr w:type="gramEnd"/>
      <w:r w:rsidRPr="009B688C">
        <w:rPr>
          <w:rFonts w:ascii="TH SarabunIT๙" w:eastAsia="Angsana New" w:hAnsi="TH SarabunIT๙" w:cs="TH SarabunIT๙"/>
          <w:cs/>
        </w:rPr>
        <w:t xml:space="preserve"> </w:t>
      </w:r>
      <w:proofErr w:type="spellStart"/>
      <w:r w:rsidRPr="009B688C">
        <w:rPr>
          <w:rFonts w:ascii="TH SarabunIT๙" w:eastAsia="Angsana New" w:hAnsi="TH SarabunIT๙" w:cs="TH SarabunIT๙"/>
          <w:cs/>
        </w:rPr>
        <w:t>กปภ</w:t>
      </w:r>
      <w:proofErr w:type="spellEnd"/>
      <w:r w:rsidRPr="009B688C">
        <w:rPr>
          <w:rFonts w:ascii="TH SarabunIT๙" w:eastAsia="Angsana New" w:hAnsi="TH SarabunIT๙" w:cs="TH SarabunIT๙"/>
        </w:rPr>
        <w:t>.</w:t>
      </w:r>
      <w:r w:rsidRPr="009B688C">
        <w:rPr>
          <w:rFonts w:ascii="TH SarabunIT๙" w:eastAsia="Angsana New" w:hAnsi="TH SarabunIT๙" w:cs="TH SarabunIT๙"/>
          <w:cs/>
        </w:rPr>
        <w:t>ข</w:t>
      </w:r>
      <w:r w:rsidRPr="009B688C">
        <w:rPr>
          <w:rFonts w:ascii="TH SarabunIT๙" w:eastAsia="Angsana New" w:hAnsi="TH SarabunIT๙" w:cs="TH SarabunIT๙"/>
        </w:rPr>
        <w:t>.</w:t>
      </w:r>
      <w:r w:rsidRPr="009B688C">
        <w:rPr>
          <w:rFonts w:ascii="TH SarabunIT๙" w:eastAsia="Angsana New" w:hAnsi="TH SarabunIT๙" w:cs="TH SarabunIT๙"/>
          <w:cs/>
        </w:rPr>
        <w:t>๔</w:t>
      </w:r>
      <w:r w:rsidRPr="009B688C">
        <w:rPr>
          <w:rFonts w:ascii="TH SarabunIT๙" w:eastAsia="Angsana New" w:hAnsi="TH SarabunIT๙" w:cs="TH SarabunIT๙"/>
          <w:b/>
          <w:bCs/>
        </w:rPr>
        <w:t>-………./………</w:t>
      </w:r>
    </w:p>
    <w:p w:rsidR="009B688C" w:rsidRPr="009B688C" w:rsidRDefault="0021062B" w:rsidP="009B688C">
      <w:pPr>
        <w:jc w:val="center"/>
        <w:rPr>
          <w:rFonts w:ascii="TH SarabunIT๙" w:hAnsi="TH SarabunIT๙" w:cs="TH SarabunIT๙"/>
          <w:bCs/>
          <w:spacing w:val="-12"/>
          <w:sz w:val="32"/>
          <w:szCs w:val="32"/>
        </w:rPr>
      </w:pPr>
      <w:r w:rsidRPr="009B688C">
        <w:rPr>
          <w:rFonts w:ascii="TH SarabunIT๙" w:eastAsia="Angsana New" w:hAnsi="TH SarabunIT๙" w:cs="TH SarabunIT๙"/>
          <w:sz w:val="32"/>
          <w:szCs w:val="32"/>
          <w:cs/>
        </w:rPr>
        <w:t xml:space="preserve">เรื่อง   </w:t>
      </w:r>
      <w:r w:rsidRPr="009B688C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 xml:space="preserve">ประกวดราคาจ้างเหมา </w:t>
      </w:r>
      <w:r w:rsidR="009B688C" w:rsidRPr="009B688C">
        <w:rPr>
          <w:rFonts w:ascii="TH SarabunIT๙" w:hAnsi="TH SarabunIT๙" w:cs="TH SarabunIT๙"/>
          <w:bCs/>
          <w:spacing w:val="-12"/>
          <w:sz w:val="32"/>
          <w:szCs w:val="32"/>
          <w:cs/>
        </w:rPr>
        <w:t>โครงการงบประมาณประจำปี 2559</w:t>
      </w:r>
    </w:p>
    <w:p w:rsidR="008D7036" w:rsidRDefault="009B688C" w:rsidP="009B688C">
      <w:pPr>
        <w:jc w:val="center"/>
        <w:rPr>
          <w:rFonts w:ascii="TH SarabunIT๙" w:eastAsia="Angsana New" w:hAnsi="TH SarabunIT๙" w:cs="TH SarabunIT๙"/>
          <w:spacing w:val="-8"/>
          <w:cs/>
        </w:rPr>
      </w:pPr>
      <w:r w:rsidRPr="009B688C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งานเปลี่ยนมาตรวัดน้ำ</w:t>
      </w:r>
      <w:r w:rsidR="005C5FDB">
        <w:rPr>
          <w:rFonts w:ascii="TH SarabunIT๙" w:hAnsi="TH SarabunIT๙" w:cs="TH SarabunIT๙" w:hint="cs"/>
          <w:bCs/>
          <w:spacing w:val="-12"/>
          <w:sz w:val="32"/>
          <w:szCs w:val="32"/>
          <w:cs/>
        </w:rPr>
        <w:t xml:space="preserve">ขนาด </w:t>
      </w:r>
      <w:r w:rsidR="005C5FDB">
        <w:rPr>
          <w:rFonts w:ascii="Angsana New" w:hAnsi="Angsana New" w:cs="Angsana New"/>
          <w:bCs/>
          <w:spacing w:val="-12"/>
          <w:sz w:val="32"/>
          <w:szCs w:val="32"/>
          <w:cs/>
        </w:rPr>
        <w:t>Ø</w:t>
      </w:r>
      <w:r w:rsidR="005C5FDB">
        <w:rPr>
          <w:rFonts w:ascii="TH SarabunIT๙" w:hAnsi="TH SarabunIT๙" w:cs="TH SarabunIT๙" w:hint="cs"/>
          <w:bCs/>
          <w:spacing w:val="-12"/>
          <w:sz w:val="32"/>
          <w:szCs w:val="32"/>
          <w:cs/>
        </w:rPr>
        <w:t xml:space="preserve"> </w:t>
      </w:r>
      <w:r w:rsidR="005C5FDB" w:rsidRPr="005C5FDB">
        <w:rPr>
          <w:rFonts w:ascii="TH SarabunIT๙" w:hAnsi="TH SarabunIT๙" w:cs="TH SarabunIT๙"/>
          <w:b/>
          <w:spacing w:val="-12"/>
          <w:sz w:val="32"/>
          <w:szCs w:val="32"/>
        </w:rPr>
        <w:t>1/2</w:t>
      </w:r>
      <w:r w:rsidR="005C5FDB">
        <w:rPr>
          <w:rFonts w:ascii="TH SarabunIT๙" w:hAnsi="TH SarabunIT๙" w:cs="TH SarabunIT๙"/>
          <w:bCs/>
          <w:spacing w:val="-12"/>
          <w:sz w:val="32"/>
          <w:szCs w:val="32"/>
        </w:rPr>
        <w:t xml:space="preserve"> </w:t>
      </w:r>
      <w:r w:rsidR="005C5FDB">
        <w:rPr>
          <w:rFonts w:ascii="TH SarabunIT๙" w:hAnsi="TH SarabunIT๙" w:cs="TH SarabunIT๙" w:hint="cs"/>
          <w:bCs/>
          <w:spacing w:val="-12"/>
          <w:sz w:val="32"/>
          <w:szCs w:val="32"/>
          <w:cs/>
        </w:rPr>
        <w:t>นิ้ว</w:t>
      </w:r>
      <w:r w:rsidRPr="009B688C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อายุเกิน 10 ปี การประปาส่วนภูมิภาคสาขากระบี่ อำเภอเมือง จังหวัดกระบี่</w:t>
      </w:r>
    </w:p>
    <w:p w:rsidR="0021062B" w:rsidRPr="00061DDB" w:rsidRDefault="0021062B" w:rsidP="008D7036">
      <w:pPr>
        <w:pStyle w:val="a6"/>
        <w:tabs>
          <w:tab w:val="left" w:pos="0"/>
        </w:tabs>
        <w:jc w:val="center"/>
        <w:rPr>
          <w:rFonts w:ascii="TH SarabunIT๙" w:hAnsi="TH SarabunIT๙" w:cs="TH SarabunIT๙"/>
          <w:b/>
          <w:bCs/>
          <w:spacing w:val="-12"/>
          <w:lang w:eastAsia="en-US"/>
        </w:rPr>
      </w:pPr>
      <w:r w:rsidRPr="00061DDB">
        <w:rPr>
          <w:rFonts w:ascii="TH SarabunIT๙" w:eastAsia="Angsana New" w:hAnsi="TH SarabunIT๙" w:cs="TH SarabunIT๙"/>
          <w:spacing w:val="-8"/>
          <w:cs/>
        </w:rPr>
        <w:t>ด้วยวิธีการทางอิเล็กทรอนิกส์</w:t>
      </w:r>
      <w:r w:rsidRPr="00061DDB">
        <w:rPr>
          <w:rFonts w:ascii="TH SarabunIT๙" w:eastAsia="Angsana New" w:hAnsi="TH SarabunIT๙" w:cs="TH SarabunIT๙"/>
          <w:b/>
          <w:bCs/>
          <w:spacing w:val="-8"/>
          <w:cs/>
        </w:rPr>
        <w:t xml:space="preserve"> </w:t>
      </w:r>
      <w:r w:rsidRPr="00061DDB">
        <w:rPr>
          <w:rFonts w:ascii="TH SarabunIT๙" w:eastAsia="Angsana New" w:hAnsi="TH SarabunIT๙" w:cs="TH SarabunIT๙"/>
          <w:spacing w:val="-8"/>
        </w:rPr>
        <w:t>(</w:t>
      </w:r>
      <w:proofErr w:type="gramStart"/>
      <w:r w:rsidRPr="00061DDB">
        <w:rPr>
          <w:rFonts w:ascii="TH SarabunIT๙" w:eastAsia="Angsana New" w:hAnsi="TH SarabunIT๙" w:cs="TH SarabunIT๙"/>
          <w:spacing w:val="-8"/>
        </w:rPr>
        <w:t>e-Auction</w:t>
      </w:r>
      <w:proofErr w:type="gramEnd"/>
      <w:r w:rsidRPr="00061DDB">
        <w:rPr>
          <w:rFonts w:ascii="TH SarabunIT๙" w:eastAsia="Angsana New" w:hAnsi="TH SarabunIT๙" w:cs="TH SarabunIT๙"/>
          <w:spacing w:val="-8"/>
        </w:rPr>
        <w:t>)</w:t>
      </w:r>
    </w:p>
    <w:p w:rsidR="0021062B" w:rsidRPr="00061DDB" w:rsidRDefault="0021062B">
      <w:pPr>
        <w:pStyle w:val="a6"/>
        <w:ind w:left="720"/>
        <w:rPr>
          <w:rFonts w:ascii="TH SarabunIT๙" w:eastAsia="Angsana New" w:hAnsi="TH SarabunIT๙" w:cs="TH SarabunIT๙"/>
          <w:spacing w:val="-4"/>
          <w:cs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               </w:t>
      </w:r>
      <w:r w:rsidRPr="00061DDB">
        <w:rPr>
          <w:rFonts w:ascii="TH SarabunIT๙" w:eastAsia="Angsana New" w:hAnsi="TH SarabunIT๙" w:cs="TH SarabunIT๙"/>
        </w:rPr>
        <w:t>------------------------------------------------------</w:t>
      </w:r>
    </w:p>
    <w:p w:rsidR="0021062B" w:rsidRPr="008D3399" w:rsidRDefault="008D3399" w:rsidP="0027025E">
      <w:pPr>
        <w:ind w:firstLine="1276"/>
        <w:rPr>
          <w:rFonts w:ascii="TH SarabunIT๙" w:eastAsia="TH SarabunIT๙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 xml:space="preserve"> </w:t>
      </w:r>
      <w:r w:rsidR="0021062B" w:rsidRPr="008D3399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ด้วยการประปาส่วนภูมิภาคเขต ๔ มีความประสงค์จะประกวดราคาจ้างเหมา</w:t>
      </w:r>
      <w:r w:rsidR="009B688C" w:rsidRPr="008D3399">
        <w:rPr>
          <w:rFonts w:ascii="TH SarabunIT๙" w:hAnsi="TH SarabunIT๙" w:cs="TH SarabunIT๙"/>
          <w:bCs/>
          <w:spacing w:val="-12"/>
          <w:sz w:val="32"/>
          <w:szCs w:val="32"/>
          <w:cs/>
        </w:rPr>
        <w:t>โครงการงบประมาณประจำปี 2559</w:t>
      </w:r>
      <w:r w:rsidR="009B688C" w:rsidRPr="008D3399">
        <w:rPr>
          <w:rFonts w:ascii="TH SarabunIT๙" w:hAnsi="TH SarabunIT๙" w:cs="TH SarabunIT๙"/>
          <w:bCs/>
          <w:spacing w:val="-12"/>
          <w:sz w:val="32"/>
          <w:szCs w:val="32"/>
        </w:rPr>
        <w:t xml:space="preserve">  </w:t>
      </w:r>
      <w:r w:rsidR="009B688C" w:rsidRPr="008D3399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งานเปลี่ยนมาตรวัดน้ำ</w:t>
      </w:r>
      <w:r w:rsidR="005C5FDB" w:rsidRPr="008D3399">
        <w:rPr>
          <w:rFonts w:ascii="TH SarabunIT๙" w:hAnsi="TH SarabunIT๙" w:cs="TH SarabunIT๙"/>
          <w:bCs/>
          <w:spacing w:val="-12"/>
          <w:sz w:val="32"/>
          <w:szCs w:val="32"/>
          <w:cs/>
        </w:rPr>
        <w:t xml:space="preserve">ขนาด Ø </w:t>
      </w:r>
      <w:r w:rsidR="005C5FDB" w:rsidRPr="008D3399">
        <w:rPr>
          <w:rFonts w:ascii="TH SarabunIT๙" w:hAnsi="TH SarabunIT๙" w:cs="TH SarabunIT๙"/>
          <w:b/>
          <w:spacing w:val="-12"/>
          <w:sz w:val="32"/>
          <w:szCs w:val="32"/>
        </w:rPr>
        <w:t>1/2</w:t>
      </w:r>
      <w:r w:rsidR="005C5FDB" w:rsidRPr="008D3399">
        <w:rPr>
          <w:rFonts w:ascii="TH SarabunIT๙" w:hAnsi="TH SarabunIT๙" w:cs="TH SarabunIT๙"/>
          <w:bCs/>
          <w:spacing w:val="-12"/>
          <w:sz w:val="32"/>
          <w:szCs w:val="32"/>
        </w:rPr>
        <w:t xml:space="preserve"> </w:t>
      </w:r>
      <w:r w:rsidR="005C5FDB" w:rsidRPr="008D3399">
        <w:rPr>
          <w:rFonts w:ascii="TH SarabunIT๙" w:hAnsi="TH SarabunIT๙" w:cs="TH SarabunIT๙"/>
          <w:bCs/>
          <w:spacing w:val="-12"/>
          <w:sz w:val="32"/>
          <w:szCs w:val="32"/>
          <w:cs/>
        </w:rPr>
        <w:t xml:space="preserve">นิ้ว </w:t>
      </w:r>
      <w:r w:rsidR="009B688C" w:rsidRPr="008D3399">
        <w:rPr>
          <w:rFonts w:ascii="TH SarabunIT๙" w:hAnsi="TH SarabunIT๙" w:cs="TH SarabunIT๙"/>
          <w:bCs/>
          <w:spacing w:val="-12"/>
          <w:sz w:val="32"/>
          <w:szCs w:val="32"/>
          <w:cs/>
        </w:rPr>
        <w:t xml:space="preserve">อายุเกิน 10 ปี การประปาส่วนภูมิภาคสาขากระบี่ อำเภอเมือง </w:t>
      </w:r>
      <w:proofErr w:type="gramStart"/>
      <w:r w:rsidR="009B688C" w:rsidRPr="008D3399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จังหวัดกระบี่</w:t>
      </w:r>
      <w:r w:rsidR="0027025E" w:rsidRPr="008D3399">
        <w:rPr>
          <w:rFonts w:ascii="TH SarabunIT๙" w:hAnsi="TH SarabunIT๙" w:cs="TH SarabunIT๙"/>
          <w:bCs/>
          <w:spacing w:val="-12"/>
          <w:sz w:val="32"/>
          <w:szCs w:val="32"/>
          <w:cs/>
        </w:rPr>
        <w:t xml:space="preserve"> </w:t>
      </w:r>
      <w:r w:rsidR="0021062B" w:rsidRPr="008D3399">
        <w:rPr>
          <w:rFonts w:ascii="TH SarabunIT๙" w:eastAsia="Angsana New" w:hAnsi="TH SarabunIT๙" w:cs="TH SarabunIT๙"/>
          <w:spacing w:val="-2"/>
          <w:sz w:val="32"/>
          <w:szCs w:val="32"/>
          <w:cs/>
        </w:rPr>
        <w:t xml:space="preserve"> ด้วยวิธีการทางอิเล็กทรอนิกส์</w:t>
      </w:r>
      <w:proofErr w:type="gramEnd"/>
      <w:r w:rsidR="0021062B" w:rsidRPr="008D3399">
        <w:rPr>
          <w:rFonts w:ascii="TH SarabunIT๙" w:eastAsia="Angsana New" w:hAnsi="TH SarabunIT๙" w:cs="TH SarabunIT๙"/>
          <w:spacing w:val="-2"/>
          <w:sz w:val="32"/>
          <w:szCs w:val="32"/>
          <w:cs/>
        </w:rPr>
        <w:t xml:space="preserve"> </w:t>
      </w:r>
      <w:r w:rsidR="0021062B" w:rsidRPr="008D3399">
        <w:rPr>
          <w:rFonts w:ascii="TH SarabunIT๙" w:eastAsia="Angsana New" w:hAnsi="TH SarabunIT๙" w:cs="TH SarabunIT๙"/>
          <w:spacing w:val="-2"/>
          <w:sz w:val="32"/>
          <w:szCs w:val="32"/>
        </w:rPr>
        <w:t>(e-</w:t>
      </w:r>
      <w:r w:rsidR="0021062B" w:rsidRPr="008D3399">
        <w:rPr>
          <w:rFonts w:ascii="TH SarabunIT๙" w:eastAsia="Angsana New" w:hAnsi="TH SarabunIT๙" w:cs="TH SarabunIT๙"/>
          <w:spacing w:val="-8"/>
          <w:sz w:val="32"/>
          <w:szCs w:val="32"/>
        </w:rPr>
        <w:t xml:space="preserve">Auction)  </w:t>
      </w:r>
      <w:r w:rsidR="0021062B" w:rsidRPr="008D3399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>ราคากลางของงานก่อสร้างในการประกวดราคาครั้งนี้เป็นเงิน</w:t>
      </w:r>
      <w:r w:rsidR="003045E9" w:rsidRPr="008D3399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 xml:space="preserve"> 2,940,000 บาท (เงินสองล้านเก้าแสนสี่หมื่นบาท</w:t>
      </w:r>
      <w:r>
        <w:rPr>
          <w:rFonts w:ascii="TH SarabunIT๙" w:eastAsia="Angsana New" w:hAnsi="TH SarabunIT๙" w:cs="TH SarabunIT๙" w:hint="cs"/>
          <w:spacing w:val="-8"/>
          <w:sz w:val="32"/>
          <w:szCs w:val="32"/>
          <w:cs/>
        </w:rPr>
        <w:t>ถ้วน</w:t>
      </w:r>
      <w:r w:rsidR="003045E9" w:rsidRPr="008D3399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>) ไม่รวมภาษีมูลค่าเพิ่ม และ</w:t>
      </w:r>
      <w:r w:rsidR="006E05DC" w:rsidRPr="008D3399">
        <w:rPr>
          <w:rFonts w:ascii="TH SarabunIT๙" w:eastAsia="Angsana New" w:hAnsi="TH SarabunIT๙" w:cs="TH SarabunIT๙"/>
          <w:spacing w:val="-8"/>
          <w:sz w:val="32"/>
          <w:szCs w:val="32"/>
        </w:rPr>
        <w:t xml:space="preserve"> </w:t>
      </w:r>
      <w:r w:rsidR="009B688C" w:rsidRPr="008D3399">
        <w:rPr>
          <w:rFonts w:ascii="TH SarabunIT๙" w:eastAsia="Angsana New" w:hAnsi="TH SarabunIT๙" w:cs="TH SarabunIT๙"/>
          <w:spacing w:val="2"/>
          <w:sz w:val="32"/>
          <w:szCs w:val="32"/>
        </w:rPr>
        <w:t>3</w:t>
      </w:r>
      <w:r w:rsidR="008D7036" w:rsidRPr="008D3399">
        <w:rPr>
          <w:rFonts w:ascii="TH SarabunIT๙" w:eastAsia="Angsana New" w:hAnsi="TH SarabunIT๙" w:cs="TH SarabunIT๙"/>
          <w:spacing w:val="2"/>
          <w:sz w:val="32"/>
          <w:szCs w:val="32"/>
        </w:rPr>
        <w:t>,</w:t>
      </w:r>
      <w:r w:rsidR="009B688C" w:rsidRPr="008D3399">
        <w:rPr>
          <w:rFonts w:ascii="TH SarabunIT๙" w:eastAsia="Angsana New" w:hAnsi="TH SarabunIT๙" w:cs="TH SarabunIT๙"/>
          <w:spacing w:val="2"/>
          <w:sz w:val="32"/>
          <w:szCs w:val="32"/>
        </w:rPr>
        <w:t>145</w:t>
      </w:r>
      <w:r w:rsidR="008D7036" w:rsidRPr="008D3399">
        <w:rPr>
          <w:rFonts w:ascii="TH SarabunIT๙" w:eastAsia="Angsana New" w:hAnsi="TH SarabunIT๙" w:cs="TH SarabunIT๙"/>
          <w:spacing w:val="2"/>
          <w:sz w:val="32"/>
          <w:szCs w:val="32"/>
        </w:rPr>
        <w:t>,</w:t>
      </w:r>
      <w:r w:rsidR="009B688C" w:rsidRPr="008D3399">
        <w:rPr>
          <w:rFonts w:ascii="TH SarabunIT๙" w:eastAsia="Angsana New" w:hAnsi="TH SarabunIT๙" w:cs="TH SarabunIT๙"/>
          <w:spacing w:val="2"/>
          <w:sz w:val="32"/>
          <w:szCs w:val="32"/>
        </w:rPr>
        <w:t>8</w:t>
      </w:r>
      <w:r w:rsidR="008D7036" w:rsidRPr="008D3399">
        <w:rPr>
          <w:rFonts w:ascii="TH SarabunIT๙" w:eastAsia="Angsana New" w:hAnsi="TH SarabunIT๙" w:cs="TH SarabunIT๙"/>
          <w:spacing w:val="2"/>
          <w:sz w:val="32"/>
          <w:szCs w:val="32"/>
        </w:rPr>
        <w:t>00</w:t>
      </w:r>
      <w:r w:rsidR="00A858A9" w:rsidRPr="008D3399">
        <w:rPr>
          <w:rFonts w:ascii="TH SarabunIT๙" w:eastAsia="Angsana New" w:hAnsi="TH SarabunIT๙" w:cs="TH SarabunIT๙"/>
          <w:spacing w:val="2"/>
          <w:sz w:val="32"/>
          <w:szCs w:val="32"/>
        </w:rPr>
        <w:t xml:space="preserve"> </w:t>
      </w:r>
      <w:r w:rsidR="0021062B" w:rsidRPr="008D3399">
        <w:rPr>
          <w:rFonts w:ascii="TH SarabunIT๙" w:eastAsia="Angsana New" w:hAnsi="TH SarabunIT๙" w:cs="TH SarabunIT๙"/>
          <w:spacing w:val="2"/>
          <w:sz w:val="32"/>
          <w:szCs w:val="32"/>
          <w:cs/>
        </w:rPr>
        <w:t xml:space="preserve">บาท </w:t>
      </w:r>
      <w:r w:rsidR="0021062B" w:rsidRPr="008D3399">
        <w:rPr>
          <w:rFonts w:ascii="TH SarabunIT๙" w:eastAsia="Angsana New" w:hAnsi="TH SarabunIT๙" w:cs="TH SarabunIT๙"/>
          <w:spacing w:val="2"/>
          <w:sz w:val="32"/>
          <w:szCs w:val="32"/>
        </w:rPr>
        <w:t>(</w:t>
      </w:r>
      <w:r w:rsidR="0021062B" w:rsidRPr="008D3399">
        <w:rPr>
          <w:rFonts w:ascii="TH SarabunIT๙" w:eastAsia="Angsana New" w:hAnsi="TH SarabunIT๙" w:cs="TH SarabunIT๙"/>
          <w:spacing w:val="2"/>
          <w:sz w:val="32"/>
          <w:szCs w:val="32"/>
          <w:cs/>
        </w:rPr>
        <w:t>เงิน</w:t>
      </w:r>
      <w:r w:rsidR="009B688C" w:rsidRPr="008D3399">
        <w:rPr>
          <w:rFonts w:ascii="TH SarabunIT๙" w:eastAsia="Angsana New" w:hAnsi="TH SarabunIT๙" w:cs="TH SarabunIT๙"/>
          <w:spacing w:val="2"/>
          <w:sz w:val="32"/>
          <w:szCs w:val="32"/>
          <w:cs/>
        </w:rPr>
        <w:t>สามล้านหนึ่งแสนสี่หมื่นห้าพันแปด</w:t>
      </w:r>
      <w:r w:rsidR="008D7036" w:rsidRPr="008D3399">
        <w:rPr>
          <w:rFonts w:ascii="TH SarabunIT๙" w:eastAsia="Angsana New" w:hAnsi="TH SarabunIT๙" w:cs="TH SarabunIT๙"/>
          <w:spacing w:val="2"/>
          <w:sz w:val="32"/>
          <w:szCs w:val="32"/>
          <w:cs/>
        </w:rPr>
        <w:t>ร้อยบาท</w:t>
      </w:r>
      <w:r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>ถ้วน</w:t>
      </w:r>
      <w:r w:rsidR="0021062B" w:rsidRPr="008D3399">
        <w:rPr>
          <w:rFonts w:ascii="TH SarabunIT๙" w:eastAsia="Angsana New" w:hAnsi="TH SarabunIT๙" w:cs="TH SarabunIT๙"/>
          <w:spacing w:val="2"/>
          <w:sz w:val="32"/>
          <w:szCs w:val="32"/>
        </w:rPr>
        <w:t xml:space="preserve">) </w:t>
      </w:r>
      <w:r w:rsidR="0021062B" w:rsidRPr="008D3399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>รวมภาษีมูลค่าเพิ่ม</w:t>
      </w:r>
    </w:p>
    <w:p w:rsidR="0021062B" w:rsidRPr="00061DDB" w:rsidRDefault="0021062B" w:rsidP="00881762">
      <w:pPr>
        <w:pStyle w:val="a6"/>
        <w:spacing w:before="120"/>
        <w:ind w:left="1417" w:right="0" w:hanging="697"/>
        <w:jc w:val="thaiDistribute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</w:t>
      </w:r>
      <w:r w:rsidRPr="00061DDB">
        <w:rPr>
          <w:rFonts w:ascii="TH SarabunIT๙" w:eastAsia="Angsana New" w:hAnsi="TH SarabunIT๙" w:cs="TH SarabunIT๙"/>
          <w:b/>
          <w:bCs/>
          <w:cs/>
        </w:rPr>
        <w:t>ผู้ประสงค์จะเสนอราคาจะต้องมีคุณสมบัติ ดังต่อไปนี้</w:t>
      </w:r>
    </w:p>
    <w:p w:rsidR="00A22AAC" w:rsidRPr="00AC5539" w:rsidRDefault="0021062B" w:rsidP="00A22AA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</w:t>
      </w:r>
      <w:bookmarkStart w:id="0" w:name="OLE_LINK1"/>
      <w:r w:rsidR="008D339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22AAC" w:rsidRPr="00AC5539">
        <w:rPr>
          <w:rFonts w:ascii="TH SarabunIT๙" w:hAnsi="TH SarabunIT๙" w:cs="TH SarabunIT๙"/>
          <w:sz w:val="32"/>
          <w:szCs w:val="32"/>
          <w:cs/>
        </w:rPr>
        <w:t>๑</w:t>
      </w:r>
      <w:r w:rsidR="00A22AAC" w:rsidRPr="00AC55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2AAC" w:rsidRPr="00AC5539">
        <w:rPr>
          <w:rFonts w:ascii="TH SarabunIT๙" w:hAnsi="TH SarabunIT๙" w:cs="TH SarabunIT๙" w:hint="eastAsia"/>
          <w:sz w:val="32"/>
          <w:szCs w:val="32"/>
          <w:cs/>
        </w:rPr>
        <w:t>ผู้ประสงค์จะเสนอราคาต้องเป็นผู้มีอาชีพรับจ้างงานที่จะประกวดราคาจ้างด้วยวิธีการทางอิเล็กทรอนิกส์</w:t>
      </w:r>
    </w:p>
    <w:p w:rsidR="00A22AAC" w:rsidRPr="00AC5539" w:rsidRDefault="00A22AAC" w:rsidP="00A22AAC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C5539">
        <w:rPr>
          <w:rFonts w:ascii="TH SarabunIT๙" w:hAnsi="TH SarabunIT๙" w:cs="TH SarabunIT๙" w:hint="eastAsia"/>
          <w:sz w:val="32"/>
          <w:szCs w:val="32"/>
        </w:rPr>
        <w:t xml:space="preserve">              </w:t>
      </w:r>
      <w:r w:rsidR="00245D09">
        <w:rPr>
          <w:rFonts w:ascii="TH SarabunIT๙" w:hAnsi="TH SarabunIT๙" w:cs="TH SarabunIT๙"/>
          <w:sz w:val="32"/>
          <w:szCs w:val="32"/>
        </w:rPr>
        <w:t xml:space="preserve">    </w:t>
      </w:r>
      <w:r w:rsidRPr="00AC5539">
        <w:rPr>
          <w:rFonts w:ascii="TH SarabunIT๙" w:hAnsi="TH SarabunIT๙" w:cs="TH SarabunIT๙"/>
          <w:sz w:val="32"/>
          <w:szCs w:val="32"/>
        </w:rPr>
        <w:t xml:space="preserve">2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ผู้ประสงค์จะเสนอราคาต้อง</w:t>
      </w:r>
      <w:r w:rsidRPr="00AC5539">
        <w:rPr>
          <w:rFonts w:ascii="TH SarabunIT๙" w:hAnsi="TH SarabunIT๙" w:cs="TH SarabunIT๙"/>
          <w:sz w:val="32"/>
          <w:szCs w:val="32"/>
          <w:cs/>
        </w:rPr>
        <w:t xml:space="preserve">ไม่เป็นผู้ที่ถูกระบุชื่อไว้ในบัญชีรายชื่อผู้ทิ้งงานของทางราชการ </w:t>
      </w:r>
      <w:proofErr w:type="gramStart"/>
      <w:r w:rsidRPr="00AC5539">
        <w:rPr>
          <w:rFonts w:ascii="TH SarabunIT๙" w:hAnsi="TH SarabunIT๙" w:cs="TH SarabunIT๙"/>
          <w:sz w:val="32"/>
          <w:szCs w:val="32"/>
          <w:cs/>
        </w:rPr>
        <w:t xml:space="preserve">และได้แจ้งเวียนชื่อแล้ว 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หรือไม่เป็นผู้ที่ได้รับผลของการสั่งให้นิติบุคคลหรือบุคคลอื่นเป็นผู้ทิ้งงานตามระเบียบของ</w:t>
      </w:r>
      <w:proofErr w:type="gramEnd"/>
    </w:p>
    <w:p w:rsidR="00A22AAC" w:rsidRPr="00AC5539" w:rsidRDefault="00A22AAC" w:rsidP="008D3399">
      <w:pPr>
        <w:tabs>
          <w:tab w:val="left" w:pos="1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C5539">
        <w:rPr>
          <w:rFonts w:ascii="TH SarabunIT๙" w:hAnsi="TH SarabunIT๙" w:cs="TH SarabunIT๙" w:hint="eastAsia"/>
          <w:sz w:val="32"/>
          <w:szCs w:val="32"/>
          <w:cs/>
        </w:rPr>
        <w:t>ทางราชการ</w:t>
      </w:r>
      <w:r w:rsidRPr="00AC5539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AC5539">
        <w:rPr>
          <w:rFonts w:ascii="TH SarabunIT๙" w:hAnsi="TH SarabunIT๙" w:cs="TH SarabunIT๙"/>
          <w:sz w:val="32"/>
          <w:szCs w:val="32"/>
        </w:rPr>
        <w:tab/>
      </w:r>
    </w:p>
    <w:p w:rsidR="00A22AAC" w:rsidRPr="00AC5539" w:rsidRDefault="00A22AAC" w:rsidP="008D3399">
      <w:pPr>
        <w:tabs>
          <w:tab w:val="left" w:pos="1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C5539">
        <w:rPr>
          <w:rFonts w:ascii="TH SarabunIT๙" w:hAnsi="TH SarabunIT๙" w:cs="TH SarabunIT๙" w:hint="eastAsia"/>
          <w:sz w:val="32"/>
          <w:szCs w:val="32"/>
        </w:rPr>
        <w:t xml:space="preserve">              </w:t>
      </w:r>
      <w:r w:rsidR="00245D09">
        <w:rPr>
          <w:rFonts w:ascii="TH SarabunIT๙" w:hAnsi="TH SarabunIT๙" w:cs="TH SarabunIT๙"/>
          <w:sz w:val="32"/>
          <w:szCs w:val="32"/>
        </w:rPr>
        <w:t xml:space="preserve">     </w:t>
      </w:r>
      <w:r w:rsidRPr="00AC5539">
        <w:rPr>
          <w:rFonts w:ascii="TH SarabunIT๙" w:hAnsi="TH SarabunIT๙" w:cs="TH SarabunIT๙"/>
          <w:sz w:val="32"/>
          <w:szCs w:val="32"/>
        </w:rPr>
        <w:t xml:space="preserve">3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ผู้ประสงค์เสนอราคาจะต้อง</w:t>
      </w:r>
      <w:r w:rsidRPr="00AC5539">
        <w:rPr>
          <w:rFonts w:ascii="TH SarabunIT๙" w:hAnsi="TH SarabunIT๙" w:cs="TH SarabunIT๙"/>
          <w:sz w:val="32"/>
          <w:szCs w:val="32"/>
          <w:cs/>
        </w:rPr>
        <w:t>ไม่เป็นผู้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มีผลประโยชน์ร่วมกันกับผู้ประสงค์เสนอราคารายอื่นและ</w:t>
      </w:r>
      <w:r w:rsidRPr="00AC5539">
        <w:rPr>
          <w:rFonts w:ascii="TH SarabunIT๙" w:hAnsi="TH SarabunIT๙" w:cs="TH SarabunIT๙" w:hint="eastAsia"/>
          <w:sz w:val="32"/>
          <w:szCs w:val="32"/>
        </w:rPr>
        <w:t>/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หรือต้องไม่เป็นผู้มีผลประโยชน์ร่วมกันกับผู้ให้บริการตลาดกลางกลางอิเล็กทรอนิกส์ ณ วันประกาศประกวดราคาจ้างด้วยวิธีการทางอิเล็กทรอนิกส์ หรือไม่เป็นผู้กระทำการอันเป็นการขัดขวางการแข่งกันราคา อย่างเป็นธรรมในการประกวดราคาจ้างครั้งนี้</w:t>
      </w:r>
    </w:p>
    <w:p w:rsidR="00A22AAC" w:rsidRPr="005546D6" w:rsidRDefault="00A22AAC" w:rsidP="008D3399">
      <w:pPr>
        <w:tabs>
          <w:tab w:val="left" w:pos="1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C5539">
        <w:rPr>
          <w:rFonts w:ascii="TH SarabunIT๙" w:hAnsi="TH SarabunIT๙" w:cs="TH SarabunIT๙" w:hint="eastAsia"/>
          <w:sz w:val="32"/>
          <w:szCs w:val="32"/>
        </w:rPr>
        <w:t xml:space="preserve">               </w:t>
      </w:r>
      <w:r w:rsidR="00245D09">
        <w:rPr>
          <w:rFonts w:ascii="TH SarabunIT๙" w:hAnsi="TH SarabunIT๙" w:cs="TH SarabunIT๙"/>
          <w:sz w:val="32"/>
          <w:szCs w:val="32"/>
        </w:rPr>
        <w:t xml:space="preserve">   </w:t>
      </w:r>
      <w:r w:rsidRPr="005546D6">
        <w:rPr>
          <w:rFonts w:ascii="TH SarabunIT๙" w:hAnsi="TH SarabunIT๙" w:cs="TH SarabunIT๙"/>
          <w:sz w:val="32"/>
          <w:szCs w:val="32"/>
        </w:rPr>
        <w:t>4</w:t>
      </w:r>
      <w:r w:rsidRPr="005546D6">
        <w:rPr>
          <w:rFonts w:ascii="TH SarabunIT๙" w:hAnsi="TH SarabunIT๙" w:cs="TH SarabunIT๙" w:hint="eastAsia"/>
          <w:sz w:val="32"/>
          <w:szCs w:val="32"/>
        </w:rPr>
        <w:t xml:space="preserve"> </w:t>
      </w:r>
      <w:r w:rsidRPr="005546D6">
        <w:rPr>
          <w:rFonts w:ascii="TH SarabunIT๙" w:eastAsia="Angsana New" w:hAnsi="TH SarabunIT๙" w:cs="TH SarabunIT๙" w:hint="eastAsia"/>
          <w:sz w:val="32"/>
          <w:szCs w:val="32"/>
          <w:cs/>
        </w:rPr>
        <w:t>ผู้ประสงค์จะเสนอราคาต้องไม่เป็น</w:t>
      </w:r>
      <w:r w:rsidRPr="005546D6">
        <w:rPr>
          <w:rFonts w:ascii="TH SarabunIT๙" w:hAnsi="TH SarabunIT๙" w:cs="TH SarabunIT๙" w:hint="eastAsia"/>
          <w:sz w:val="32"/>
          <w:szCs w:val="32"/>
          <w:cs/>
        </w:rPr>
        <w:t>ผู้ได้รับเอกสิทธิ์หรือความคุ้มกัน ซึ่งอาจปฏิเสธไม่ยอมขึ้นศาลไทย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</w:t>
      </w:r>
    </w:p>
    <w:p w:rsidR="008D3399" w:rsidRDefault="00A22AAC" w:rsidP="00A22AAC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546D6">
        <w:rPr>
          <w:rFonts w:ascii="TH SarabunIT๙" w:hAnsi="TH SarabunIT๙" w:cs="TH SarabunIT๙" w:hint="eastAsia"/>
          <w:sz w:val="32"/>
          <w:szCs w:val="32"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5D0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546D6">
        <w:rPr>
          <w:rFonts w:ascii="TH SarabunIT๙" w:hAnsi="TH SarabunIT๙" w:cs="TH SarabunIT๙" w:hint="eastAsia"/>
          <w:sz w:val="32"/>
          <w:szCs w:val="32"/>
          <w:cs/>
        </w:rPr>
        <w:t>๕</w:t>
      </w:r>
      <w:r w:rsidRPr="00126A7B">
        <w:rPr>
          <w:rFonts w:ascii="TH SarabunIT๙" w:hAnsi="TH SarabunIT๙" w:cs="TH SarabunIT๙" w:hint="eastAsia"/>
          <w:sz w:val="32"/>
          <w:szCs w:val="32"/>
          <w:cs/>
        </w:rPr>
        <w:t xml:space="preserve">  </w:t>
      </w:r>
      <w:r w:rsidRPr="00126A7B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จะต้อง</w:t>
      </w:r>
      <w:r w:rsidRPr="00126A7B">
        <w:rPr>
          <w:rFonts w:ascii="TH SarabunIT๙" w:hAnsi="TH SarabunIT๙" w:cs="TH SarabunIT๙"/>
          <w:sz w:val="32"/>
          <w:szCs w:val="32"/>
          <w:cs/>
        </w:rPr>
        <w:t>เป็นผู้รับจ้างที่</w:t>
      </w:r>
      <w:r>
        <w:rPr>
          <w:rFonts w:ascii="TH SarabunIT๙" w:hAnsi="TH SarabunIT๙" w:cs="TH SarabunIT๙" w:hint="cs"/>
          <w:sz w:val="32"/>
          <w:szCs w:val="32"/>
          <w:cs/>
        </w:rPr>
        <w:t>เคยทำงานกับ</w:t>
      </w:r>
      <w:r w:rsidRPr="00126A7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126A7B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126A7B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126A7B">
        <w:rPr>
          <w:rFonts w:ascii="TH SarabunIT๙" w:hAnsi="TH SarabunIT๙" w:cs="TH SarabunIT๙"/>
          <w:sz w:val="32"/>
          <w:szCs w:val="32"/>
          <w:cs/>
        </w:rPr>
        <w:t>ผลงาน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ประเภทเดียวกันและ</w:t>
      </w:r>
      <w:r w:rsidRPr="00126A7B">
        <w:rPr>
          <w:rFonts w:ascii="TH SarabunIT๙" w:hAnsi="TH SarabunIT๙" w:cs="TH SarabunIT๙"/>
          <w:sz w:val="32"/>
          <w:szCs w:val="32"/>
          <w:cs/>
        </w:rPr>
        <w:t>ต้องเป็น</w:t>
      </w:r>
      <w:r w:rsidRPr="00126A7B">
        <w:rPr>
          <w:rFonts w:ascii="TH SarabunIT๙" w:hAnsi="TH SarabunIT๙" w:cs="TH SarabunIT๙"/>
          <w:spacing w:val="6"/>
          <w:sz w:val="32"/>
          <w:szCs w:val="32"/>
          <w:cs/>
        </w:rPr>
        <w:t xml:space="preserve">ผลงานสัญญาเดียวและแล้วเสร็จ </w:t>
      </w:r>
      <w:r w:rsidRPr="00126A7B">
        <w:rPr>
          <w:rFonts w:ascii="TH SarabunIT๙" w:hAnsi="TH SarabunIT๙" w:cs="TH SarabunIT๙" w:hint="cs"/>
          <w:spacing w:val="6"/>
          <w:sz w:val="32"/>
          <w:szCs w:val="32"/>
          <w:cs/>
        </w:rPr>
        <w:t>ในวงเงิน</w:t>
      </w:r>
      <w:r w:rsidRPr="00126A7B">
        <w:rPr>
          <w:rFonts w:ascii="TH SarabunIT๙" w:hAnsi="TH SarabunIT๙" w:cs="TH SarabunIT๙"/>
          <w:spacing w:val="6"/>
          <w:sz w:val="32"/>
          <w:szCs w:val="32"/>
          <w:cs/>
        </w:rPr>
        <w:t>ไม่น้อยกว่า</w:t>
      </w:r>
      <w:r w:rsidRPr="00126A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proofErr w:type="gramStart"/>
      <w:r w:rsidRPr="00126A7B">
        <w:rPr>
          <w:rFonts w:ascii="TH SarabunIT๙" w:hAnsi="TH SarabunIT๙" w:cs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000</w:t>
      </w:r>
      <w:r w:rsidRPr="00126A7B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126A7B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126A7B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proofErr w:type="gramEnd"/>
      <w:r w:rsidRPr="00126A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D3399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A22AAC" w:rsidRPr="00AC5539" w:rsidRDefault="00A22AAC" w:rsidP="00A22AAC">
      <w:pPr>
        <w:tabs>
          <w:tab w:val="left" w:pos="993"/>
        </w:tabs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45D0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D33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๖ บุคคลหรือนิติบุคคลที่จะเข้าเป็นคู่สัญญา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</w:t>
      </w:r>
    </w:p>
    <w:p w:rsidR="00A22AAC" w:rsidRPr="00AC5539" w:rsidRDefault="00A22AAC" w:rsidP="00A22AAC">
      <w:pPr>
        <w:tabs>
          <w:tab w:val="left" w:pos="2127"/>
        </w:tabs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C5539">
        <w:rPr>
          <w:rFonts w:ascii="TH SarabunIT๙" w:eastAsia="TH SarabunIT๙" w:hAnsi="TH SarabunIT๙" w:cs="TH SarabunIT๙" w:hint="eastAsia"/>
          <w:sz w:val="32"/>
          <w:szCs w:val="32"/>
        </w:rPr>
        <w:t xml:space="preserve">              </w:t>
      </w:r>
      <w:r w:rsidR="00245D0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 xml:space="preserve">๗ 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</w:t>
      </w:r>
      <w:r w:rsidRPr="00AC5539">
        <w:rPr>
          <w:rFonts w:ascii="TH SarabunIT๙" w:hAnsi="TH SarabunIT๙" w:cs="TH SarabunIT๙" w:hint="eastAsia"/>
          <w:sz w:val="32"/>
          <w:szCs w:val="32"/>
        </w:rPr>
        <w:t>(</w:t>
      </w:r>
      <w:r w:rsidRPr="00AC5539">
        <w:rPr>
          <w:rFonts w:ascii="TH SarabunIT๙" w:hAnsi="TH SarabunIT๙" w:cs="TH SarabunIT๙"/>
          <w:sz w:val="32"/>
          <w:szCs w:val="32"/>
        </w:rPr>
        <w:t>e-</w:t>
      </w:r>
      <w:proofErr w:type="spellStart"/>
      <w:r w:rsidRPr="00AC5539">
        <w:rPr>
          <w:rFonts w:ascii="TH SarabunIT๙" w:hAnsi="TH SarabunIT๙" w:cs="TH SarabunIT๙"/>
          <w:sz w:val="32"/>
          <w:szCs w:val="32"/>
        </w:rPr>
        <w:t>Govemment</w:t>
      </w:r>
      <w:proofErr w:type="spellEnd"/>
      <w:r w:rsidRPr="00AC5539">
        <w:rPr>
          <w:rFonts w:ascii="TH SarabunIT๙" w:hAnsi="TH SarabunIT๙" w:cs="TH SarabunIT๙"/>
          <w:sz w:val="32"/>
          <w:szCs w:val="32"/>
        </w:rPr>
        <w:t xml:space="preserve"> Procurement : e GP)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A22AAC" w:rsidRPr="00AC5539" w:rsidRDefault="00A22AAC" w:rsidP="00A22AAC">
      <w:pPr>
        <w:ind w:firstLine="70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AC5539">
        <w:rPr>
          <w:rFonts w:ascii="TH SarabunIT๙" w:eastAsia="TH SarabunIT๙" w:hAnsi="TH SarabunIT๙" w:cs="TH SarabunIT๙" w:hint="eastAsia"/>
          <w:sz w:val="32"/>
          <w:szCs w:val="32"/>
        </w:rPr>
        <w:t xml:space="preserve">     </w:t>
      </w:r>
      <w:r w:rsidR="00245D09">
        <w:rPr>
          <w:rFonts w:ascii="TH SarabunIT๙" w:hAnsi="TH SarabunIT๙" w:cs="TH SarabunIT๙"/>
          <w:sz w:val="32"/>
          <w:szCs w:val="32"/>
        </w:rPr>
        <w:t xml:space="preserve">  </w:t>
      </w:r>
      <w:r w:rsidR="008D33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 xml:space="preserve">๘  </w:t>
      </w:r>
      <w:r w:rsidRPr="00AC5539">
        <w:rPr>
          <w:rFonts w:ascii="TH SarabunIT๙" w:hAnsi="TH SarabunIT๙" w:cs="TH SarabunIT๙"/>
          <w:sz w:val="32"/>
          <w:szCs w:val="32"/>
          <w:cs/>
        </w:rPr>
        <w:t>คู่สัญญาต้องรับ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และ</w:t>
      </w:r>
      <w:r w:rsidRPr="00AC5539">
        <w:rPr>
          <w:rFonts w:ascii="TH SarabunIT๙" w:hAnsi="TH SarabunIT๙" w:cs="TH SarabunIT๙"/>
          <w:sz w:val="32"/>
          <w:szCs w:val="32"/>
          <w:cs/>
        </w:rPr>
        <w:t>จ่ายเงินผ่านบัญชี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ธนาคาร</w:t>
      </w:r>
      <w:r w:rsidRPr="00AC5539">
        <w:rPr>
          <w:rFonts w:ascii="TH SarabunIT๙" w:hAnsi="TH SarabunIT๙" w:cs="TH SarabunIT๙"/>
          <w:sz w:val="32"/>
          <w:szCs w:val="32"/>
          <w:cs/>
        </w:rPr>
        <w:t xml:space="preserve"> เว้นแต่การ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จ่าย</w:t>
      </w:r>
      <w:r w:rsidRPr="00AC5539">
        <w:rPr>
          <w:rFonts w:ascii="TH SarabunIT๙" w:hAnsi="TH SarabunIT๙" w:cs="TH SarabunIT๙"/>
          <w:sz w:val="32"/>
          <w:szCs w:val="32"/>
          <w:cs/>
        </w:rPr>
        <w:t>เงินแต่ละครั้งซึ่งมีมูลค่าไม่เกินสามหมื่นบาทคู่สัญญาอาจจ่ายเป็นเงินสดได้</w:t>
      </w:r>
    </w:p>
    <w:p w:rsidR="00223D58" w:rsidRPr="00061DDB" w:rsidRDefault="00223D58" w:rsidP="009B688C">
      <w:pPr>
        <w:pStyle w:val="a6"/>
        <w:jc w:val="thaiDistribute"/>
        <w:rPr>
          <w:rFonts w:ascii="TH SarabunIT๙" w:eastAsia="Angsana New" w:hAnsi="TH SarabunIT๙" w:cs="TH SarabunIT๙"/>
          <w:cs/>
        </w:rPr>
      </w:pPr>
    </w:p>
    <w:p w:rsidR="00517E8D" w:rsidRPr="00061DDB" w:rsidRDefault="00517E8D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tabs>
          <w:tab w:val="left" w:pos="993"/>
        </w:tabs>
        <w:ind w:firstLine="1215"/>
        <w:jc w:val="both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                                                            </w:t>
      </w:r>
    </w:p>
    <w:p w:rsidR="0021062B" w:rsidRDefault="0021062B">
      <w:pPr>
        <w:pStyle w:val="a6"/>
        <w:tabs>
          <w:tab w:val="left" w:pos="993"/>
        </w:tabs>
        <w:ind w:firstLine="1215"/>
        <w:jc w:val="right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</w:t>
      </w:r>
      <w:r w:rsidRPr="00061DDB">
        <w:rPr>
          <w:rFonts w:ascii="TH SarabunIT๙" w:eastAsia="Angsana New" w:hAnsi="TH SarabunIT๙" w:cs="TH SarabunIT๙"/>
          <w:cs/>
        </w:rPr>
        <w:t>๒</w:t>
      </w:r>
      <w:r w:rsidRPr="00061DDB">
        <w:rPr>
          <w:rFonts w:ascii="TH SarabunIT๙" w:eastAsia="Angsana New" w:hAnsi="TH SarabunIT๙" w:cs="TH SarabunIT๙"/>
        </w:rPr>
        <w:t xml:space="preserve">/ </w:t>
      </w:r>
      <w:r w:rsidRPr="00061DDB">
        <w:rPr>
          <w:rFonts w:ascii="TH SarabunIT๙" w:eastAsia="Angsana New" w:hAnsi="TH SarabunIT๙" w:cs="TH SarabunIT๙"/>
          <w:cs/>
        </w:rPr>
        <w:t>กำหนด……………………</w:t>
      </w:r>
    </w:p>
    <w:p w:rsidR="00A22AAC" w:rsidRDefault="00A22AAC">
      <w:pPr>
        <w:pStyle w:val="a6"/>
        <w:tabs>
          <w:tab w:val="left" w:pos="993"/>
        </w:tabs>
        <w:ind w:firstLine="1215"/>
        <w:jc w:val="right"/>
        <w:rPr>
          <w:rFonts w:ascii="TH SarabunIT๙" w:eastAsia="Angsana New" w:hAnsi="TH SarabunIT๙" w:cs="TH SarabunIT๙"/>
        </w:rPr>
      </w:pPr>
    </w:p>
    <w:p w:rsidR="00A22AAC" w:rsidRDefault="00A22AAC">
      <w:pPr>
        <w:pStyle w:val="a6"/>
        <w:tabs>
          <w:tab w:val="left" w:pos="993"/>
        </w:tabs>
        <w:ind w:firstLine="1215"/>
        <w:jc w:val="right"/>
        <w:rPr>
          <w:rFonts w:ascii="TH SarabunIT๙" w:eastAsia="Angsana New" w:hAnsi="TH SarabunIT๙" w:cs="TH SarabunIT๙"/>
        </w:rPr>
      </w:pPr>
    </w:p>
    <w:p w:rsidR="00A22AAC" w:rsidRPr="00061DDB" w:rsidRDefault="00A22AAC">
      <w:pPr>
        <w:pStyle w:val="a6"/>
        <w:tabs>
          <w:tab w:val="left" w:pos="993"/>
        </w:tabs>
        <w:ind w:firstLine="1215"/>
        <w:jc w:val="right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 w:rsidP="0056159E">
      <w:pPr>
        <w:pStyle w:val="a6"/>
        <w:jc w:val="center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Angsana New" w:hAnsi="TH SarabunIT๙" w:cs="TH SarabunIT๙"/>
        </w:rPr>
        <w:t xml:space="preserve">- </w:t>
      </w:r>
      <w:r w:rsidRPr="00061DDB">
        <w:rPr>
          <w:rFonts w:ascii="TH SarabunIT๙" w:eastAsia="Angsana New" w:hAnsi="TH SarabunIT๙" w:cs="TH SarabunIT๙"/>
          <w:cs/>
        </w:rPr>
        <w:t xml:space="preserve">๒ </w:t>
      </w:r>
      <w:r w:rsidRPr="00061DDB">
        <w:rPr>
          <w:rFonts w:ascii="TH SarabunIT๙" w:eastAsia="Angsana New" w:hAnsi="TH SarabunIT๙" w:cs="TH SarabunIT๙"/>
        </w:rPr>
        <w:t>-</w:t>
      </w:r>
    </w:p>
    <w:bookmarkEnd w:id="0"/>
    <w:p w:rsidR="0021062B" w:rsidRPr="00061DDB" w:rsidRDefault="0021062B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Angsana New" w:hAnsi="TH SarabunIT๙" w:cs="TH SarabunIT๙"/>
        </w:rPr>
        <w:tab/>
      </w:r>
      <w:r w:rsidRPr="00061DDB">
        <w:rPr>
          <w:rFonts w:ascii="TH SarabunIT๙" w:eastAsia="Angsana New" w:hAnsi="TH SarabunIT๙" w:cs="TH SarabunIT๙"/>
        </w:rPr>
        <w:tab/>
      </w:r>
      <w:r w:rsidRPr="00061DDB">
        <w:rPr>
          <w:rFonts w:ascii="TH SarabunIT๙" w:eastAsia="Angsana New" w:hAnsi="TH SarabunIT๙" w:cs="TH SarabunIT๙"/>
          <w:cs/>
        </w:rPr>
        <w:t>กำหนดดูสถานที่ก่อสร้าง ในวันที่</w:t>
      </w:r>
      <w:proofErr w:type="gramStart"/>
      <w:r w:rsidRPr="00061DDB">
        <w:rPr>
          <w:rFonts w:ascii="TH SarabunIT๙" w:eastAsia="Angsana New" w:hAnsi="TH SarabunIT๙" w:cs="TH SarabunIT๙"/>
        </w:rPr>
        <w:t>................................</w:t>
      </w:r>
      <w:r w:rsidRPr="00061DDB">
        <w:rPr>
          <w:rFonts w:ascii="TH SarabunIT๙" w:eastAsia="Angsana New" w:hAnsi="TH SarabunIT๙" w:cs="TH SarabunIT๙"/>
          <w:cs/>
        </w:rPr>
        <w:t>ระหว่างเวลา</w:t>
      </w:r>
      <w:r w:rsidRPr="00061DDB">
        <w:rPr>
          <w:rFonts w:ascii="TH SarabunIT๙" w:eastAsia="Angsana New" w:hAnsi="TH SarabunIT๙" w:cs="TH SarabunIT๙"/>
        </w:rPr>
        <w:t>...........</w:t>
      </w:r>
      <w:r w:rsidRPr="00061DDB">
        <w:rPr>
          <w:rFonts w:ascii="TH SarabunIT๙" w:eastAsia="Angsana New" w:hAnsi="TH SarabunIT๙" w:cs="TH SarabunIT๙"/>
          <w:cs/>
        </w:rPr>
        <w:t>น</w:t>
      </w:r>
      <w:r w:rsidRPr="00061DDB">
        <w:rPr>
          <w:rFonts w:ascii="TH SarabunIT๙" w:eastAsia="Angsana New" w:hAnsi="TH SarabunIT๙" w:cs="TH SarabunIT๙"/>
        </w:rPr>
        <w:t xml:space="preserve">. </w:t>
      </w:r>
      <w:r w:rsidRPr="00061DDB">
        <w:rPr>
          <w:rFonts w:ascii="TH SarabunIT๙" w:eastAsia="Angsana New" w:hAnsi="TH SarabunIT๙" w:cs="TH SarabunIT๙"/>
          <w:cs/>
        </w:rPr>
        <w:t>ถึงเวลา</w:t>
      </w:r>
      <w:r w:rsidRPr="00061DDB">
        <w:rPr>
          <w:rFonts w:ascii="TH SarabunIT๙" w:eastAsia="Angsana New" w:hAnsi="TH SarabunIT๙" w:cs="TH SarabunIT๙"/>
        </w:rPr>
        <w:t>.............</w:t>
      </w:r>
      <w:r w:rsidRPr="00061DDB">
        <w:rPr>
          <w:rFonts w:ascii="TH SarabunIT๙" w:eastAsia="Angsana New" w:hAnsi="TH SarabunIT๙" w:cs="TH SarabunIT๙"/>
          <w:cs/>
        </w:rPr>
        <w:t>น</w:t>
      </w:r>
      <w:r w:rsidRPr="00061DDB">
        <w:rPr>
          <w:rFonts w:ascii="TH SarabunIT๙" w:eastAsia="Angsana New" w:hAnsi="TH SarabunIT๙" w:cs="TH SarabunIT๙"/>
        </w:rPr>
        <w:t>.</w:t>
      </w:r>
      <w:proofErr w:type="gramEnd"/>
      <w:r w:rsidRPr="00061DDB">
        <w:rPr>
          <w:rFonts w:ascii="TH SarabunIT๙" w:eastAsia="Angsana New" w:hAnsi="TH SarabunIT๙" w:cs="TH SarabunIT๙"/>
        </w:rPr>
        <w:t xml:space="preserve"> </w:t>
      </w:r>
    </w:p>
    <w:p w:rsidR="0021062B" w:rsidRPr="00061DDB" w:rsidRDefault="0021062B">
      <w:pPr>
        <w:pStyle w:val="a6"/>
        <w:tabs>
          <w:tab w:val="left" w:pos="993"/>
          <w:tab w:val="left" w:pos="1400"/>
        </w:tabs>
        <w:jc w:val="both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Angsana New" w:hAnsi="TH SarabunIT๙" w:cs="TH SarabunIT๙"/>
          <w:cs/>
        </w:rPr>
        <w:t>ณ  การประปาส่วนภูมิภาค</w:t>
      </w:r>
      <w:r w:rsidR="006857C4" w:rsidRPr="00061DDB">
        <w:rPr>
          <w:rFonts w:ascii="TH SarabunIT๙" w:eastAsia="Angsana New" w:hAnsi="TH SarabunIT๙" w:cs="TH SarabunIT๙" w:hint="cs"/>
          <w:cs/>
        </w:rPr>
        <w:t>สาขา</w:t>
      </w:r>
      <w:r w:rsidR="008D3399">
        <w:rPr>
          <w:rFonts w:ascii="TH SarabunIT๙" w:eastAsia="Angsana New" w:hAnsi="TH SarabunIT๙" w:cs="TH SarabunIT๙" w:hint="cs"/>
          <w:cs/>
        </w:rPr>
        <w:t>กระบี่</w:t>
      </w:r>
    </w:p>
    <w:p w:rsidR="0021062B" w:rsidRPr="00061DDB" w:rsidRDefault="0021062B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Angsana New" w:hAnsi="TH SarabunIT๙" w:cs="TH SarabunIT๙"/>
        </w:rPr>
        <w:tab/>
      </w:r>
      <w:r w:rsidRPr="00061DDB">
        <w:rPr>
          <w:rFonts w:ascii="TH SarabunIT๙" w:eastAsia="Angsana New" w:hAnsi="TH SarabunIT๙" w:cs="TH SarabunIT๙"/>
        </w:rPr>
        <w:tab/>
      </w:r>
      <w:r w:rsidRPr="00061DDB">
        <w:rPr>
          <w:rFonts w:ascii="TH SarabunIT๙" w:eastAsia="Angsana New" w:hAnsi="TH SarabunIT๙" w:cs="TH SarabunIT๙"/>
          <w:cs/>
        </w:rPr>
        <w:t>การดูสถานที่ก่อสร้างเป็นภาระ</w:t>
      </w:r>
      <w:r w:rsidRPr="00061DDB">
        <w:rPr>
          <w:rFonts w:ascii="TH SarabunIT๙" w:eastAsia="Angsana New" w:hAnsi="TH SarabunIT๙" w:cs="TH SarabunIT๙"/>
        </w:rPr>
        <w:t>/</w:t>
      </w:r>
      <w:r w:rsidRPr="00061DDB">
        <w:rPr>
          <w:rFonts w:ascii="TH SarabunIT๙" w:eastAsia="Angsana New" w:hAnsi="TH SarabunIT๙" w:cs="TH SarabunIT๙"/>
          <w:cs/>
        </w:rPr>
        <w:t>หน้าที่ ความรับผิดชอบของผู้ซื้อเอกสารประกวดราคา ที่จะไป</w:t>
      </w:r>
    </w:p>
    <w:p w:rsidR="0021062B" w:rsidRPr="00061DDB" w:rsidRDefault="0021062B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Angsana New" w:hAnsi="TH SarabunIT๙" w:cs="TH SarabunIT๙"/>
          <w:cs/>
        </w:rPr>
        <w:t>ดูสถานที่ก่อสร้างด้วยตนเอง และ</w:t>
      </w:r>
      <w:r w:rsidRPr="00061DDB">
        <w:rPr>
          <w:rFonts w:ascii="TH SarabunIT๙" w:eastAsia="Angsana New" w:hAnsi="TH SarabunIT๙" w:cs="TH SarabunIT๙"/>
        </w:rPr>
        <w:t>/</w:t>
      </w:r>
      <w:r w:rsidRPr="00061DDB">
        <w:rPr>
          <w:rFonts w:ascii="TH SarabunIT๙" w:eastAsia="Angsana New" w:hAnsi="TH SarabunIT๙" w:cs="TH SarabunIT๙"/>
          <w:cs/>
        </w:rPr>
        <w:t>หรือจะดูสถานที่ก่อสร้างหรือไม่ก็ได้โดย การประปาส่วนภูมิภาคเขต ๔ จะถือว่าผู้ซื้อเอกสารประกวดราคาได้ทราบสถานที่ ตลอดจนอุปสรรคและปัญหาต่าง ๆ อย่างดีแล้ว เมื่อมีอุปสรรคและปัญหาในเวลาทำงานจะนำมาอ้างให้พ้นความรับผิด และ</w:t>
      </w:r>
      <w:r w:rsidRPr="00061DDB">
        <w:rPr>
          <w:rFonts w:ascii="TH SarabunIT๙" w:eastAsia="Angsana New" w:hAnsi="TH SarabunIT๙" w:cs="TH SarabunIT๙"/>
        </w:rPr>
        <w:t>/</w:t>
      </w:r>
      <w:r w:rsidRPr="00061DDB">
        <w:rPr>
          <w:rFonts w:ascii="TH SarabunIT๙" w:eastAsia="Angsana New" w:hAnsi="TH SarabunIT๙" w:cs="TH SarabunIT๙"/>
          <w:cs/>
        </w:rPr>
        <w:t>หรือจะยกเป็นข้อต่อสู้กับ การประปาส่วนภูมิภาคเขต ๔ ในภายหลังไม่ได้</w:t>
      </w:r>
    </w:p>
    <w:p w:rsidR="0021062B" w:rsidRPr="00061DDB" w:rsidRDefault="0021062B">
      <w:pPr>
        <w:pStyle w:val="a6"/>
        <w:ind w:firstLine="1440"/>
        <w:jc w:val="both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Angsana New" w:hAnsi="TH SarabunIT๙" w:cs="TH SarabunIT๙"/>
          <w:cs/>
        </w:rPr>
        <w:t>กำหนดยื่นเอกสารประกวดราคาจ้างด้วยวิธีการทางอิเล็กทรอนิกส์ในวันที่</w:t>
      </w:r>
      <w:r w:rsidRPr="00061DDB">
        <w:rPr>
          <w:rFonts w:ascii="TH SarabunIT๙" w:eastAsia="Angsana New" w:hAnsi="TH SarabunIT๙" w:cs="TH SarabunIT๙"/>
        </w:rPr>
        <w:t xml:space="preserve">................................. </w:t>
      </w:r>
      <w:r w:rsidRPr="00061DDB">
        <w:rPr>
          <w:rFonts w:ascii="TH SarabunIT๙" w:eastAsia="Angsana New" w:hAnsi="TH SarabunIT๙" w:cs="TH SarabunIT๙"/>
          <w:cs/>
        </w:rPr>
        <w:t>ระหว่างเวลา</w:t>
      </w:r>
      <w:r w:rsidRPr="00061DDB">
        <w:rPr>
          <w:rFonts w:ascii="TH SarabunIT๙" w:eastAsia="Angsana New" w:hAnsi="TH SarabunIT๙" w:cs="TH SarabunIT๙"/>
        </w:rPr>
        <w:t>.................</w:t>
      </w:r>
      <w:r w:rsidRPr="00061DDB">
        <w:rPr>
          <w:rFonts w:ascii="TH SarabunIT๙" w:eastAsia="Angsana New" w:hAnsi="TH SarabunIT๙" w:cs="TH SarabunIT๙"/>
          <w:cs/>
        </w:rPr>
        <w:t>น</w:t>
      </w:r>
      <w:r w:rsidRPr="00061DDB">
        <w:rPr>
          <w:rFonts w:ascii="TH SarabunIT๙" w:eastAsia="Angsana New" w:hAnsi="TH SarabunIT๙" w:cs="TH SarabunIT๙"/>
        </w:rPr>
        <w:t xml:space="preserve">. </w:t>
      </w:r>
      <w:r w:rsidRPr="00061DDB">
        <w:rPr>
          <w:rFonts w:ascii="TH SarabunIT๙" w:eastAsia="Angsana New" w:hAnsi="TH SarabunIT๙" w:cs="TH SarabunIT๙"/>
          <w:cs/>
        </w:rPr>
        <w:t>ถึงเวลา</w:t>
      </w:r>
      <w:r w:rsidRPr="00061DDB">
        <w:rPr>
          <w:rFonts w:ascii="TH SarabunIT๙" w:eastAsia="Angsana New" w:hAnsi="TH SarabunIT๙" w:cs="TH SarabunIT๙"/>
        </w:rPr>
        <w:t>.....................</w:t>
      </w:r>
      <w:r w:rsidRPr="00061DDB">
        <w:rPr>
          <w:rFonts w:ascii="TH SarabunIT๙" w:eastAsia="Angsana New" w:hAnsi="TH SarabunIT๙" w:cs="TH SarabunIT๙"/>
          <w:cs/>
        </w:rPr>
        <w:t>น</w:t>
      </w:r>
      <w:r w:rsidRPr="00061DDB">
        <w:rPr>
          <w:rFonts w:ascii="TH SarabunIT๙" w:eastAsia="Angsana New" w:hAnsi="TH SarabunIT๙" w:cs="TH SarabunIT๙"/>
        </w:rPr>
        <w:t xml:space="preserve">. </w:t>
      </w:r>
      <w:r w:rsidRPr="00061DDB">
        <w:rPr>
          <w:rFonts w:ascii="TH SarabunIT๙" w:eastAsia="Angsana New" w:hAnsi="TH SarabunIT๙" w:cs="TH SarabunIT๙"/>
          <w:cs/>
        </w:rPr>
        <w:t xml:space="preserve">ณ ห้องประชุม การประปาส่วนภูมิภาคเขต ๔                                                                                                      </w:t>
      </w:r>
    </w:p>
    <w:p w:rsidR="0021062B" w:rsidRPr="00061DDB" w:rsidRDefault="0021062B">
      <w:pPr>
        <w:pStyle w:val="a6"/>
        <w:ind w:left="709" w:firstLine="720"/>
        <w:jc w:val="both"/>
        <w:rPr>
          <w:rFonts w:ascii="TH SarabunIT๙" w:eastAsia="TH SarabunIT๙" w:hAnsi="TH SarabunIT๙" w:cs="TH SarabunIT๙"/>
          <w:b/>
          <w:bCs/>
        </w:rPr>
      </w:pPr>
      <w:r w:rsidRPr="00061DDB">
        <w:rPr>
          <w:rFonts w:ascii="TH SarabunIT๙" w:eastAsia="Angsana New" w:hAnsi="TH SarabunIT๙" w:cs="TH SarabunIT๙"/>
          <w:cs/>
        </w:rPr>
        <w:t>ผู้สนใจติดต่อขอรับ</w:t>
      </w:r>
      <w:r w:rsidRPr="00061DDB">
        <w:rPr>
          <w:rFonts w:ascii="TH SarabunIT๙" w:eastAsia="Angsana New" w:hAnsi="TH SarabunIT๙" w:cs="TH SarabunIT๙"/>
        </w:rPr>
        <w:t>/</w:t>
      </w:r>
      <w:r w:rsidRPr="00061DDB">
        <w:rPr>
          <w:rFonts w:ascii="TH SarabunIT๙" w:eastAsia="Angsana New" w:hAnsi="TH SarabunIT๙" w:cs="TH SarabunIT๙"/>
          <w:cs/>
        </w:rPr>
        <w:t xml:space="preserve">ซื้อเอกสารประกวดราคาจ้างด้วยวิธีการทางอิเล็กทรอนิกส์ในราคาชุดละ </w:t>
      </w:r>
    </w:p>
    <w:p w:rsidR="0021062B" w:rsidRPr="00061DDB" w:rsidRDefault="0021062B">
      <w:pPr>
        <w:pStyle w:val="a6"/>
        <w:jc w:val="both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TH SarabunIT๙" w:hAnsi="TH SarabunIT๙" w:cs="TH SarabunIT๙"/>
          <w:b/>
          <w:bCs/>
        </w:rPr>
        <w:t>……………</w:t>
      </w:r>
      <w:r w:rsidRPr="00061DDB">
        <w:rPr>
          <w:rFonts w:ascii="TH SarabunIT๙" w:eastAsia="Angsana New" w:hAnsi="TH SarabunIT๙" w:cs="TH SarabunIT๙"/>
          <w:b/>
          <w:bCs/>
        </w:rPr>
        <w:t>..</w:t>
      </w:r>
      <w:r w:rsidRPr="00061DDB">
        <w:rPr>
          <w:rFonts w:ascii="TH SarabunIT๙" w:eastAsia="Angsana New" w:hAnsi="TH SarabunIT๙" w:cs="TH SarabunIT๙"/>
          <w:cs/>
        </w:rPr>
        <w:t xml:space="preserve">บาท </w:t>
      </w:r>
      <w:r w:rsidRPr="00061DDB">
        <w:rPr>
          <w:rFonts w:ascii="TH SarabunIT๙" w:eastAsia="Angsana New" w:hAnsi="TH SarabunIT๙" w:cs="TH SarabunIT๙"/>
        </w:rPr>
        <w:t>(</w:t>
      </w:r>
      <w:r w:rsidRPr="00061DDB">
        <w:rPr>
          <w:rFonts w:ascii="TH SarabunIT๙" w:eastAsia="Angsana New" w:hAnsi="TH SarabunIT๙" w:cs="TH SarabunIT๙"/>
          <w:cs/>
        </w:rPr>
        <w:t>ค่าเอกสาร</w:t>
      </w:r>
      <w:r w:rsidRPr="00061DDB">
        <w:rPr>
          <w:rFonts w:ascii="TH SarabunIT๙" w:eastAsia="Angsana New" w:hAnsi="TH SarabunIT๙" w:cs="TH SarabunIT๙"/>
        </w:rPr>
        <w:t>....................</w:t>
      </w:r>
      <w:r w:rsidRPr="00061DDB">
        <w:rPr>
          <w:rFonts w:ascii="TH SarabunIT๙" w:eastAsia="Angsana New" w:hAnsi="TH SarabunIT๙" w:cs="TH SarabunIT๙"/>
          <w:cs/>
        </w:rPr>
        <w:t>บาท ภาษีมูลค่าเพิ่ม</w:t>
      </w:r>
      <w:r w:rsidRPr="00061DDB">
        <w:rPr>
          <w:rFonts w:ascii="TH SarabunIT๙" w:eastAsia="Angsana New" w:hAnsi="TH SarabunIT๙" w:cs="TH SarabunIT๙"/>
        </w:rPr>
        <w:t>................</w:t>
      </w:r>
      <w:r w:rsidRPr="00061DDB">
        <w:rPr>
          <w:rFonts w:ascii="TH SarabunIT๙" w:eastAsia="Angsana New" w:hAnsi="TH SarabunIT๙" w:cs="TH SarabunIT๙"/>
          <w:cs/>
        </w:rPr>
        <w:t>บาท</w:t>
      </w:r>
      <w:r w:rsidRPr="00061DDB">
        <w:rPr>
          <w:rFonts w:ascii="TH SarabunIT๙" w:eastAsia="Angsana New" w:hAnsi="TH SarabunIT๙" w:cs="TH SarabunIT๙"/>
        </w:rPr>
        <w:t xml:space="preserve">) </w:t>
      </w:r>
      <w:r w:rsidRPr="00061DDB">
        <w:rPr>
          <w:rFonts w:ascii="TH SarabunIT๙" w:eastAsia="Angsana New" w:hAnsi="TH SarabunIT๙" w:cs="TH SarabunIT๙"/>
          <w:cs/>
        </w:rPr>
        <w:t>ได้ที่งานการเงิน กองบัญชีและการเงิน การประปาส่วนภูมิภาคเขต ๔ เลขที่ ๓๑</w:t>
      </w:r>
      <w:r w:rsidRPr="00061DDB">
        <w:rPr>
          <w:rFonts w:ascii="TH SarabunIT๙" w:eastAsia="Angsana New" w:hAnsi="TH SarabunIT๙" w:cs="TH SarabunIT๙"/>
        </w:rPr>
        <w:t>/</w:t>
      </w:r>
      <w:r w:rsidRPr="00061DDB">
        <w:rPr>
          <w:rFonts w:ascii="TH SarabunIT๙" w:eastAsia="Angsana New" w:hAnsi="TH SarabunIT๙" w:cs="TH SarabunIT๙"/>
          <w:cs/>
        </w:rPr>
        <w:t>๑๕ ม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๓ ถ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สุราษฎร์</w:t>
      </w:r>
      <w:r w:rsidRPr="00061DDB">
        <w:rPr>
          <w:rFonts w:ascii="TH SarabunIT๙" w:eastAsia="Angsana New" w:hAnsi="TH SarabunIT๙" w:cs="TH SarabunIT๙"/>
        </w:rPr>
        <w:t>-</w:t>
      </w:r>
      <w:proofErr w:type="spellStart"/>
      <w:r w:rsidRPr="00061DDB">
        <w:rPr>
          <w:rFonts w:ascii="TH SarabunIT๙" w:eastAsia="Angsana New" w:hAnsi="TH SarabunIT๙" w:cs="TH SarabunIT๙"/>
          <w:cs/>
        </w:rPr>
        <w:t>พุนพิน</w:t>
      </w:r>
      <w:proofErr w:type="spellEnd"/>
      <w:r w:rsidRPr="00061DDB">
        <w:rPr>
          <w:rFonts w:ascii="TH SarabunIT๙" w:eastAsia="Angsana New" w:hAnsi="TH SarabunIT๙" w:cs="TH SarabunIT๙"/>
          <w:cs/>
        </w:rPr>
        <w:t xml:space="preserve"> ต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วัดประดู่ อ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เมือง จ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สุราษฎร์ธานี ระหว่างวันที่</w:t>
      </w:r>
      <w:r w:rsidRPr="00061DDB">
        <w:rPr>
          <w:rFonts w:ascii="TH SarabunIT๙" w:eastAsia="Angsana New" w:hAnsi="TH SarabunIT๙" w:cs="TH SarabunIT๙"/>
        </w:rPr>
        <w:t>......................</w:t>
      </w:r>
      <w:r w:rsidRPr="00061DDB">
        <w:rPr>
          <w:rFonts w:ascii="TH SarabunIT๙" w:eastAsia="Angsana New" w:hAnsi="TH SarabunIT๙" w:cs="TH SarabunIT๙"/>
          <w:cs/>
        </w:rPr>
        <w:t>ถึงวันที่</w:t>
      </w:r>
      <w:r w:rsidRPr="00061DDB">
        <w:rPr>
          <w:rFonts w:ascii="TH SarabunIT๙" w:eastAsia="Angsana New" w:hAnsi="TH SarabunIT๙" w:cs="TH SarabunIT๙"/>
        </w:rPr>
        <w:t>.........................</w:t>
      </w:r>
      <w:r w:rsidRPr="00061DDB">
        <w:rPr>
          <w:rFonts w:ascii="TH SarabunIT๙" w:eastAsia="Angsana New" w:hAnsi="TH SarabunIT๙" w:cs="TH SarabunIT๙"/>
          <w:cs/>
        </w:rPr>
        <w:t>ในวันและเวลาทำการ สำหรับวันสุดท้ายจะติดต่อขอรับ</w:t>
      </w:r>
      <w:r w:rsidRPr="00061DDB">
        <w:rPr>
          <w:rFonts w:ascii="TH SarabunIT๙" w:eastAsia="Angsana New" w:hAnsi="TH SarabunIT๙" w:cs="TH SarabunIT๙"/>
        </w:rPr>
        <w:t>/</w:t>
      </w:r>
      <w:r w:rsidRPr="00061DDB">
        <w:rPr>
          <w:rFonts w:ascii="TH SarabunIT๙" w:eastAsia="Angsana New" w:hAnsi="TH SarabunIT๙" w:cs="TH SarabunIT๙"/>
          <w:cs/>
        </w:rPr>
        <w:t xml:space="preserve">ซื้อเอกสารฯ ได้ในเวลา </w:t>
      </w:r>
      <w:r w:rsidRPr="00061DDB">
        <w:rPr>
          <w:rFonts w:ascii="TH SarabunIT๙" w:eastAsia="Angsana New" w:hAnsi="TH SarabunIT๙" w:cs="TH SarabunIT๙"/>
        </w:rPr>
        <w:t>08.</w:t>
      </w:r>
      <w:r w:rsidRPr="00061DDB">
        <w:rPr>
          <w:rFonts w:ascii="TH SarabunIT๙" w:eastAsia="Angsana New" w:hAnsi="TH SarabunIT๙" w:cs="TH SarabunIT๙"/>
          <w:cs/>
        </w:rPr>
        <w:t>๓๐ – ๑๕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๐๐ น</w:t>
      </w:r>
      <w:r w:rsidRPr="00061DDB">
        <w:rPr>
          <w:rFonts w:ascii="TH SarabunIT๙" w:eastAsia="Angsana New" w:hAnsi="TH SarabunIT๙" w:cs="TH SarabunIT๙"/>
        </w:rPr>
        <w:t xml:space="preserve">. </w:t>
      </w:r>
      <w:r w:rsidRPr="00061DDB">
        <w:rPr>
          <w:rFonts w:ascii="TH SarabunIT๙" w:eastAsia="Angsana New" w:hAnsi="TH SarabunIT๙" w:cs="TH SarabunIT๙"/>
          <w:cs/>
        </w:rPr>
        <w:t xml:space="preserve">เท่านั้น ผู้ซื้อเอกสารประกวดราคาจ้างด้วยวิธีการทางอิเล็กทรอนิกส์ </w:t>
      </w:r>
    </w:p>
    <w:p w:rsidR="0021062B" w:rsidRPr="00061DDB" w:rsidRDefault="0021062B">
      <w:pPr>
        <w:pStyle w:val="a6"/>
        <w:jc w:val="both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Angsana New" w:hAnsi="TH SarabunIT๙" w:cs="TH SarabunIT๙"/>
          <w:cs/>
        </w:rPr>
        <w:t>เมื่อชำระเงินแล้ว การประปาส่วนภูมิภาคเขต ๔ จะไม่คืนให้ ยกเว้นกรณีที่การประปาส่วนภูมิภาค ยกเลิกโครงการ</w:t>
      </w:r>
    </w:p>
    <w:p w:rsidR="0021062B" w:rsidRPr="00061DDB" w:rsidRDefault="0021062B">
      <w:pPr>
        <w:pStyle w:val="a6"/>
        <w:ind w:left="720" w:firstLine="720"/>
        <w:jc w:val="both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Angsana New" w:hAnsi="TH SarabunIT๙" w:cs="TH SarabunIT๙"/>
          <w:cs/>
        </w:rPr>
        <w:t>ผู้สนใจสอบถามข้อมูลเพิ่มเติมได้ทางโทรศัพท์หมายเลข ๐</w:t>
      </w:r>
      <w:r w:rsidRPr="00061DDB">
        <w:rPr>
          <w:rFonts w:ascii="TH SarabunIT๙" w:eastAsia="Angsana New" w:hAnsi="TH SarabunIT๙" w:cs="TH SarabunIT๙"/>
        </w:rPr>
        <w:t>-</w:t>
      </w:r>
      <w:r w:rsidRPr="00061DDB">
        <w:rPr>
          <w:rFonts w:ascii="TH SarabunIT๙" w:eastAsia="Angsana New" w:hAnsi="TH SarabunIT๙" w:cs="TH SarabunIT๙"/>
          <w:cs/>
        </w:rPr>
        <w:t>๗๗๒๐</w:t>
      </w:r>
      <w:r w:rsidRPr="00061DDB">
        <w:rPr>
          <w:rFonts w:ascii="TH SarabunIT๙" w:eastAsia="Angsana New" w:hAnsi="TH SarabunIT๙" w:cs="TH SarabunIT๙"/>
        </w:rPr>
        <w:t>-</w:t>
      </w:r>
      <w:proofErr w:type="gramStart"/>
      <w:r w:rsidRPr="00061DDB">
        <w:rPr>
          <w:rFonts w:ascii="TH SarabunIT๙" w:eastAsia="Angsana New" w:hAnsi="TH SarabunIT๙" w:cs="TH SarabunIT๙"/>
          <w:cs/>
        </w:rPr>
        <w:t>๐๕๑๗  ในวันและเวลา</w:t>
      </w:r>
      <w:proofErr w:type="gramEnd"/>
    </w:p>
    <w:p w:rsidR="0021062B" w:rsidRPr="00061DDB" w:rsidRDefault="0021062B">
      <w:pPr>
        <w:pStyle w:val="a6"/>
        <w:ind w:right="0"/>
        <w:jc w:val="both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Angsana New" w:hAnsi="TH SarabunIT๙" w:cs="TH SarabunIT๙"/>
          <w:cs/>
        </w:rPr>
        <w:t xml:space="preserve">ราชการ  </w:t>
      </w:r>
    </w:p>
    <w:p w:rsidR="0021062B" w:rsidRPr="00061DDB" w:rsidRDefault="0021062B">
      <w:pPr>
        <w:pStyle w:val="a6"/>
        <w:ind w:left="720" w:firstLine="720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tabs>
          <w:tab w:val="left" w:pos="4620"/>
        </w:tabs>
        <w:ind w:left="2160" w:firstLine="720"/>
        <w:jc w:val="both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      </w:t>
      </w:r>
      <w:r w:rsidRPr="00061DDB">
        <w:rPr>
          <w:rFonts w:ascii="TH SarabunIT๙" w:eastAsia="Angsana New" w:hAnsi="TH SarabunIT๙" w:cs="TH SarabunIT๙"/>
          <w:cs/>
        </w:rPr>
        <w:t>ประกาศ   ณ   วันที่</w:t>
      </w:r>
      <w:r w:rsidRPr="00061DDB">
        <w:rPr>
          <w:rFonts w:ascii="TH SarabunIT๙" w:eastAsia="Angsana New" w:hAnsi="TH SarabunIT๙" w:cs="TH SarabunIT๙"/>
        </w:rPr>
        <w:t>......................................</w:t>
      </w:r>
      <w:r w:rsidRPr="00061DDB">
        <w:rPr>
          <w:rFonts w:ascii="TH SarabunIT๙" w:eastAsia="Angsana New" w:hAnsi="TH SarabunIT๙" w:cs="TH SarabunIT๙"/>
          <w:cs/>
        </w:rPr>
        <w:t>พ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ศ………………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b/>
          <w:bCs/>
        </w:rPr>
        <w:t xml:space="preserve"> </w:t>
      </w:r>
    </w:p>
    <w:p w:rsidR="0021062B" w:rsidRPr="00061DDB" w:rsidRDefault="0021062B">
      <w:pPr>
        <w:pStyle w:val="a6"/>
        <w:ind w:left="2160" w:firstLine="720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ind w:left="2160" w:firstLine="720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                    </w:t>
      </w:r>
    </w:p>
    <w:p w:rsidR="0021062B" w:rsidRPr="00061DDB" w:rsidRDefault="0021062B">
      <w:pPr>
        <w:pStyle w:val="a6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pStyle w:val="a6"/>
        <w:jc w:val="both"/>
        <w:rPr>
          <w:rFonts w:ascii="TH SarabunIT๙" w:hAnsi="TH SarabunIT๙" w:cs="TH SarabunIT๙"/>
        </w:rPr>
      </w:pPr>
    </w:p>
    <w:p w:rsidR="0021062B" w:rsidRDefault="0021062B">
      <w:pPr>
        <w:pStyle w:val="a6"/>
        <w:jc w:val="both"/>
        <w:rPr>
          <w:rFonts w:ascii="TH SarabunIT๙" w:eastAsia="Angsana New" w:hAnsi="TH SarabunIT๙" w:cs="TH SarabunIT๙"/>
        </w:rPr>
      </w:pPr>
    </w:p>
    <w:p w:rsidR="00461A2D" w:rsidRPr="00061DDB" w:rsidRDefault="00461A2D">
      <w:pPr>
        <w:pStyle w:val="a6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                                </w:t>
      </w:r>
    </w:p>
    <w:p w:rsidR="0021062B" w:rsidRPr="00061DDB" w:rsidRDefault="0021062B">
      <w:pPr>
        <w:pStyle w:val="a6"/>
        <w:jc w:val="both"/>
        <w:rPr>
          <w:rFonts w:ascii="TH SarabunIT๙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                   </w:t>
      </w:r>
    </w:p>
    <w:p w:rsidR="0021062B" w:rsidRPr="00061DDB" w:rsidRDefault="0021062B">
      <w:pPr>
        <w:pStyle w:val="a6"/>
        <w:jc w:val="both"/>
        <w:rPr>
          <w:rFonts w:ascii="TH SarabunIT๙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hAnsi="TH SarabunIT๙" w:cs="TH SarabunIT๙"/>
        </w:rPr>
      </w:pPr>
    </w:p>
    <w:p w:rsidR="0021062B" w:rsidRPr="00061DDB" w:rsidRDefault="00694C6A">
      <w:pPr>
        <w:ind w:left="-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914402" cy="914402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2" cy="91440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8A9" w:rsidRPr="00061DDB" w:rsidRDefault="00A858A9" w:rsidP="00A858A9">
      <w:pPr>
        <w:pStyle w:val="a6"/>
        <w:ind w:firstLine="1440"/>
        <w:jc w:val="center"/>
        <w:rPr>
          <w:rFonts w:ascii="TH SarabunIT๙" w:hAnsi="TH SarabunIT๙" w:cs="TH SarabunIT๙"/>
          <w:b/>
          <w:bCs/>
        </w:rPr>
      </w:pPr>
    </w:p>
    <w:p w:rsidR="0021062B" w:rsidRDefault="0021062B" w:rsidP="00A858A9">
      <w:pPr>
        <w:pStyle w:val="a6"/>
        <w:ind w:firstLine="1440"/>
        <w:jc w:val="center"/>
        <w:rPr>
          <w:rFonts w:ascii="TH SarabunIT๙" w:eastAsia="Angsana New" w:hAnsi="TH SarabunIT๙" w:cs="TH SarabunIT๙"/>
          <w:spacing w:val="-10"/>
        </w:rPr>
      </w:pPr>
      <w:r w:rsidRPr="00061DDB">
        <w:rPr>
          <w:rFonts w:ascii="TH SarabunIT๙" w:eastAsia="Angsana New" w:hAnsi="TH SarabunIT๙" w:cs="TH SarabunIT๙"/>
          <w:cs/>
        </w:rPr>
        <w:t xml:space="preserve">เอกสารประกวดราคาจ้างด้วยวิธีการทางอิเล็กทรอนิกส์ เลขที่ </w:t>
      </w:r>
      <w:proofErr w:type="spellStart"/>
      <w:r w:rsidRPr="00061DDB">
        <w:rPr>
          <w:rFonts w:ascii="TH SarabunIT๙" w:eastAsia="Angsana New" w:hAnsi="TH SarabunIT๙" w:cs="TH SarabunIT๙"/>
          <w:cs/>
        </w:rPr>
        <w:t>กปภ</w:t>
      </w:r>
      <w:proofErr w:type="spellEnd"/>
      <w:proofErr w:type="gramStart"/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ข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๔</w:t>
      </w:r>
      <w:r w:rsidRPr="00061DDB">
        <w:rPr>
          <w:rFonts w:ascii="TH SarabunIT๙" w:eastAsia="Angsana New" w:hAnsi="TH SarabunIT๙" w:cs="TH SarabunIT๙"/>
          <w:b/>
          <w:bCs/>
        </w:rPr>
        <w:t>-.........../.......</w:t>
      </w:r>
      <w:proofErr w:type="gramEnd"/>
    </w:p>
    <w:p w:rsidR="00A22AAC" w:rsidRPr="009B688C" w:rsidRDefault="00A22AAC" w:rsidP="00A22AAC">
      <w:pPr>
        <w:jc w:val="center"/>
        <w:rPr>
          <w:rFonts w:ascii="TH SarabunIT๙" w:hAnsi="TH SarabunIT๙" w:cs="TH SarabunIT๙"/>
          <w:bCs/>
          <w:spacing w:val="-12"/>
          <w:sz w:val="32"/>
          <w:szCs w:val="32"/>
        </w:rPr>
      </w:pPr>
      <w:r w:rsidRPr="009B688C">
        <w:rPr>
          <w:rFonts w:ascii="TH SarabunIT๙" w:hAnsi="TH SarabunIT๙" w:cs="TH SarabunIT๙"/>
          <w:bCs/>
          <w:spacing w:val="-12"/>
          <w:sz w:val="32"/>
          <w:szCs w:val="32"/>
          <w:cs/>
        </w:rPr>
        <w:t>โครงการงบประมาณประจำปี 2559</w:t>
      </w:r>
    </w:p>
    <w:p w:rsidR="00A22AAC" w:rsidRPr="00061DDB" w:rsidRDefault="00A22AAC" w:rsidP="00A22AAC">
      <w:pPr>
        <w:jc w:val="center"/>
        <w:rPr>
          <w:rFonts w:ascii="TH SarabunIT๙" w:eastAsia="Angsana New" w:hAnsi="TH SarabunIT๙" w:cs="TH SarabunIT๙"/>
          <w:spacing w:val="-10"/>
          <w:cs/>
        </w:rPr>
      </w:pPr>
      <w:r w:rsidRPr="009B688C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งานเปลี่ยนมาตรวัดน้ำ</w:t>
      </w:r>
      <w:r w:rsidR="005C5FDB">
        <w:rPr>
          <w:rFonts w:ascii="TH SarabunIT๙" w:hAnsi="TH SarabunIT๙" w:cs="TH SarabunIT๙" w:hint="cs"/>
          <w:bCs/>
          <w:spacing w:val="-12"/>
          <w:sz w:val="32"/>
          <w:szCs w:val="32"/>
          <w:cs/>
        </w:rPr>
        <w:t xml:space="preserve">ขนาด </w:t>
      </w:r>
      <w:r w:rsidR="005C5FDB">
        <w:rPr>
          <w:rFonts w:ascii="Angsana New" w:hAnsi="Angsana New" w:cs="Angsana New"/>
          <w:bCs/>
          <w:spacing w:val="-12"/>
          <w:sz w:val="32"/>
          <w:szCs w:val="32"/>
          <w:cs/>
        </w:rPr>
        <w:t>Ø</w:t>
      </w:r>
      <w:r w:rsidR="005C5FDB">
        <w:rPr>
          <w:rFonts w:ascii="TH SarabunIT๙" w:hAnsi="TH SarabunIT๙" w:cs="TH SarabunIT๙" w:hint="cs"/>
          <w:bCs/>
          <w:spacing w:val="-12"/>
          <w:sz w:val="32"/>
          <w:szCs w:val="32"/>
          <w:cs/>
        </w:rPr>
        <w:t xml:space="preserve"> </w:t>
      </w:r>
      <w:r w:rsidR="005C5FDB" w:rsidRPr="005C5FDB">
        <w:rPr>
          <w:rFonts w:ascii="TH SarabunIT๙" w:hAnsi="TH SarabunIT๙" w:cs="TH SarabunIT๙"/>
          <w:b/>
          <w:spacing w:val="-12"/>
          <w:sz w:val="32"/>
          <w:szCs w:val="32"/>
        </w:rPr>
        <w:t>1/2</w:t>
      </w:r>
      <w:r w:rsidR="005C5FDB">
        <w:rPr>
          <w:rFonts w:ascii="TH SarabunIT๙" w:hAnsi="TH SarabunIT๙" w:cs="TH SarabunIT๙"/>
          <w:bCs/>
          <w:spacing w:val="-12"/>
          <w:sz w:val="32"/>
          <w:szCs w:val="32"/>
        </w:rPr>
        <w:t xml:space="preserve"> </w:t>
      </w:r>
      <w:r w:rsidR="005C5FDB">
        <w:rPr>
          <w:rFonts w:ascii="TH SarabunIT๙" w:hAnsi="TH SarabunIT๙" w:cs="TH SarabunIT๙" w:hint="cs"/>
          <w:bCs/>
          <w:spacing w:val="-12"/>
          <w:sz w:val="32"/>
          <w:szCs w:val="32"/>
          <w:cs/>
        </w:rPr>
        <w:t>นิ้ว</w:t>
      </w:r>
      <w:r w:rsidRPr="009B688C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อายุเกิน 10 ปี การประปาส่วนภูมิภาคสาขากระบี่ อำเภอเมือง จังหวัดกระบี่</w:t>
      </w:r>
    </w:p>
    <w:p w:rsidR="0021062B" w:rsidRPr="00061DDB" w:rsidRDefault="0021062B" w:rsidP="003B5594">
      <w:pPr>
        <w:pStyle w:val="a6"/>
        <w:spacing w:before="120"/>
        <w:ind w:left="1400" w:right="0" w:hanging="1400"/>
        <w:jc w:val="center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Angsana New" w:hAnsi="TH SarabunIT๙" w:cs="TH SarabunIT๙"/>
          <w:cs/>
        </w:rPr>
        <w:t xml:space="preserve">ตามประกาศการประปาส่วนภูมิภาคเขต </w:t>
      </w:r>
      <w:r w:rsidRPr="00061DDB">
        <w:rPr>
          <w:rFonts w:ascii="TH SarabunIT๙" w:eastAsia="Angsana New" w:hAnsi="TH SarabunIT๙" w:cs="TH SarabunIT๙"/>
        </w:rPr>
        <w:t xml:space="preserve">4 </w:t>
      </w:r>
      <w:r w:rsidRPr="00061DDB">
        <w:rPr>
          <w:rFonts w:ascii="TH SarabunIT๙" w:eastAsia="Angsana New" w:hAnsi="TH SarabunIT๙" w:cs="TH SarabunIT๙"/>
          <w:cs/>
        </w:rPr>
        <w:t xml:space="preserve">เลขที่ </w:t>
      </w:r>
      <w:proofErr w:type="spellStart"/>
      <w:r w:rsidRPr="00061DDB">
        <w:rPr>
          <w:rFonts w:ascii="TH SarabunIT๙" w:eastAsia="Angsana New" w:hAnsi="TH SarabunIT๙" w:cs="TH SarabunIT๙"/>
          <w:cs/>
        </w:rPr>
        <w:t>กปภ</w:t>
      </w:r>
      <w:proofErr w:type="spellEnd"/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ข</w:t>
      </w:r>
      <w:r w:rsidRPr="00061DDB">
        <w:rPr>
          <w:rFonts w:ascii="TH SarabunIT๙" w:eastAsia="Angsana New" w:hAnsi="TH SarabunIT๙" w:cs="TH SarabunIT๙"/>
        </w:rPr>
        <w:t>.4</w:t>
      </w:r>
      <w:r w:rsidR="00A22AAC">
        <w:rPr>
          <w:rFonts w:ascii="TH SarabunIT๙" w:eastAsia="Angsana New" w:hAnsi="TH SarabunIT๙" w:cs="TH SarabunIT๙"/>
        </w:rPr>
        <w:t xml:space="preserve"> </w:t>
      </w:r>
      <w:r w:rsidRPr="00061DDB">
        <w:rPr>
          <w:rFonts w:ascii="TH SarabunIT๙" w:eastAsia="Angsana New" w:hAnsi="TH SarabunIT๙" w:cs="TH SarabunIT๙"/>
          <w:b/>
          <w:bCs/>
        </w:rPr>
        <w:t xml:space="preserve">-..../.........  </w:t>
      </w:r>
      <w:r w:rsidRPr="00061DDB">
        <w:rPr>
          <w:rFonts w:ascii="TH SarabunIT๙" w:eastAsia="Angsana New" w:hAnsi="TH SarabunIT๙" w:cs="TH SarabunIT๙"/>
          <w:cs/>
        </w:rPr>
        <w:t>ลงวันที่</w:t>
      </w:r>
      <w:r w:rsidRPr="00061DDB">
        <w:rPr>
          <w:rFonts w:ascii="TH SarabunIT๙" w:eastAsia="Angsana New" w:hAnsi="TH SarabunIT๙" w:cs="TH SarabunIT๙"/>
        </w:rPr>
        <w:t>..........................</w:t>
      </w:r>
    </w:p>
    <w:p w:rsidR="0021062B" w:rsidRPr="00061DDB" w:rsidRDefault="0021062B">
      <w:pPr>
        <w:pStyle w:val="a6"/>
        <w:spacing w:before="120"/>
        <w:ind w:left="1843" w:right="0" w:hanging="1843"/>
        <w:jc w:val="center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Angsana New" w:hAnsi="TH SarabunIT๙" w:cs="TH SarabunIT๙"/>
        </w:rPr>
        <w:t>-----------------------</w:t>
      </w:r>
    </w:p>
    <w:p w:rsidR="0021062B" w:rsidRPr="00431F2E" w:rsidRDefault="0021062B" w:rsidP="005C5FDB">
      <w:pPr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eastAsia="Angsana New" w:hAnsi="TH SarabunIT๙" w:cs="TH SarabunIT๙"/>
        </w:rPr>
        <w:tab/>
      </w:r>
      <w:r w:rsidRPr="00061DDB">
        <w:rPr>
          <w:rFonts w:ascii="TH SarabunIT๙" w:eastAsia="Angsana New" w:hAnsi="TH SarabunIT๙" w:cs="TH SarabunIT๙"/>
        </w:rPr>
        <w:tab/>
      </w:r>
      <w:r w:rsidRPr="00431F2E">
        <w:rPr>
          <w:rFonts w:ascii="TH SarabunIT๙" w:eastAsia="Angsana New" w:hAnsi="TH SarabunIT๙" w:cs="TH SarabunIT๙"/>
          <w:sz w:val="32"/>
          <w:szCs w:val="32"/>
          <w:cs/>
        </w:rPr>
        <w:t>การประปาส่วนภูมิภาคเขต ๔ มีความประสงค์จะประกวดราคาจ้างเหมา</w:t>
      </w:r>
      <w:r w:rsidR="00A22AAC" w:rsidRPr="00431F2E">
        <w:rPr>
          <w:rFonts w:ascii="TH SarabunIT๙" w:hAnsi="TH SarabunIT๙" w:cs="TH SarabunIT๙"/>
          <w:bCs/>
          <w:spacing w:val="-12"/>
          <w:sz w:val="32"/>
          <w:szCs w:val="32"/>
          <w:cs/>
        </w:rPr>
        <w:t>โครงการงบประมาณประจำปี 2559</w:t>
      </w:r>
      <w:r w:rsidR="00A22AAC" w:rsidRPr="00431F2E">
        <w:rPr>
          <w:rFonts w:ascii="TH SarabunIT๙" w:hAnsi="TH SarabunIT๙" w:cs="TH SarabunIT๙"/>
          <w:bCs/>
          <w:spacing w:val="-12"/>
          <w:sz w:val="32"/>
          <w:szCs w:val="32"/>
        </w:rPr>
        <w:t xml:space="preserve">  </w:t>
      </w:r>
      <w:r w:rsidR="00A22AAC" w:rsidRPr="00431F2E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งานเปลี่ยนมาตรวัดน้ำ</w:t>
      </w:r>
      <w:r w:rsidR="005C5FDB" w:rsidRPr="00431F2E">
        <w:rPr>
          <w:rFonts w:ascii="TH SarabunIT๙" w:hAnsi="TH SarabunIT๙" w:cs="TH SarabunIT๙"/>
          <w:bCs/>
          <w:spacing w:val="-12"/>
          <w:sz w:val="32"/>
          <w:szCs w:val="32"/>
          <w:cs/>
        </w:rPr>
        <w:t xml:space="preserve">ขนาด Ø </w:t>
      </w:r>
      <w:r w:rsidR="005C5FDB" w:rsidRPr="00431F2E">
        <w:rPr>
          <w:rFonts w:ascii="TH SarabunIT๙" w:hAnsi="TH SarabunIT๙" w:cs="TH SarabunIT๙"/>
          <w:b/>
          <w:spacing w:val="-12"/>
          <w:sz w:val="32"/>
          <w:szCs w:val="32"/>
        </w:rPr>
        <w:t>1/2</w:t>
      </w:r>
      <w:r w:rsidR="005C5FDB" w:rsidRPr="00431F2E">
        <w:rPr>
          <w:rFonts w:ascii="TH SarabunIT๙" w:hAnsi="TH SarabunIT๙" w:cs="TH SarabunIT๙"/>
          <w:bCs/>
          <w:spacing w:val="-12"/>
          <w:sz w:val="32"/>
          <w:szCs w:val="32"/>
        </w:rPr>
        <w:t xml:space="preserve"> </w:t>
      </w:r>
      <w:r w:rsidR="005C5FDB" w:rsidRPr="00431F2E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นิ้ว</w:t>
      </w:r>
      <w:r w:rsidR="00A22AAC" w:rsidRPr="00431F2E">
        <w:rPr>
          <w:rFonts w:ascii="TH SarabunIT๙" w:hAnsi="TH SarabunIT๙" w:cs="TH SarabunIT๙"/>
          <w:bCs/>
          <w:spacing w:val="-12"/>
          <w:sz w:val="32"/>
          <w:szCs w:val="32"/>
          <w:cs/>
        </w:rPr>
        <w:t xml:space="preserve">อายุเกิน 10 ปี การประปาส่วนภูมิภาคสาขากระบี่ อำเภอเมือง </w:t>
      </w:r>
      <w:proofErr w:type="gramStart"/>
      <w:r w:rsidR="00A22AAC" w:rsidRPr="00431F2E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จังหวัดกระบี่</w:t>
      </w:r>
      <w:r w:rsidR="005C5FDB" w:rsidRPr="00431F2E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 xml:space="preserve"> </w:t>
      </w:r>
      <w:r w:rsidRPr="00431F2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431F2E">
        <w:rPr>
          <w:rFonts w:ascii="TH SarabunIT๙" w:eastAsia="Angsana New" w:hAnsi="TH SarabunIT๙" w:cs="TH SarabunIT๙"/>
          <w:spacing w:val="-2"/>
          <w:sz w:val="32"/>
          <w:szCs w:val="32"/>
          <w:cs/>
        </w:rPr>
        <w:t>ด้วยวิธีการทางอิเล็กทรอนิกส์</w:t>
      </w:r>
      <w:proofErr w:type="gramEnd"/>
      <w:r w:rsidRPr="00431F2E">
        <w:rPr>
          <w:rFonts w:ascii="TH SarabunIT๙" w:eastAsia="Angsana New" w:hAnsi="TH SarabunIT๙" w:cs="TH SarabunIT๙"/>
          <w:spacing w:val="-2"/>
          <w:sz w:val="32"/>
          <w:szCs w:val="32"/>
          <w:cs/>
        </w:rPr>
        <w:t xml:space="preserve"> </w:t>
      </w:r>
      <w:r w:rsidRPr="00431F2E">
        <w:rPr>
          <w:rFonts w:ascii="TH SarabunIT๙" w:eastAsia="Angsana New" w:hAnsi="TH SarabunIT๙" w:cs="TH SarabunIT๙"/>
          <w:spacing w:val="-2"/>
          <w:sz w:val="32"/>
          <w:szCs w:val="32"/>
        </w:rPr>
        <w:t>(e-</w:t>
      </w:r>
      <w:r w:rsidRPr="00431F2E">
        <w:rPr>
          <w:rFonts w:ascii="TH SarabunIT๙" w:eastAsia="Angsana New" w:hAnsi="TH SarabunIT๙" w:cs="TH SarabunIT๙"/>
          <w:spacing w:val="-6"/>
          <w:sz w:val="32"/>
          <w:szCs w:val="32"/>
        </w:rPr>
        <w:t xml:space="preserve">Auction) </w:t>
      </w:r>
      <w:r w:rsidRPr="00431F2E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 xml:space="preserve">ณ การประปาส่วนภูมิภาคเขต </w:t>
      </w:r>
      <w:r w:rsidRPr="00431F2E">
        <w:rPr>
          <w:rFonts w:ascii="TH SarabunIT๙" w:eastAsia="Angsana New" w:hAnsi="TH SarabunIT๙" w:cs="TH SarabunIT๙"/>
          <w:spacing w:val="-6"/>
          <w:sz w:val="32"/>
          <w:szCs w:val="32"/>
        </w:rPr>
        <w:t xml:space="preserve">4 </w:t>
      </w:r>
      <w:r w:rsidRPr="00431F2E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โดยมีข้อแนะนำและข้อกำหนดดังต่อไปนี้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               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เอกสารแนบท้ายเอกสารประกวดราคาจ้างด้วยวิธีการทางอิเล็กทรอนิกส์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 แบบรูปและรายการละเอียด</w:t>
      </w:r>
    </w:p>
    <w:p w:rsidR="0021062B" w:rsidRPr="00061DDB" w:rsidRDefault="0021062B">
      <w:pPr>
        <w:tabs>
          <w:tab w:val="left" w:pos="1701"/>
        </w:tabs>
        <w:ind w:left="1125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๒ แบบใบยื่นข้อเสนอการประกวดราคาจ้างด้วยวิธีการทางอิเล็กทรอนิกส์</w:t>
      </w:r>
    </w:p>
    <w:p w:rsidR="0021062B" w:rsidRPr="00061DDB" w:rsidRDefault="0021062B">
      <w:pPr>
        <w:tabs>
          <w:tab w:val="left" w:pos="1701"/>
        </w:tabs>
        <w:ind w:left="1125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๓ แบบใบแจ้งปริมาณงานและราคา</w:t>
      </w:r>
    </w:p>
    <w:p w:rsidR="0021062B" w:rsidRPr="00061DDB" w:rsidRDefault="0021062B">
      <w:pPr>
        <w:tabs>
          <w:tab w:val="left" w:pos="1701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๔ หนังสือแสดงเงื่อนไขการซื้อและการจ้างด้วยวิธีการทางอิเล็กทรอนิกส์ </w:t>
      </w:r>
    </w:p>
    <w:p w:rsidR="0021062B" w:rsidRPr="00061DDB" w:rsidRDefault="0021062B">
      <w:pPr>
        <w:tabs>
          <w:tab w:val="left" w:pos="1701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๕ แบบสัญญาจ้าง</w:t>
      </w:r>
    </w:p>
    <w:p w:rsidR="0021062B" w:rsidRPr="00061DDB" w:rsidRDefault="0021062B">
      <w:pPr>
        <w:tabs>
          <w:tab w:val="left" w:pos="1701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๖ แบบหนังสือค้ำประกัน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หลักประกันซอง  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หลักประกันสัญญา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๓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หลักประกันการรับเงินค่าจ้างล่วงหน้า</w:t>
      </w:r>
    </w:p>
    <w:p w:rsidR="0021062B" w:rsidRPr="00061DDB" w:rsidRDefault="0021062B">
      <w:pPr>
        <w:ind w:left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</w:t>
      </w:r>
      <w:r w:rsidR="006857C4" w:rsidRPr="00061DD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๔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หลักประกันผลงาน</w:t>
      </w:r>
    </w:p>
    <w:p w:rsidR="0021062B" w:rsidRPr="00061DDB" w:rsidRDefault="0021062B">
      <w:pPr>
        <w:tabs>
          <w:tab w:val="left" w:pos="1120"/>
        </w:tabs>
        <w:ind w:left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๗  สูตรการปรับราคา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</w:p>
    <w:p w:rsidR="0021062B" w:rsidRPr="00061DDB" w:rsidRDefault="0021062B">
      <w:pPr>
        <w:tabs>
          <w:tab w:val="left" w:pos="1120"/>
        </w:tabs>
        <w:ind w:left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๘  บทนิยาม</w:t>
      </w:r>
      <w:proofErr w:type="gramEnd"/>
    </w:p>
    <w:p w:rsidR="0021062B" w:rsidRPr="00061DDB" w:rsidRDefault="0021062B">
      <w:pPr>
        <w:ind w:left="1276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ผู้ประสงค์จะเสนอราคาหรือผู้มีสิทธิเสนอราคาที่มีผลประโยชน์ร่วมกัน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การขัดขวางการแข่งขันราคาอย่างเป็นธรรม</w:t>
      </w:r>
    </w:p>
    <w:p w:rsidR="0021062B" w:rsidRPr="00061DDB" w:rsidRDefault="0021062B">
      <w:pPr>
        <w:ind w:left="1725" w:hanging="605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๙  แบบบัญชีเอกสาร</w:t>
      </w:r>
      <w:proofErr w:type="gramEnd"/>
    </w:p>
    <w:p w:rsidR="0021062B" w:rsidRPr="00061DDB" w:rsidRDefault="0021062B">
      <w:pPr>
        <w:ind w:left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บัญชีเอกสารส่วนที่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1</w:t>
      </w:r>
      <w:proofErr w:type="gramEnd"/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บัญชีเอกสารส่วนที่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2</w:t>
      </w:r>
      <w:proofErr w:type="gramEnd"/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๑๐ วิธีการประกวดราคาจ้างด้วยวิธีการทางอิเล็กทรอนิกส์ 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๑๑ แบบบัญชีรายชื่อวิศวกร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/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แบบหนังสือรับรองการเป็นวิศวกร</w:t>
      </w:r>
      <w:proofErr w:type="gramEnd"/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1.12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รายละเอียดการคำนวณราคากลางงานก่อสร้างตาม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BOQ.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(Bi</w:t>
      </w:r>
      <w:r w:rsidR="003D21D8">
        <w:rPr>
          <w:rFonts w:ascii="TH SarabunIT๙" w:eastAsia="Angsana New" w:hAnsi="TH SarabunIT๙" w:cs="TH SarabunIT๙"/>
          <w:sz w:val="32"/>
          <w:szCs w:val="32"/>
        </w:rPr>
        <w:t>ll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of Quantities)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</w:p>
    <w:p w:rsidR="0021062B" w:rsidRPr="00061DDB" w:rsidRDefault="0021062B">
      <w:pPr>
        <w:ind w:left="1725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>.....................................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ฯลฯ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.................................................</w:t>
      </w:r>
      <w:proofErr w:type="gramEnd"/>
    </w:p>
    <w:p w:rsidR="0021062B" w:rsidRPr="00061DDB" w:rsidRDefault="0021062B">
      <w:pPr>
        <w:ind w:left="1725"/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A858A9" w:rsidRDefault="00A858A9">
      <w:pPr>
        <w:ind w:left="1725"/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           </w:t>
      </w:r>
    </w:p>
    <w:p w:rsidR="0021062B" w:rsidRDefault="0021062B">
      <w:pPr>
        <w:jc w:val="right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/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คุณสมบัติ………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...……</w:t>
      </w:r>
    </w:p>
    <w:p w:rsidR="0056159E" w:rsidRDefault="0056159E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542A62" w:rsidRDefault="00542A6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542A62" w:rsidRPr="00061DDB" w:rsidRDefault="00542A6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>- 2 –</w:t>
      </w:r>
    </w:p>
    <w:p w:rsidR="0021062B" w:rsidRDefault="0021062B">
      <w:pPr>
        <w:ind w:left="72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2.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คุณสมบัติของผู้ประสงค์จะเสนอราคา</w:t>
      </w:r>
    </w:p>
    <w:p w:rsidR="00A22AAC" w:rsidRPr="00AC5539" w:rsidRDefault="00A22AAC" w:rsidP="00A22AA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</w:t>
      </w:r>
      <w:r w:rsidR="00431F2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7202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C5539">
        <w:rPr>
          <w:rFonts w:ascii="TH SarabunIT๙" w:hAnsi="TH SarabunIT๙" w:cs="TH SarabunIT๙"/>
          <w:sz w:val="32"/>
          <w:szCs w:val="32"/>
        </w:rPr>
        <w:t>.</w:t>
      </w:r>
      <w:r w:rsidRPr="00AC5539">
        <w:rPr>
          <w:rFonts w:ascii="TH SarabunIT๙" w:hAnsi="TH SarabunIT๙" w:cs="TH SarabunIT๙"/>
          <w:sz w:val="32"/>
          <w:szCs w:val="32"/>
          <w:cs/>
        </w:rPr>
        <w:t>๑</w:t>
      </w:r>
      <w:r w:rsidRPr="00AC55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ผู้ประสงค์จะเสนอราคาต้องเป็นผู้มีอาชีพรับจ้างงานที่จะประกวดราคาจ้างด้วยวิธีการทางอิเล็กทรอนิกส์</w:t>
      </w:r>
    </w:p>
    <w:p w:rsidR="00A22AAC" w:rsidRPr="00AC5539" w:rsidRDefault="00A22AAC" w:rsidP="00A22AAC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C5539">
        <w:rPr>
          <w:rFonts w:ascii="TH SarabunIT๙" w:hAnsi="TH SarabunIT๙" w:cs="TH SarabunIT๙" w:hint="eastAsia"/>
          <w:sz w:val="32"/>
          <w:szCs w:val="32"/>
        </w:rPr>
        <w:t xml:space="preserve">              </w:t>
      </w:r>
      <w:r w:rsidR="00F7202A">
        <w:rPr>
          <w:rFonts w:ascii="TH SarabunIT๙" w:hAnsi="TH SarabunIT๙" w:cs="TH SarabunIT๙"/>
          <w:sz w:val="32"/>
          <w:szCs w:val="32"/>
        </w:rPr>
        <w:t xml:space="preserve">     </w:t>
      </w:r>
      <w:proofErr w:type="gramStart"/>
      <w:r w:rsidR="00F7202A">
        <w:rPr>
          <w:rFonts w:ascii="TH SarabunIT๙" w:hAnsi="TH SarabunIT๙" w:cs="TH SarabunIT๙"/>
          <w:sz w:val="32"/>
          <w:szCs w:val="32"/>
        </w:rPr>
        <w:t>2</w:t>
      </w:r>
      <w:r w:rsidRPr="00AC5539">
        <w:rPr>
          <w:rFonts w:ascii="TH SarabunIT๙" w:hAnsi="TH SarabunIT๙" w:cs="TH SarabunIT๙"/>
          <w:sz w:val="32"/>
          <w:szCs w:val="32"/>
        </w:rPr>
        <w:t xml:space="preserve">.2 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ผู้ประสงค์จะเสนอราคาต้อง</w:t>
      </w:r>
      <w:r w:rsidRPr="00AC5539">
        <w:rPr>
          <w:rFonts w:ascii="TH SarabunIT๙" w:hAnsi="TH SarabunIT๙" w:cs="TH SarabunIT๙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ไม่เป็นผู้ที่ถูกระบุชื่อไว้ในบัญชีรายชื่อผู้ทิ้งงานของทางราชการ</w:t>
      </w:r>
      <w:proofErr w:type="gramEnd"/>
      <w:r w:rsidRPr="00AC5539">
        <w:rPr>
          <w:rFonts w:ascii="TH SarabunIT๙" w:hAnsi="TH SarabunIT๙" w:cs="TH SarabunIT๙"/>
          <w:sz w:val="32"/>
          <w:szCs w:val="32"/>
          <w:cs/>
        </w:rPr>
        <w:t xml:space="preserve"> และได้แจ้งเวียนชื่อแล้ว 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หรือไม่เป็นผู้ที่ได้รับผลของการสั่งให้นิติบุคคลหรือบุคคลอื่นเป็นผู้ทิ้งงานตามระเบียบของ</w:t>
      </w:r>
    </w:p>
    <w:p w:rsidR="00A22AAC" w:rsidRPr="00AC5539" w:rsidRDefault="00A22AAC" w:rsidP="00A22AAC">
      <w:pPr>
        <w:tabs>
          <w:tab w:val="left" w:pos="1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C5539">
        <w:rPr>
          <w:rFonts w:ascii="TH SarabunIT๙" w:hAnsi="TH SarabunIT๙" w:cs="TH SarabunIT๙" w:hint="eastAsia"/>
          <w:sz w:val="32"/>
          <w:szCs w:val="32"/>
          <w:cs/>
        </w:rPr>
        <w:t>ทางราชการ</w:t>
      </w:r>
      <w:r w:rsidRPr="00AC5539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AC5539">
        <w:rPr>
          <w:rFonts w:ascii="TH SarabunIT๙" w:hAnsi="TH SarabunIT๙" w:cs="TH SarabunIT๙"/>
          <w:sz w:val="32"/>
          <w:szCs w:val="32"/>
        </w:rPr>
        <w:tab/>
      </w:r>
    </w:p>
    <w:p w:rsidR="00A22AAC" w:rsidRPr="00AC5539" w:rsidRDefault="00A22AAC" w:rsidP="00A22AAC">
      <w:pPr>
        <w:tabs>
          <w:tab w:val="left" w:pos="1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C5539">
        <w:rPr>
          <w:rFonts w:ascii="TH SarabunIT๙" w:hAnsi="TH SarabunIT๙" w:cs="TH SarabunIT๙" w:hint="eastAsia"/>
          <w:sz w:val="32"/>
          <w:szCs w:val="32"/>
        </w:rPr>
        <w:t xml:space="preserve">              </w:t>
      </w:r>
      <w:r w:rsidR="00F7202A">
        <w:rPr>
          <w:rFonts w:ascii="TH SarabunIT๙" w:hAnsi="TH SarabunIT๙" w:cs="TH SarabunIT๙"/>
          <w:sz w:val="32"/>
          <w:szCs w:val="32"/>
        </w:rPr>
        <w:t xml:space="preserve">     </w:t>
      </w:r>
      <w:proofErr w:type="gramStart"/>
      <w:r w:rsidR="00F7202A">
        <w:rPr>
          <w:rFonts w:ascii="TH SarabunIT๙" w:hAnsi="TH SarabunIT๙" w:cs="TH SarabunIT๙"/>
          <w:sz w:val="32"/>
          <w:szCs w:val="32"/>
        </w:rPr>
        <w:t>2</w:t>
      </w:r>
      <w:r w:rsidRPr="00AC5539">
        <w:rPr>
          <w:rFonts w:ascii="TH SarabunIT๙" w:hAnsi="TH SarabunIT๙" w:cs="TH SarabunIT๙"/>
          <w:sz w:val="32"/>
          <w:szCs w:val="32"/>
        </w:rPr>
        <w:t xml:space="preserve">.3 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ผู้ประสงค์เสนอราคาจะต้อง</w:t>
      </w:r>
      <w:r w:rsidRPr="00AC5539">
        <w:rPr>
          <w:rFonts w:ascii="TH SarabunIT๙" w:hAnsi="TH SarabunIT๙" w:cs="TH SarabunIT๙"/>
          <w:sz w:val="32"/>
          <w:szCs w:val="32"/>
          <w:cs/>
        </w:rPr>
        <w:t>ไม่เป็นผู้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มีผลประโยชน์ร่วมกันกับผู้ประสงค์เสนอราคารายอื่นและ</w:t>
      </w:r>
      <w:proofErr w:type="gramEnd"/>
      <w:r w:rsidRPr="00AC5539">
        <w:rPr>
          <w:rFonts w:ascii="TH SarabunIT๙" w:hAnsi="TH SarabunIT๙" w:cs="TH SarabunIT๙" w:hint="eastAsia"/>
          <w:sz w:val="32"/>
          <w:szCs w:val="32"/>
        </w:rPr>
        <w:t>/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หรือต้องไม่เป็นผู้มีผลประโยชน์ร่วมกันกับผู้ให้บริการตลาดกลางกลางอิเล็กทรอนิกส์ ณ วันประกาศประกวดราคาจ้างด้วยวิธีการทางอิเล็กทรอนิกส์ หรือไม่เป็นผู้กระทำการอันเป็นการขัดขวางการแข่งกันราคา อย่างเป็นธรรมในการประกวดราคาจ้างครั้งนี้</w:t>
      </w:r>
    </w:p>
    <w:p w:rsidR="00A22AAC" w:rsidRPr="005546D6" w:rsidRDefault="00A22AAC" w:rsidP="00A22AAC">
      <w:pPr>
        <w:tabs>
          <w:tab w:val="left" w:pos="1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C5539">
        <w:rPr>
          <w:rFonts w:ascii="TH SarabunIT๙" w:hAnsi="TH SarabunIT๙" w:cs="TH SarabunIT๙" w:hint="eastAsia"/>
          <w:sz w:val="32"/>
          <w:szCs w:val="32"/>
        </w:rPr>
        <w:t xml:space="preserve">               </w:t>
      </w:r>
      <w:r w:rsidR="00F7202A">
        <w:rPr>
          <w:rFonts w:ascii="TH SarabunIT๙" w:hAnsi="TH SarabunIT๙" w:cs="TH SarabunIT๙"/>
          <w:sz w:val="32"/>
          <w:szCs w:val="32"/>
        </w:rPr>
        <w:t xml:space="preserve">    </w:t>
      </w:r>
      <w:proofErr w:type="gramStart"/>
      <w:r w:rsidR="00F7202A">
        <w:rPr>
          <w:rFonts w:ascii="TH SarabunIT๙" w:hAnsi="TH SarabunIT๙" w:cs="TH SarabunIT๙"/>
          <w:sz w:val="32"/>
          <w:szCs w:val="32"/>
        </w:rPr>
        <w:t>2</w:t>
      </w:r>
      <w:r w:rsidRPr="005546D6">
        <w:rPr>
          <w:rFonts w:ascii="TH SarabunIT๙" w:hAnsi="TH SarabunIT๙" w:cs="TH SarabunIT๙"/>
          <w:sz w:val="32"/>
          <w:szCs w:val="32"/>
        </w:rPr>
        <w:t xml:space="preserve">.4 </w:t>
      </w:r>
      <w:r w:rsidRPr="005546D6">
        <w:rPr>
          <w:rFonts w:ascii="TH SarabunIT๙" w:hAnsi="TH SarabunIT๙" w:cs="TH SarabunIT๙" w:hint="eastAsia"/>
          <w:sz w:val="32"/>
          <w:szCs w:val="32"/>
        </w:rPr>
        <w:t xml:space="preserve"> </w:t>
      </w:r>
      <w:r w:rsidRPr="005546D6">
        <w:rPr>
          <w:rFonts w:ascii="TH SarabunIT๙" w:eastAsia="Angsana New" w:hAnsi="TH SarabunIT๙" w:cs="TH SarabunIT๙" w:hint="eastAsia"/>
          <w:sz w:val="32"/>
          <w:szCs w:val="32"/>
          <w:cs/>
        </w:rPr>
        <w:t>ผู้ประสงค์จะเสนอราคาต้องไม่เป็น</w:t>
      </w:r>
      <w:r w:rsidRPr="005546D6">
        <w:rPr>
          <w:rFonts w:ascii="TH SarabunIT๙" w:hAnsi="TH SarabunIT๙" w:cs="TH SarabunIT๙" w:hint="eastAsia"/>
          <w:sz w:val="32"/>
          <w:szCs w:val="32"/>
          <w:cs/>
        </w:rPr>
        <w:t>ผู้ได้รับเอกสิทธิ์หรือความคุ้มกัน</w:t>
      </w:r>
      <w:proofErr w:type="gramEnd"/>
      <w:r w:rsidRPr="005546D6">
        <w:rPr>
          <w:rFonts w:ascii="TH SarabunIT๙" w:hAnsi="TH SarabunIT๙" w:cs="TH SarabunIT๙" w:hint="eastAsia"/>
          <w:sz w:val="32"/>
          <w:szCs w:val="32"/>
          <w:cs/>
        </w:rPr>
        <w:t xml:space="preserve"> ซึ่งอาจปฏิเสธไม่ยอมขึ้นศาลไทย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</w:t>
      </w:r>
    </w:p>
    <w:p w:rsidR="00A22AAC" w:rsidRPr="00EF1787" w:rsidRDefault="00A22AAC" w:rsidP="00A22AAC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546D6">
        <w:rPr>
          <w:rFonts w:ascii="TH SarabunIT๙" w:hAnsi="TH SarabunIT๙" w:cs="TH SarabunIT๙" w:hint="eastAsia"/>
          <w:sz w:val="32"/>
          <w:szCs w:val="32"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202A">
        <w:rPr>
          <w:rFonts w:ascii="TH SarabunIT๙" w:hAnsi="TH SarabunIT๙" w:cs="TH SarabunIT๙" w:hint="cs"/>
          <w:sz w:val="32"/>
          <w:szCs w:val="32"/>
          <w:cs/>
        </w:rPr>
        <w:t xml:space="preserve">    2</w:t>
      </w:r>
      <w:r w:rsidRPr="005546D6">
        <w:rPr>
          <w:rFonts w:ascii="TH SarabunIT๙" w:hAnsi="TH SarabunIT๙" w:cs="TH SarabunIT๙" w:hint="eastAsia"/>
          <w:sz w:val="32"/>
          <w:szCs w:val="32"/>
        </w:rPr>
        <w:t>.</w:t>
      </w:r>
      <w:proofErr w:type="gramStart"/>
      <w:r w:rsidRPr="005546D6">
        <w:rPr>
          <w:rFonts w:ascii="TH SarabunIT๙" w:hAnsi="TH SarabunIT๙" w:cs="TH SarabunIT๙" w:hint="eastAsia"/>
          <w:sz w:val="32"/>
          <w:szCs w:val="32"/>
          <w:cs/>
        </w:rPr>
        <w:t>๕</w:t>
      </w:r>
      <w:r w:rsidRPr="00126A7B">
        <w:rPr>
          <w:rFonts w:ascii="TH SarabunIT๙" w:hAnsi="TH SarabunIT๙" w:cs="TH SarabunIT๙" w:hint="eastAsia"/>
          <w:sz w:val="32"/>
          <w:szCs w:val="32"/>
          <w:cs/>
        </w:rPr>
        <w:t xml:space="preserve">  </w:t>
      </w:r>
      <w:r w:rsidRPr="00126A7B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จะต้อง</w:t>
      </w:r>
      <w:r w:rsidRPr="00126A7B">
        <w:rPr>
          <w:rFonts w:ascii="TH SarabunIT๙" w:hAnsi="TH SarabunIT๙" w:cs="TH SarabunIT๙"/>
          <w:sz w:val="32"/>
          <w:szCs w:val="32"/>
          <w:cs/>
        </w:rPr>
        <w:t>เป็นผู้รับจ้างที่</w:t>
      </w:r>
      <w:r>
        <w:rPr>
          <w:rFonts w:ascii="TH SarabunIT๙" w:hAnsi="TH SarabunIT๙" w:cs="TH SarabunIT๙" w:hint="cs"/>
          <w:sz w:val="32"/>
          <w:szCs w:val="32"/>
          <w:cs/>
        </w:rPr>
        <w:t>เคยทำงานกับ</w:t>
      </w:r>
      <w:r w:rsidRPr="00126A7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126A7B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126A7B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126A7B">
        <w:rPr>
          <w:rFonts w:ascii="TH SarabunIT๙" w:hAnsi="TH SarabunIT๙" w:cs="TH SarabunIT๙"/>
          <w:sz w:val="32"/>
          <w:szCs w:val="32"/>
          <w:cs/>
        </w:rPr>
        <w:t>ผลงาน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ประเภทเดียวกันและ</w:t>
      </w:r>
      <w:r w:rsidRPr="00126A7B">
        <w:rPr>
          <w:rFonts w:ascii="TH SarabunIT๙" w:hAnsi="TH SarabunIT๙" w:cs="TH SarabunIT๙"/>
          <w:sz w:val="32"/>
          <w:szCs w:val="32"/>
          <w:cs/>
        </w:rPr>
        <w:t>ต้องเป็น</w:t>
      </w:r>
      <w:r w:rsidRPr="00126A7B">
        <w:rPr>
          <w:rFonts w:ascii="TH SarabunIT๙" w:hAnsi="TH SarabunIT๙" w:cs="TH SarabunIT๙"/>
          <w:spacing w:val="6"/>
          <w:sz w:val="32"/>
          <w:szCs w:val="32"/>
          <w:cs/>
        </w:rPr>
        <w:t xml:space="preserve">ผลงานสัญญาเดียวและแล้วเสร็จ </w:t>
      </w:r>
      <w:r w:rsidRPr="00126A7B">
        <w:rPr>
          <w:rFonts w:ascii="TH SarabunIT๙" w:hAnsi="TH SarabunIT๙" w:cs="TH SarabunIT๙" w:hint="cs"/>
          <w:spacing w:val="6"/>
          <w:sz w:val="32"/>
          <w:szCs w:val="32"/>
          <w:cs/>
        </w:rPr>
        <w:t>ในวงเงิน</w:t>
      </w:r>
      <w:r w:rsidRPr="00126A7B">
        <w:rPr>
          <w:rFonts w:ascii="TH SarabunIT๙" w:hAnsi="TH SarabunIT๙" w:cs="TH SarabunIT๙"/>
          <w:spacing w:val="6"/>
          <w:sz w:val="32"/>
          <w:szCs w:val="32"/>
          <w:cs/>
        </w:rPr>
        <w:t>ไม่น้อยกว่า</w:t>
      </w:r>
      <w:r w:rsidRPr="00126A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proofErr w:type="gramStart"/>
      <w:r w:rsidRPr="00126A7B">
        <w:rPr>
          <w:rFonts w:ascii="TH SarabunIT๙" w:hAnsi="TH SarabunIT๙" w:cs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000</w:t>
      </w:r>
      <w:r w:rsidRPr="00126A7B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126A7B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126A7B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proofErr w:type="gramEnd"/>
      <w:r w:rsidRPr="00126A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31F2E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A22AAC" w:rsidRPr="00AC5539" w:rsidRDefault="00A22AAC" w:rsidP="00F7202A">
      <w:pPr>
        <w:tabs>
          <w:tab w:val="left" w:pos="993"/>
          <w:tab w:val="left" w:pos="1276"/>
        </w:tabs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202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31F2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7202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C5539">
        <w:rPr>
          <w:rFonts w:ascii="TH SarabunIT๙" w:hAnsi="TH SarabunIT๙" w:cs="TH SarabunIT๙" w:hint="eastAsia"/>
          <w:sz w:val="32"/>
          <w:szCs w:val="32"/>
        </w:rPr>
        <w:t>.</w:t>
      </w:r>
      <w:proofErr w:type="gramStart"/>
      <w:r w:rsidRPr="00AC5539">
        <w:rPr>
          <w:rFonts w:ascii="TH SarabunIT๙" w:hAnsi="TH SarabunIT๙" w:cs="TH SarabunIT๙" w:hint="eastAsia"/>
          <w:sz w:val="32"/>
          <w:szCs w:val="32"/>
          <w:cs/>
        </w:rPr>
        <w:t>๖  บุคคลหรือนิติบุคคลที่จะเข้าเป็นคู่สัญญา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</w:t>
      </w:r>
      <w:proofErr w:type="gramEnd"/>
    </w:p>
    <w:p w:rsidR="00A22AAC" w:rsidRPr="00AC5539" w:rsidRDefault="00A22AAC" w:rsidP="00A22AAC">
      <w:pPr>
        <w:tabs>
          <w:tab w:val="left" w:pos="2127"/>
        </w:tabs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C5539">
        <w:rPr>
          <w:rFonts w:ascii="TH SarabunIT๙" w:eastAsia="TH SarabunIT๙" w:hAnsi="TH SarabunIT๙" w:cs="TH SarabunIT๙" w:hint="eastAsia"/>
          <w:sz w:val="32"/>
          <w:szCs w:val="32"/>
        </w:rPr>
        <w:t xml:space="preserve">              </w:t>
      </w:r>
      <w:r w:rsidR="00F7202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31F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202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C5539">
        <w:rPr>
          <w:rFonts w:ascii="TH SarabunIT๙" w:hAnsi="TH SarabunIT๙" w:cs="TH SarabunIT๙" w:hint="eastAsia"/>
          <w:sz w:val="32"/>
          <w:szCs w:val="32"/>
        </w:rPr>
        <w:t>.</w:t>
      </w:r>
      <w:proofErr w:type="gramStart"/>
      <w:r w:rsidRPr="00AC5539">
        <w:rPr>
          <w:rFonts w:ascii="TH SarabunIT๙" w:hAnsi="TH SarabunIT๙" w:cs="TH SarabunIT๙" w:hint="eastAsia"/>
          <w:sz w:val="32"/>
          <w:szCs w:val="32"/>
          <w:cs/>
        </w:rPr>
        <w:t>๗ 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</w:t>
      </w:r>
      <w:proofErr w:type="gramEnd"/>
      <w:r w:rsidRPr="00AC5539">
        <w:rPr>
          <w:rFonts w:ascii="TH SarabunIT๙" w:hAnsi="TH SarabunIT๙" w:cs="TH SarabunIT๙" w:hint="eastAsia"/>
          <w:sz w:val="32"/>
          <w:szCs w:val="32"/>
          <w:cs/>
        </w:rPr>
        <w:t xml:space="preserve"> </w:t>
      </w:r>
      <w:r w:rsidRPr="00AC5539">
        <w:rPr>
          <w:rFonts w:ascii="TH SarabunIT๙" w:hAnsi="TH SarabunIT๙" w:cs="TH SarabunIT๙" w:hint="eastAsia"/>
          <w:sz w:val="32"/>
          <w:szCs w:val="32"/>
        </w:rPr>
        <w:t>(</w:t>
      </w:r>
      <w:r w:rsidRPr="00AC5539">
        <w:rPr>
          <w:rFonts w:ascii="TH SarabunIT๙" w:hAnsi="TH SarabunIT๙" w:cs="TH SarabunIT๙"/>
          <w:sz w:val="32"/>
          <w:szCs w:val="32"/>
        </w:rPr>
        <w:t>e-</w:t>
      </w:r>
      <w:proofErr w:type="spellStart"/>
      <w:r w:rsidRPr="00AC5539">
        <w:rPr>
          <w:rFonts w:ascii="TH SarabunIT๙" w:hAnsi="TH SarabunIT๙" w:cs="TH SarabunIT๙"/>
          <w:sz w:val="32"/>
          <w:szCs w:val="32"/>
        </w:rPr>
        <w:t>Govemment</w:t>
      </w:r>
      <w:proofErr w:type="spellEnd"/>
      <w:r w:rsidRPr="00AC5539">
        <w:rPr>
          <w:rFonts w:ascii="TH SarabunIT๙" w:hAnsi="TH SarabunIT๙" w:cs="TH SarabunIT๙"/>
          <w:sz w:val="32"/>
          <w:szCs w:val="32"/>
        </w:rPr>
        <w:t xml:space="preserve"> Procurement : e GP)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A22AAC" w:rsidRPr="00061DDB" w:rsidRDefault="00A22AAC" w:rsidP="00F7202A">
      <w:pPr>
        <w:tabs>
          <w:tab w:val="left" w:pos="1276"/>
        </w:tabs>
        <w:ind w:firstLine="70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C5539">
        <w:rPr>
          <w:rFonts w:ascii="TH SarabunIT๙" w:eastAsia="TH SarabunIT๙" w:hAnsi="TH SarabunIT๙" w:cs="TH SarabunIT๙" w:hint="eastAsia"/>
          <w:sz w:val="32"/>
          <w:szCs w:val="32"/>
        </w:rPr>
        <w:t xml:space="preserve">     </w:t>
      </w:r>
      <w:r w:rsidR="00F7202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31F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202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C5539">
        <w:rPr>
          <w:rFonts w:ascii="TH SarabunIT๙" w:hAnsi="TH SarabunIT๙" w:cs="TH SarabunIT๙" w:hint="eastAsia"/>
          <w:sz w:val="32"/>
          <w:szCs w:val="32"/>
        </w:rPr>
        <w:t>.</w:t>
      </w:r>
      <w:proofErr w:type="gramStart"/>
      <w:r w:rsidRPr="00AC5539">
        <w:rPr>
          <w:rFonts w:ascii="TH SarabunIT๙" w:hAnsi="TH SarabunIT๙" w:cs="TH SarabunIT๙" w:hint="eastAsia"/>
          <w:sz w:val="32"/>
          <w:szCs w:val="32"/>
          <w:cs/>
        </w:rPr>
        <w:t xml:space="preserve">๘  </w:t>
      </w:r>
      <w:r w:rsidRPr="00AC5539">
        <w:rPr>
          <w:rFonts w:ascii="TH SarabunIT๙" w:hAnsi="TH SarabunIT๙" w:cs="TH SarabunIT๙"/>
          <w:sz w:val="32"/>
          <w:szCs w:val="32"/>
          <w:cs/>
        </w:rPr>
        <w:t>คู่สัญญาต้องรับ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และ</w:t>
      </w:r>
      <w:r w:rsidRPr="00AC5539">
        <w:rPr>
          <w:rFonts w:ascii="TH SarabunIT๙" w:hAnsi="TH SarabunIT๙" w:cs="TH SarabunIT๙"/>
          <w:sz w:val="32"/>
          <w:szCs w:val="32"/>
          <w:cs/>
        </w:rPr>
        <w:t>จ่ายเงินผ่านบัญชี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ธนาคาร</w:t>
      </w:r>
      <w:proofErr w:type="gramEnd"/>
      <w:r w:rsidRPr="00AC5539">
        <w:rPr>
          <w:rFonts w:ascii="TH SarabunIT๙" w:hAnsi="TH SarabunIT๙" w:cs="TH SarabunIT๙"/>
          <w:sz w:val="32"/>
          <w:szCs w:val="32"/>
          <w:cs/>
        </w:rPr>
        <w:t xml:space="preserve"> เว้นแต่การ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จ่าย</w:t>
      </w:r>
      <w:r w:rsidRPr="00AC5539">
        <w:rPr>
          <w:rFonts w:ascii="TH SarabunIT๙" w:hAnsi="TH SarabunIT๙" w:cs="TH SarabunIT๙"/>
          <w:sz w:val="32"/>
          <w:szCs w:val="32"/>
          <w:cs/>
        </w:rPr>
        <w:t>เงินแต่ละครั้งซึ่งมีมูลค่าไม่เกินสามหมื่นบาทคู่สัญญาอาจจ่ายเป็นเงินสดได้</w:t>
      </w:r>
    </w:p>
    <w:p w:rsidR="0021062B" w:rsidRPr="00061DDB" w:rsidRDefault="0021062B">
      <w:pPr>
        <w:ind w:left="720" w:firstLine="72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3.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หลักฐานการเสนอราคา</w:t>
      </w:r>
    </w:p>
    <w:p w:rsidR="0021062B" w:rsidRPr="00061DDB" w:rsidRDefault="0021062B">
      <w:pPr>
        <w:pStyle w:val="1"/>
        <w:spacing w:before="0" w:after="0"/>
        <w:ind w:left="1440" w:firstLine="357"/>
        <w:jc w:val="both"/>
        <w:rPr>
          <w:rFonts w:ascii="TH SarabunIT๙" w:eastAsia="Angsana New" w:hAnsi="TH SarabunIT๙" w:cs="TH SarabunIT๙"/>
          <w:szCs w:val="32"/>
        </w:rPr>
      </w:pPr>
      <w:r w:rsidRPr="00061DDB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ผู้ประสงค์จะเสนอราคาต้องเสนอเอกสารหลักฐาน แยกเป็น </w:t>
      </w:r>
      <w:r w:rsidRPr="00061DDB">
        <w:rPr>
          <w:rFonts w:ascii="TH SarabunIT๙" w:eastAsia="Angsana New" w:hAnsi="TH SarabunIT๙" w:cs="TH SarabunIT๙"/>
          <w:b w:val="0"/>
          <w:bCs w:val="0"/>
          <w:szCs w:val="32"/>
        </w:rPr>
        <w:t xml:space="preserve">2 </w:t>
      </w:r>
      <w:r w:rsidRPr="00061DDB">
        <w:rPr>
          <w:rFonts w:ascii="TH SarabunIT๙" w:eastAsia="Angsana New" w:hAnsi="TH SarabunIT๙" w:cs="TH SarabunIT๙"/>
          <w:b w:val="0"/>
          <w:bCs w:val="0"/>
          <w:szCs w:val="32"/>
          <w:cs/>
        </w:rPr>
        <w:t>ส่วน คือ</w:t>
      </w:r>
    </w:p>
    <w:p w:rsidR="0021062B" w:rsidRPr="00061DDB" w:rsidRDefault="0021062B">
      <w:pPr>
        <w:ind w:left="1800"/>
        <w:jc w:val="both"/>
        <w:rPr>
          <w:rFonts w:ascii="TH SarabunIT๙" w:eastAsia="TH SarabunIT๙" w:hAnsi="TH SarabunIT๙" w:cs="TH SarabunIT๙"/>
          <w:sz w:val="32"/>
          <w:szCs w:val="32"/>
        </w:rPr>
      </w:pPr>
      <w:proofErr w:type="gramStart"/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3.1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proofErr w:type="gramEnd"/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1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อย่างน้อยต้องมีเอกสารดังต่อไปนี้</w:t>
      </w:r>
    </w:p>
    <w:p w:rsidR="0021062B" w:rsidRPr="00061DDB" w:rsidRDefault="0021062B">
      <w:pPr>
        <w:ind w:left="1845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(1)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ในกรณีผู้ประสงค์จะเสนอราคาเป็นนิติบุคคล</w:t>
      </w:r>
    </w:p>
    <w:p w:rsidR="0021062B" w:rsidRPr="00061DDB" w:rsidRDefault="0021062B">
      <w:pPr>
        <w:tabs>
          <w:tab w:val="left" w:pos="1843"/>
        </w:tabs>
        <w:ind w:left="108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ก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ห้างหุ้นส่วนสามัญ หรือห้างหุ้นส่วนจำกัด ให้ยื่นสำเนาหนังสือรับรองการ</w:t>
      </w:r>
    </w:p>
    <w:p w:rsidR="0021062B" w:rsidRPr="00061DDB" w:rsidRDefault="0021062B">
      <w:pPr>
        <w:tabs>
          <w:tab w:val="left" w:pos="1843"/>
        </w:tabs>
        <w:ind w:left="1080" w:hanging="108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จดทะเบียน</w:t>
      </w:r>
      <w:r w:rsidRPr="00061DDB">
        <w:rPr>
          <w:rFonts w:ascii="TH SarabunIT๙" w:hAnsi="TH SarabunIT๙" w:cs="TH SarabunIT๙"/>
          <w:sz w:val="32"/>
          <w:szCs w:val="32"/>
          <w:cs/>
        </w:rPr>
        <w:t>นิติบุคคล บัญชีรายชื่อหุ้นส่วนผู้จัดการ ผู้มีอำนาจควบคุม พร้อมรับรองสำเนาถูกต้อง</w:t>
      </w:r>
    </w:p>
    <w:p w:rsidR="0021062B" w:rsidRPr="00061DDB" w:rsidRDefault="0021062B">
      <w:pPr>
        <w:tabs>
          <w:tab w:val="left" w:pos="1843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(</w:t>
      </w:r>
      <w:r w:rsidRPr="00061DDB">
        <w:rPr>
          <w:rFonts w:ascii="TH SarabunIT๙" w:hAnsi="TH SarabunIT๙" w:cs="TH SarabunIT๙"/>
          <w:sz w:val="32"/>
          <w:szCs w:val="32"/>
          <w:cs/>
        </w:rPr>
        <w:t>ข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และบัญชีผู้ถือหุ้นรายใหญ่ พร้อมรับรองสำเนาถูกต้อง</w:t>
      </w:r>
    </w:p>
    <w:p w:rsidR="0021062B" w:rsidRPr="00061DDB" w:rsidRDefault="0021062B" w:rsidP="00F04F98">
      <w:pPr>
        <w:tabs>
          <w:tab w:val="left" w:pos="86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(2)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ในกรณีผู้ประสงค์จะเสนอราคาเป็นบุคคลธรรมดาหรือคณะบุคคลที่มิใช่นิติบุคคล </w:t>
      </w:r>
    </w:p>
    <w:p w:rsidR="0021062B" w:rsidRPr="00061DDB" w:rsidRDefault="0021062B">
      <w:pPr>
        <w:tabs>
          <w:tab w:val="left" w:pos="864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ให้ยื่นสำเนาบัตรประจำตัวประชาชนของผู้นั้น สำเนาข้อตกลงที่แสดงถึงการเข้าเป็นหุ้นส่วน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สำเนาบัตร</w:t>
      </w:r>
    </w:p>
    <w:p w:rsidR="0021062B" w:rsidRPr="00061DDB" w:rsidRDefault="0021062B">
      <w:pPr>
        <w:pStyle w:val="5"/>
        <w:tabs>
          <w:tab w:val="left" w:pos="8640"/>
        </w:tabs>
        <w:jc w:val="both"/>
        <w:rPr>
          <w:rFonts w:ascii="TH SarabunIT๙" w:hAnsi="TH SarabunIT๙" w:cs="TH SarabunIT๙"/>
          <w:cs/>
        </w:rPr>
      </w:pPr>
      <w:r w:rsidRPr="00061DDB">
        <w:rPr>
          <w:rFonts w:ascii="TH SarabunIT๙" w:hAnsi="TH SarabunIT๙" w:cs="TH SarabunIT๙"/>
          <w:cs/>
        </w:rPr>
        <w:t>ประจำตัวประชาชนของผู้เป็นหุ้นส่วนพร้อมทั้งรับรองสำเนาถูกต้อง</w:t>
      </w:r>
    </w:p>
    <w:p w:rsidR="0021062B" w:rsidRPr="00061DDB" w:rsidRDefault="0021062B">
      <w:pPr>
        <w:numPr>
          <w:ilvl w:val="0"/>
          <w:numId w:val="5"/>
        </w:numPr>
        <w:tabs>
          <w:tab w:val="left" w:pos="18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ในกรณีผู้ประสงค์จะเสนอราคาเป็นผู้ประสงค์จะเสนอราคาร่วมกันในฐานะเป็น</w:t>
      </w:r>
    </w:p>
    <w:p w:rsidR="0021062B" w:rsidRPr="00061DDB" w:rsidRDefault="0021062B">
      <w:pPr>
        <w:tabs>
          <w:tab w:val="left" w:pos="18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ผู้ร่วมค้า ให้ยื่นสำเนาสัญญาของการเข้าร่วมค้า สำเนาบัตรประจำตัวประชาชนของผู้ร่วมค้า และในกรณีที่ผู้เข้า</w:t>
      </w:r>
    </w:p>
    <w:p w:rsidR="00431F2E" w:rsidRDefault="0021062B">
      <w:pPr>
        <w:tabs>
          <w:tab w:val="left" w:pos="182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ร่วมค้าฝ่ายใดเป็นบุคคลธรรมดาที่มิใช่สัญชาติไทย ก็ให้ยื่นสำเนาหนังสือเดินทาง หรือผู้ร่วมค้าฝ่ายใดเป็นนิติบุคคล ให้ยื่นเอกสารตามที่ระบุไว้ใน  </w:t>
      </w:r>
      <w:r w:rsidRPr="00061DDB">
        <w:rPr>
          <w:rFonts w:ascii="TH SarabunIT๙" w:hAnsi="TH SarabunIT๙" w:cs="TH SarabunIT๙"/>
          <w:sz w:val="32"/>
          <w:szCs w:val="32"/>
        </w:rPr>
        <w:t>(1)</w:t>
      </w:r>
    </w:p>
    <w:p w:rsidR="00431F2E" w:rsidRDefault="00431F2E">
      <w:pPr>
        <w:tabs>
          <w:tab w:val="left" w:pos="182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F04F98" w:rsidRDefault="0021062B">
      <w:pPr>
        <w:tabs>
          <w:tab w:val="left" w:pos="182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                  </w:t>
      </w:r>
    </w:p>
    <w:p w:rsidR="00517E8D" w:rsidRPr="00061DDB" w:rsidRDefault="0021062B">
      <w:pPr>
        <w:tabs>
          <w:tab w:val="left" w:pos="182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                                     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</w:t>
      </w:r>
    </w:p>
    <w:p w:rsidR="0021062B" w:rsidRDefault="0021062B" w:rsidP="00517E8D">
      <w:pPr>
        <w:tabs>
          <w:tab w:val="left" w:pos="182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         </w:t>
      </w:r>
      <w:r w:rsidR="00542A62">
        <w:rPr>
          <w:rFonts w:ascii="TH SarabunIT๙" w:eastAsia="Angsana New" w:hAnsi="TH SarabunIT๙" w:cs="TH SarabunIT๙"/>
          <w:sz w:val="32"/>
          <w:szCs w:val="32"/>
        </w:rPr>
        <w:t xml:space="preserve">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3/ (4)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สำเนา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......................</w:t>
      </w:r>
    </w:p>
    <w:p w:rsidR="00F7202A" w:rsidRDefault="00F7202A" w:rsidP="00517E8D">
      <w:pPr>
        <w:tabs>
          <w:tab w:val="left" w:pos="182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F7202A" w:rsidRPr="00061DDB" w:rsidRDefault="00F7202A" w:rsidP="00517E8D">
      <w:pPr>
        <w:tabs>
          <w:tab w:val="left" w:pos="182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spacing w:before="120"/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 w:rsidP="00542A62">
      <w:pPr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>- 3 -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</w:t>
      </w:r>
    </w:p>
    <w:p w:rsidR="0021062B" w:rsidRPr="00061DDB" w:rsidRDefault="0021062B">
      <w:pPr>
        <w:ind w:left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(4)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สำเนาใบทะเบียนพาณิชย์ สำเนาใบทะเบียนภาษีมูลค่าเพิ่ม</w:t>
      </w:r>
    </w:p>
    <w:p w:rsidR="0021062B" w:rsidRPr="00061DDB" w:rsidRDefault="0021062B">
      <w:pPr>
        <w:tabs>
          <w:tab w:val="left" w:pos="182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(5) 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บัญชีเอกสารส่วนที่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1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ทั้งหมดที่ได้ยื่นตามแบบในข้อ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1.9 (1)              </w:t>
      </w:r>
    </w:p>
    <w:p w:rsidR="0021062B" w:rsidRPr="00061DDB" w:rsidRDefault="0021062B">
      <w:pPr>
        <w:tabs>
          <w:tab w:val="left" w:pos="1400"/>
          <w:tab w:val="left" w:pos="2100"/>
        </w:tabs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</w:t>
      </w: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        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3.2   </w:t>
      </w:r>
      <w:proofErr w:type="gramStart"/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ส่วนที่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>2</w:t>
      </w:r>
      <w:proofErr w:type="gramEnd"/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อย่างน้อยต้องมีเอกสารดังต่อไปนี้</w:t>
      </w:r>
    </w:p>
    <w:p w:rsidR="0021062B" w:rsidRPr="00061DDB" w:rsidRDefault="0021062B">
      <w:pPr>
        <w:pStyle w:val="310"/>
        <w:ind w:left="1440" w:firstLine="720"/>
        <w:jc w:val="both"/>
        <w:rPr>
          <w:rFonts w:ascii="TH SarabunIT๙" w:hAnsi="TH SarabunIT๙" w:cs="TH SarabunIT๙"/>
          <w:cs/>
        </w:rPr>
      </w:pPr>
      <w:r w:rsidRPr="00061DDB">
        <w:rPr>
          <w:rFonts w:ascii="TH SarabunIT๙" w:hAnsi="TH SarabunIT๙" w:cs="TH SarabunIT๙"/>
        </w:rPr>
        <w:t>(</w:t>
      </w:r>
      <w:r w:rsidRPr="00061DDB">
        <w:rPr>
          <w:rFonts w:ascii="TH SarabunIT๙" w:hAnsi="TH SarabunIT๙" w:cs="TH SarabunIT๙"/>
          <w:cs/>
        </w:rPr>
        <w:t>๑</w:t>
      </w:r>
      <w:r w:rsidRPr="00061DDB">
        <w:rPr>
          <w:rFonts w:ascii="TH SarabunIT๙" w:hAnsi="TH SarabunIT๙" w:cs="TH SarabunIT๙"/>
        </w:rPr>
        <w:t xml:space="preserve">) </w:t>
      </w:r>
      <w:r w:rsidRPr="00061DDB">
        <w:rPr>
          <w:rFonts w:ascii="TH SarabunIT๙" w:hAnsi="TH SarabunIT๙" w:cs="TH SarabunIT๙"/>
          <w:cs/>
        </w:rPr>
        <w:t>หนังสือแสดงเงื่อนไขการซื้อและการจ้างด้วยวิธีการทางอิเล็กทรอนิกส์ โดยต้อง</w:t>
      </w:r>
    </w:p>
    <w:p w:rsidR="0021062B" w:rsidRPr="00061DDB" w:rsidRDefault="0021062B">
      <w:pPr>
        <w:pStyle w:val="310"/>
        <w:ind w:firstLine="0"/>
        <w:jc w:val="both"/>
        <w:rPr>
          <w:rFonts w:ascii="TH SarabunIT๙" w:hAnsi="TH SarabunIT๙" w:cs="TH SarabunIT๙"/>
        </w:rPr>
      </w:pPr>
      <w:r w:rsidRPr="00061DDB">
        <w:rPr>
          <w:rFonts w:ascii="TH SarabunIT๙" w:hAnsi="TH SarabunIT๙" w:cs="TH SarabunIT๙"/>
          <w:cs/>
        </w:rPr>
        <w:t xml:space="preserve">ลงนาม พร้อมประทับตรา </w:t>
      </w:r>
      <w:r w:rsidRPr="00061DDB">
        <w:rPr>
          <w:rFonts w:ascii="TH SarabunIT๙" w:hAnsi="TH SarabunIT๙" w:cs="TH SarabunIT๙"/>
        </w:rPr>
        <w:t>(</w:t>
      </w:r>
      <w:r w:rsidRPr="00061DDB">
        <w:rPr>
          <w:rFonts w:ascii="TH SarabunIT๙" w:hAnsi="TH SarabunIT๙" w:cs="TH SarabunIT๙"/>
          <w:cs/>
        </w:rPr>
        <w:t>ถ้ามี</w:t>
      </w:r>
      <w:r w:rsidRPr="00061DDB">
        <w:rPr>
          <w:rFonts w:ascii="TH SarabunIT๙" w:hAnsi="TH SarabunIT๙" w:cs="TH SarabunIT๙"/>
        </w:rPr>
        <w:t>)</w:t>
      </w:r>
    </w:p>
    <w:p w:rsidR="0021062B" w:rsidRPr="00061DDB" w:rsidRDefault="0021062B">
      <w:pPr>
        <w:ind w:firstLine="216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(2)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หนังสือมอบอำนาจซึ่งปิดอากรแสตมป์ตามกฎหมาย ในกรณีที่ผู้ประสงค์จะเสนอราคามอบอำนาจ</w:t>
      </w:r>
      <w:r w:rsidRPr="00061DDB">
        <w:rPr>
          <w:rFonts w:ascii="TH SarabunIT๙" w:hAnsi="TH SarabunIT๙" w:cs="TH SarabunIT๙"/>
          <w:sz w:val="32"/>
          <w:szCs w:val="32"/>
          <w:cs/>
        </w:rPr>
        <w:t>ให้บุคคลอื่นทำการแทน</w:t>
      </w:r>
    </w:p>
    <w:p w:rsidR="0021062B" w:rsidRPr="00061DDB" w:rsidRDefault="0021062B">
      <w:pPr>
        <w:ind w:left="144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(3)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หลักประกันซอง  ตามข้อ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5</w:t>
      </w:r>
    </w:p>
    <w:p w:rsidR="0021062B" w:rsidRPr="00061DDB" w:rsidRDefault="0021062B">
      <w:pPr>
        <w:ind w:left="1695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๔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บัญชีรายการก่อสร้าง</w:t>
      </w:r>
    </w:p>
    <w:p w:rsidR="0021062B" w:rsidRPr="00061DDB" w:rsidRDefault="0021062B">
      <w:pPr>
        <w:ind w:left="1695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(5) </w:t>
      </w:r>
      <w:r w:rsidRPr="00061DDB">
        <w:rPr>
          <w:rFonts w:ascii="TH SarabunIT๙" w:hAnsi="TH SarabunIT๙" w:cs="TH SarabunIT๙"/>
          <w:sz w:val="32"/>
          <w:szCs w:val="32"/>
          <w:cs/>
        </w:rPr>
        <w:t>บัญชีรายชื่อวิศวกร และหนังสือรับรองของวิศวกรของผู้เสนอราคา ตาม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แบบฟอร์มที่การประปาส่วนภูมิภาคกำหนด พร้อมสำเนาใบอนุญาตเป็นผู้ประกอบวิชาชีพวิศวกรรม </w:t>
      </w:r>
    </w:p>
    <w:p w:rsidR="0021062B" w:rsidRPr="00061DDB" w:rsidRDefault="0021062B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สาขาโยธา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ตาม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พรบ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วิชาชีพวิศวกร พ</w:t>
      </w:r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ศ</w:t>
      </w:r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2542</w:t>
      </w:r>
      <w:r w:rsidRPr="00061DDB">
        <w:rPr>
          <w:rFonts w:ascii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ตามแบบในข้อ </w:t>
      </w:r>
      <w:r w:rsidRPr="00061DDB">
        <w:rPr>
          <w:rFonts w:ascii="TH SarabunIT๙" w:hAnsi="TH SarabunIT๙" w:cs="TH SarabunIT๙"/>
          <w:sz w:val="32"/>
          <w:szCs w:val="32"/>
        </w:rPr>
        <w:t>1.1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๑ 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การลงลายมือชื่อรับรองจะต้อง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ตรงกับใบอนุญาต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 xml:space="preserve">)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21062B" w:rsidRPr="00061DDB" w:rsidRDefault="0021062B">
      <w:pPr>
        <w:ind w:left="144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</w:rPr>
        <w:t xml:space="preserve">(6)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แบบใบยื่นข้อเสนอการประกวดราคาจ้างด้วยวิธีการทางอิเล็กทรอนิกส์      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(7)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บัญชีเอกสารส่วนที่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2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ทั้งหมดที่ได้ยื่น ตามแบบในข้อ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1.9 (2)</w:t>
      </w:r>
    </w:p>
    <w:p w:rsidR="0021062B" w:rsidRPr="00061DDB" w:rsidRDefault="0021062B">
      <w:pPr>
        <w:tabs>
          <w:tab w:val="left" w:pos="1400"/>
        </w:tabs>
        <w:spacing w:before="120"/>
        <w:jc w:val="both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การเสนอราคา</w:t>
      </w:r>
    </w:p>
    <w:p w:rsidR="0021062B" w:rsidRPr="00061DDB" w:rsidRDefault="0021062B">
      <w:pPr>
        <w:pStyle w:val="aa"/>
        <w:spacing w:after="0"/>
        <w:ind w:left="0"/>
        <w:jc w:val="both"/>
        <w:rPr>
          <w:rFonts w:ascii="TH SarabunIT๙" w:eastAsia="Angsana New" w:hAnsi="TH SarabunIT๙" w:cs="TH SarabunIT๙"/>
          <w:sz w:val="32"/>
          <w:cs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</w:rPr>
        <w:t xml:space="preserve">                </w:t>
      </w:r>
      <w:r w:rsidRPr="00061DDB">
        <w:rPr>
          <w:rFonts w:ascii="TH SarabunIT๙" w:eastAsia="Angsana New" w:hAnsi="TH SarabunIT๙" w:cs="TH SarabunIT๙"/>
          <w:b/>
          <w:bCs/>
          <w:sz w:val="32"/>
        </w:rPr>
        <w:tab/>
        <w:t xml:space="preserve">    </w:t>
      </w:r>
      <w:r w:rsidRPr="00061DDB">
        <w:rPr>
          <w:rFonts w:ascii="TH SarabunIT๙" w:eastAsia="Angsana New" w:hAnsi="TH SarabunIT๙" w:cs="TH SarabunIT๙"/>
          <w:sz w:val="32"/>
        </w:rPr>
        <w:t xml:space="preserve">4.1 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ผู้ประสงค์จะเสนอราคาต้องยื่นข้อเสนอตามแบบที่กำหนดไว้ในเอกสารประกวดราคาจ้างด้วยวิธีการทางอิเล็กทรอนิกส์นี้ และหนังสือแสดงเงื่อนไขการซื้อและการจ้างด้วยวิธีการทางอิเล็กทรอนิกส์โดยไม่มีเงื่อนไขใด ๆ ทั้งสิ้น และจะต้องกรอกข้อความให้ถูกต้องครบถ้วนรวมทั้งลงลายมือชื่อของผู้ประสงค์จะเสนอราคาให้ชัดเจน </w:t>
      </w:r>
      <w:r w:rsidRPr="00061DDB">
        <w:rPr>
          <w:rFonts w:ascii="TH SarabunIT๙" w:eastAsia="Angsana New" w:hAnsi="TH SarabunIT๙" w:cs="TH SarabunIT๙"/>
          <w:sz w:val="32"/>
        </w:rPr>
        <w:t>(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แบบใบยื่นข้อเสนอการประกวดราคาจ้างด้วยวิธีการทางอิเล็กทรอนิกส์ </w:t>
      </w:r>
      <w:r w:rsidRPr="00061DDB">
        <w:rPr>
          <w:rFonts w:ascii="TH SarabunIT๙" w:eastAsia="Angsana New" w:hAnsi="TH SarabunIT๙" w:cs="TH SarabunIT๙"/>
          <w:sz w:val="32"/>
        </w:rPr>
        <w:t>e-Auction)</w:t>
      </w:r>
    </w:p>
    <w:p w:rsidR="0021062B" w:rsidRPr="00061DDB" w:rsidRDefault="0021062B">
      <w:pPr>
        <w:pStyle w:val="21"/>
        <w:spacing w:after="0" w:line="240" w:lineRule="auto"/>
        <w:ind w:left="1680"/>
        <w:jc w:val="both"/>
        <w:rPr>
          <w:rFonts w:ascii="TH SarabunIT๙" w:eastAsia="Angsana New" w:hAnsi="TH SarabunIT๙" w:cs="TH SarabunIT๙"/>
          <w:sz w:val="32"/>
          <w:cs/>
        </w:rPr>
      </w:pPr>
      <w:r w:rsidRPr="00061DDB">
        <w:rPr>
          <w:rFonts w:ascii="TH SarabunIT๙" w:eastAsia="Angsana New" w:hAnsi="TH SarabunIT๙" w:cs="TH SarabunIT๙"/>
          <w:sz w:val="32"/>
          <w:cs/>
        </w:rPr>
        <w:t>๔</w:t>
      </w:r>
      <w:r w:rsidRPr="00061DDB">
        <w:rPr>
          <w:rFonts w:ascii="TH SarabunIT๙" w:eastAsia="Angsana New" w:hAnsi="TH SarabunIT๙" w:cs="TH SarabunIT๙"/>
          <w:sz w:val="32"/>
        </w:rPr>
        <w:t>.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๒ ผู้ประสงค์จะเสนอราคาจะต้องกรอกปริมาณวัสดุ ในบัญชีรายการก่อสร้างให้ครบถ้วน </w:t>
      </w:r>
    </w:p>
    <w:p w:rsidR="0021062B" w:rsidRPr="00061DDB" w:rsidRDefault="0021062B">
      <w:pPr>
        <w:pStyle w:val="21"/>
        <w:spacing w:after="0" w:line="240" w:lineRule="auto"/>
        <w:ind w:left="0"/>
        <w:jc w:val="both"/>
        <w:rPr>
          <w:rFonts w:ascii="TH SarabunIT๙" w:eastAsia="Angsana New" w:hAnsi="TH SarabunIT๙" w:cs="TH SarabunIT๙"/>
          <w:sz w:val="32"/>
        </w:rPr>
      </w:pPr>
      <w:r w:rsidRPr="00061DDB">
        <w:rPr>
          <w:rFonts w:ascii="TH SarabunIT๙" w:eastAsia="Angsana New" w:hAnsi="TH SarabunIT๙" w:cs="TH SarabunIT๙"/>
          <w:sz w:val="32"/>
          <w:cs/>
        </w:rPr>
        <w:t>ยกเว้นจำนวนราคาไม่ต้องกรอก</w:t>
      </w:r>
    </w:p>
    <w:p w:rsidR="0021062B" w:rsidRPr="00061DDB" w:rsidRDefault="0021062B">
      <w:pPr>
        <w:pStyle w:val="21"/>
        <w:spacing w:after="0" w:line="240" w:lineRule="auto"/>
        <w:ind w:left="0" w:firstLine="1680"/>
        <w:jc w:val="both"/>
        <w:rPr>
          <w:rFonts w:ascii="TH SarabunIT๙" w:eastAsia="Angsana New" w:hAnsi="TH SarabunIT๙" w:cs="TH SarabunIT๙"/>
          <w:sz w:val="32"/>
          <w:cs/>
        </w:rPr>
      </w:pPr>
      <w:r w:rsidRPr="00061DDB">
        <w:rPr>
          <w:rFonts w:ascii="TH SarabunIT๙" w:eastAsia="Angsana New" w:hAnsi="TH SarabunIT๙" w:cs="TH SarabunIT๙"/>
          <w:sz w:val="32"/>
        </w:rPr>
        <w:t xml:space="preserve">4.3 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ผู้ประสงค์จะเสนอราคาจะต้องกำหนดยืนราคาไม่น้อยกว่า </w:t>
      </w:r>
      <w:proofErr w:type="gramStart"/>
      <w:r w:rsidRPr="00061DDB">
        <w:rPr>
          <w:rFonts w:ascii="TH SarabunIT๙" w:eastAsia="Angsana New" w:hAnsi="TH SarabunIT๙" w:cs="TH SarabunIT๙"/>
          <w:b/>
          <w:bCs/>
          <w:sz w:val="32"/>
        </w:rPr>
        <w:t>1</w:t>
      </w:r>
      <w:r w:rsidR="00F7202A">
        <w:rPr>
          <w:rFonts w:ascii="TH SarabunIT๙" w:eastAsia="Angsana New" w:hAnsi="TH SarabunIT๙" w:cs="TH SarabunIT๙"/>
          <w:b/>
          <w:bCs/>
          <w:sz w:val="32"/>
        </w:rPr>
        <w:t>2</w:t>
      </w:r>
      <w:r w:rsidRPr="00061DDB">
        <w:rPr>
          <w:rFonts w:ascii="TH SarabunIT๙" w:eastAsia="Angsana New" w:hAnsi="TH SarabunIT๙" w:cs="TH SarabunIT๙"/>
          <w:b/>
          <w:bCs/>
          <w:sz w:val="32"/>
        </w:rPr>
        <w:t xml:space="preserve">0  </w:t>
      </w:r>
      <w:r w:rsidRPr="00061DDB">
        <w:rPr>
          <w:rFonts w:ascii="TH SarabunIT๙" w:eastAsia="Angsana New" w:hAnsi="TH SarabunIT๙" w:cs="TH SarabunIT๙"/>
          <w:sz w:val="32"/>
          <w:cs/>
        </w:rPr>
        <w:t>วัน</w:t>
      </w:r>
      <w:proofErr w:type="gramEnd"/>
      <w:r w:rsidRPr="00061DDB">
        <w:rPr>
          <w:rFonts w:ascii="TH SarabunIT๙" w:eastAsia="Angsana New" w:hAnsi="TH SarabunIT๙" w:cs="TH SarabunIT๙"/>
          <w:sz w:val="32"/>
          <w:cs/>
        </w:rPr>
        <w:t xml:space="preserve"> นับแต่วันยืนยันราคาสุดท้าย โดยภายในกำหนดยืนราคา ผู้ประสงค์จะเสนอราคาหรือผู้มีสิทธิเสนอราคาจะต้องรับผิดชอบราคา</w:t>
      </w:r>
    </w:p>
    <w:p w:rsidR="0021062B" w:rsidRPr="00061DDB" w:rsidRDefault="0021062B">
      <w:pPr>
        <w:pStyle w:val="21"/>
        <w:spacing w:after="0" w:line="240" w:lineRule="auto"/>
        <w:ind w:left="0"/>
        <w:jc w:val="both"/>
        <w:rPr>
          <w:rFonts w:ascii="TH SarabunIT๙" w:eastAsia="Angsana New" w:hAnsi="TH SarabunIT๙" w:cs="TH SarabunIT๙"/>
          <w:sz w:val="32"/>
        </w:rPr>
      </w:pPr>
      <w:r w:rsidRPr="00061DDB">
        <w:rPr>
          <w:rFonts w:ascii="TH SarabunIT๙" w:eastAsia="Angsana New" w:hAnsi="TH SarabunIT๙" w:cs="TH SarabunIT๙"/>
          <w:sz w:val="32"/>
          <w:cs/>
        </w:rPr>
        <w:t xml:space="preserve">ที่ตนเสนอไว้ และจะถอนการเสนอราคามิได้                                                                                  </w:t>
      </w:r>
    </w:p>
    <w:p w:rsidR="0021062B" w:rsidRPr="00061DDB" w:rsidRDefault="0021062B" w:rsidP="00145F91">
      <w:pPr>
        <w:pStyle w:val="21"/>
        <w:spacing w:after="0" w:line="240" w:lineRule="auto"/>
        <w:ind w:left="0"/>
        <w:jc w:val="thaiDistribute"/>
        <w:rPr>
          <w:rFonts w:ascii="TH SarabunIT๙" w:eastAsia="TH SarabunIT๙" w:hAnsi="TH SarabunIT๙" w:cs="TH SarabunIT๙"/>
          <w:b/>
          <w:bCs/>
          <w:sz w:val="32"/>
        </w:rPr>
      </w:pPr>
      <w:r w:rsidRPr="00061DDB">
        <w:rPr>
          <w:rFonts w:ascii="TH SarabunIT๙" w:eastAsia="Angsana New" w:hAnsi="TH SarabunIT๙" w:cs="TH SarabunIT๙"/>
          <w:sz w:val="32"/>
        </w:rPr>
        <w:tab/>
      </w:r>
      <w:r w:rsidRPr="00061DDB">
        <w:rPr>
          <w:rFonts w:ascii="TH SarabunIT๙" w:eastAsia="Angsana New" w:hAnsi="TH SarabunIT๙" w:cs="TH SarabunIT๙"/>
          <w:sz w:val="32"/>
        </w:rPr>
        <w:tab/>
        <w:t xml:space="preserve">    4.4 </w:t>
      </w:r>
      <w:r w:rsidRPr="00061DDB">
        <w:rPr>
          <w:rFonts w:ascii="TH SarabunIT๙" w:eastAsia="Angsana New" w:hAnsi="TH SarabunIT๙" w:cs="TH SarabunIT๙"/>
          <w:sz w:val="32"/>
          <w:cs/>
        </w:rPr>
        <w:t>ผู้ประสงค์จะเสนอราคาจะต้องเสนอกำหนดเวลาดำเนินการตามสัญญาที่จะจ้างให้แล้วเสร็จ</w:t>
      </w:r>
      <w:r w:rsidRPr="00061DDB">
        <w:rPr>
          <w:rFonts w:ascii="TH SarabunIT๙" w:eastAsia="Angsana New" w:hAnsi="TH SarabunIT๙" w:cs="TH SarabunIT๙"/>
          <w:b/>
          <w:bCs/>
          <w:sz w:val="32"/>
          <w:cs/>
        </w:rPr>
        <w:t xml:space="preserve"> </w:t>
      </w:r>
      <w:r w:rsidR="00517E8D" w:rsidRPr="00061DDB">
        <w:rPr>
          <w:rFonts w:ascii="TH SarabunIT๙" w:eastAsia="Angsana New" w:hAnsi="TH SarabunIT๙" w:cs="TH SarabunIT๙"/>
          <w:b/>
          <w:bCs/>
          <w:sz w:val="32"/>
        </w:rPr>
        <w:t>1</w:t>
      </w:r>
      <w:r w:rsidR="00F7202A">
        <w:rPr>
          <w:rFonts w:ascii="TH SarabunIT๙" w:eastAsia="Angsana New" w:hAnsi="TH SarabunIT๙" w:cs="TH SarabunIT๙"/>
          <w:b/>
          <w:bCs/>
          <w:sz w:val="32"/>
        </w:rPr>
        <w:t>2</w:t>
      </w:r>
      <w:r w:rsidRPr="00061DDB">
        <w:rPr>
          <w:rFonts w:ascii="TH SarabunIT๙" w:eastAsia="Angsana New" w:hAnsi="TH SarabunIT๙" w:cs="TH SarabunIT๙"/>
          <w:b/>
          <w:bCs/>
          <w:sz w:val="32"/>
        </w:rPr>
        <w:t xml:space="preserve">0 </w:t>
      </w:r>
      <w:r w:rsidRPr="00061DDB">
        <w:rPr>
          <w:rFonts w:ascii="TH SarabunIT๙" w:eastAsia="Angsana New" w:hAnsi="TH SarabunIT๙" w:cs="TH SarabunIT๙"/>
          <w:sz w:val="32"/>
          <w:cs/>
        </w:rPr>
        <w:t>วัน นับจากวันเริ่มทำงานตามสัญญา</w:t>
      </w:r>
    </w:p>
    <w:p w:rsidR="0021062B" w:rsidRPr="00061DDB" w:rsidRDefault="0021062B">
      <w:pPr>
        <w:pStyle w:val="aa"/>
        <w:spacing w:after="0"/>
        <w:ind w:left="0"/>
        <w:jc w:val="both"/>
        <w:rPr>
          <w:rFonts w:ascii="TH SarabunIT๙" w:eastAsia="TH SarabunIT๙" w:hAnsi="TH SarabunIT๙" w:cs="TH SarabunIT๙"/>
          <w:sz w:val="32"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</w:rPr>
        <w:t xml:space="preserve">              </w:t>
      </w:r>
      <w:r w:rsidRPr="00061DDB">
        <w:rPr>
          <w:rFonts w:ascii="TH SarabunIT๙" w:eastAsia="TH SarabunIT๙" w:hAnsi="TH SarabunIT๙" w:cs="TH SarabunIT๙"/>
          <w:sz w:val="32"/>
        </w:rPr>
        <w:t xml:space="preserve">         </w:t>
      </w:r>
      <w:r w:rsidRPr="00061DDB">
        <w:rPr>
          <w:rFonts w:ascii="TH SarabunIT๙" w:hAnsi="TH SarabunIT๙" w:cs="TH SarabunIT๙"/>
          <w:sz w:val="32"/>
        </w:rPr>
        <w:t xml:space="preserve">4.5 </w:t>
      </w:r>
      <w:r w:rsidRPr="00061DDB">
        <w:rPr>
          <w:rFonts w:ascii="TH SarabunIT๙" w:hAnsi="TH SarabunIT๙" w:cs="TH SarabunIT๙"/>
          <w:sz w:val="32"/>
          <w:cs/>
        </w:rPr>
        <w:t xml:space="preserve">ก่อนยื่นเอกสารประกวดราคาจ้างด้วยวิธีการทางอิเล็กทรอนิกส์ ผู้ประสงค์จะเสนอราคาควรตรวจดูร่างสัญญา แบบรูป และรายละเอียด ฯลฯ ให้ถี่ถ้วนและเข้าใจเอกสารประกวดราคาทั้งหมดเสียก่อนที่จะตกลงยื่นข้อเสนอตามเงื่อนไขในเอกสารประกวดราคาจ้างด้วยวิธีการทางอิเล็กทรอนิกส์                                                                                                                       </w:t>
      </w:r>
    </w:p>
    <w:p w:rsidR="0021062B" w:rsidRPr="00061DDB" w:rsidRDefault="0021062B">
      <w:pPr>
        <w:pStyle w:val="aa"/>
        <w:tabs>
          <w:tab w:val="left" w:pos="1680"/>
        </w:tabs>
        <w:spacing w:after="0"/>
        <w:ind w:left="0"/>
        <w:jc w:val="both"/>
        <w:rPr>
          <w:rFonts w:ascii="TH SarabunIT๙" w:eastAsia="Angsana New" w:hAnsi="TH SarabunIT๙" w:cs="TH SarabunIT๙"/>
          <w:sz w:val="32"/>
          <w:cs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                     </w:t>
      </w:r>
      <w:r w:rsidRPr="00061DDB">
        <w:rPr>
          <w:rFonts w:ascii="TH SarabunIT๙" w:eastAsia="Angsana New" w:hAnsi="TH SarabunIT๙" w:cs="TH SarabunIT๙"/>
          <w:sz w:val="32"/>
        </w:rPr>
        <w:t xml:space="preserve">4.6 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ผู้ประสงค์จะเสนอราคาจะต้องยื่นเอกสารประกวดราคาจ้างด้วยวิธีการทางอิเล็กทรอนิกส์ </w:t>
      </w:r>
    </w:p>
    <w:p w:rsidR="0021062B" w:rsidRPr="00061DDB" w:rsidRDefault="0021062B">
      <w:pPr>
        <w:pStyle w:val="aa"/>
        <w:tabs>
          <w:tab w:val="left" w:pos="1680"/>
        </w:tabs>
        <w:spacing w:after="0"/>
        <w:ind w:left="0"/>
        <w:jc w:val="both"/>
        <w:rPr>
          <w:rFonts w:ascii="TH SarabunIT๙" w:eastAsia="TH SarabunIT๙" w:hAnsi="TH SarabunIT๙" w:cs="TH SarabunIT๙"/>
          <w:sz w:val="32"/>
        </w:rPr>
      </w:pPr>
      <w:r w:rsidRPr="00061DDB">
        <w:rPr>
          <w:rFonts w:ascii="TH SarabunIT๙" w:eastAsia="Angsana New" w:hAnsi="TH SarabunIT๙" w:cs="TH SarabunIT๙"/>
          <w:sz w:val="32"/>
          <w:cs/>
        </w:rPr>
        <w:t xml:space="preserve">จ่าหน้าซองถึงประธานคณะกรรมการประกวดราคาตามโครงการ โดยระบุไว้ที่หน้าซองว่า “เอกสารประกวดราคาตามเอกสารประกวดราคาจ้างด้วยวิธีการทางอิเล็กทรอนิกส์ เลขที่ </w:t>
      </w:r>
      <w:proofErr w:type="spellStart"/>
      <w:r w:rsidRPr="00061DDB">
        <w:rPr>
          <w:rFonts w:ascii="TH SarabunIT๙" w:eastAsia="Angsana New" w:hAnsi="TH SarabunIT๙" w:cs="TH SarabunIT๙"/>
          <w:sz w:val="32"/>
          <w:cs/>
        </w:rPr>
        <w:t>กปภ</w:t>
      </w:r>
      <w:proofErr w:type="spellEnd"/>
      <w:r w:rsidRPr="00061DDB">
        <w:rPr>
          <w:rFonts w:ascii="TH SarabunIT๙" w:eastAsia="Angsana New" w:hAnsi="TH SarabunIT๙" w:cs="TH SarabunIT๙"/>
          <w:sz w:val="32"/>
        </w:rPr>
        <w:t>.</w:t>
      </w:r>
      <w:r w:rsidRPr="00061DDB">
        <w:rPr>
          <w:rFonts w:ascii="TH SarabunIT๙" w:eastAsia="Angsana New" w:hAnsi="TH SarabunIT๙" w:cs="TH SarabunIT๙"/>
          <w:sz w:val="32"/>
          <w:cs/>
        </w:rPr>
        <w:t>ข</w:t>
      </w:r>
      <w:r w:rsidRPr="00061DDB">
        <w:rPr>
          <w:rFonts w:ascii="TH SarabunIT๙" w:eastAsia="Angsana New" w:hAnsi="TH SarabunIT๙" w:cs="TH SarabunIT๙"/>
          <w:sz w:val="32"/>
        </w:rPr>
        <w:t xml:space="preserve">.4-............../..............” </w:t>
      </w:r>
      <w:r w:rsidRPr="00061DDB">
        <w:rPr>
          <w:rFonts w:ascii="TH SarabunIT๙" w:eastAsia="Angsana New" w:hAnsi="TH SarabunIT๙" w:cs="TH SarabunIT๙"/>
          <w:sz w:val="32"/>
          <w:cs/>
        </w:rPr>
        <w:t>ยื่นต่อคณะกรรมการประกวดราคาตามโครงการ ในวันที่</w:t>
      </w:r>
      <w:r w:rsidRPr="00061DDB">
        <w:rPr>
          <w:rFonts w:ascii="TH SarabunIT๙" w:eastAsia="Angsana New" w:hAnsi="TH SarabunIT๙" w:cs="TH SarabunIT๙"/>
          <w:sz w:val="32"/>
        </w:rPr>
        <w:t>..................</w:t>
      </w:r>
      <w:r w:rsidRPr="00061DDB">
        <w:rPr>
          <w:rFonts w:ascii="TH SarabunIT๙" w:eastAsia="Angsana New" w:hAnsi="TH SarabunIT๙" w:cs="TH SarabunIT๙"/>
          <w:sz w:val="32"/>
          <w:cs/>
        </w:rPr>
        <w:t>ตั้งแต่เวลา</w:t>
      </w:r>
      <w:r w:rsidRPr="00061DDB">
        <w:rPr>
          <w:rFonts w:ascii="TH SarabunIT๙" w:eastAsia="Angsana New" w:hAnsi="TH SarabunIT๙" w:cs="TH SarabunIT๙"/>
          <w:sz w:val="32"/>
        </w:rPr>
        <w:t>.............</w:t>
      </w:r>
      <w:r w:rsidRPr="00061DDB">
        <w:rPr>
          <w:rFonts w:ascii="TH SarabunIT๙" w:eastAsia="Angsana New" w:hAnsi="TH SarabunIT๙" w:cs="TH SarabunIT๙"/>
          <w:sz w:val="32"/>
          <w:cs/>
        </w:rPr>
        <w:t>น</w:t>
      </w:r>
      <w:r w:rsidRPr="00061DDB">
        <w:rPr>
          <w:rFonts w:ascii="TH SarabunIT๙" w:eastAsia="Angsana New" w:hAnsi="TH SarabunIT๙" w:cs="TH SarabunIT๙"/>
          <w:sz w:val="32"/>
        </w:rPr>
        <w:t xml:space="preserve">. </w:t>
      </w:r>
      <w:r w:rsidRPr="00061DDB">
        <w:rPr>
          <w:rFonts w:ascii="TH SarabunIT๙" w:eastAsia="Angsana New" w:hAnsi="TH SarabunIT๙" w:cs="TH SarabunIT๙"/>
          <w:sz w:val="32"/>
          <w:cs/>
        </w:rPr>
        <w:t>ถึงเวลา</w:t>
      </w:r>
      <w:r w:rsidRPr="00061DDB">
        <w:rPr>
          <w:rFonts w:ascii="TH SarabunIT๙" w:eastAsia="Angsana New" w:hAnsi="TH SarabunIT๙" w:cs="TH SarabunIT๙"/>
          <w:sz w:val="32"/>
        </w:rPr>
        <w:t>...............</w:t>
      </w:r>
      <w:r w:rsidRPr="00061DDB">
        <w:rPr>
          <w:rFonts w:ascii="TH SarabunIT๙" w:eastAsia="Angsana New" w:hAnsi="TH SarabunIT๙" w:cs="TH SarabunIT๙"/>
          <w:sz w:val="32"/>
          <w:cs/>
        </w:rPr>
        <w:t>น</w:t>
      </w:r>
      <w:r w:rsidRPr="00061DDB">
        <w:rPr>
          <w:rFonts w:ascii="TH SarabunIT๙" w:eastAsia="Angsana New" w:hAnsi="TH SarabunIT๙" w:cs="TH SarabunIT๙"/>
          <w:sz w:val="32"/>
        </w:rPr>
        <w:t xml:space="preserve">. 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ณ ห้องประชุม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</w:rPr>
        <w:t xml:space="preserve">4  </w:t>
      </w:r>
    </w:p>
    <w:p w:rsidR="0021062B" w:rsidRDefault="0021062B">
      <w:pPr>
        <w:pStyle w:val="aa"/>
        <w:spacing w:before="120" w:after="0"/>
        <w:ind w:left="357" w:firstLine="720"/>
        <w:jc w:val="both"/>
        <w:rPr>
          <w:rFonts w:ascii="TH SarabunIT๙" w:eastAsia="TH SarabunIT๙" w:hAnsi="TH SarabunIT๙" w:cs="TH SarabunIT๙"/>
          <w:sz w:val="32"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                                                                      </w:t>
      </w:r>
    </w:p>
    <w:p w:rsidR="00431F2E" w:rsidRPr="00061DDB" w:rsidRDefault="00431F2E">
      <w:pPr>
        <w:pStyle w:val="aa"/>
        <w:spacing w:before="120" w:after="0"/>
        <w:ind w:left="357" w:firstLine="720"/>
        <w:jc w:val="both"/>
        <w:rPr>
          <w:rFonts w:ascii="TH SarabunIT๙" w:eastAsia="TH SarabunIT๙" w:hAnsi="TH SarabunIT๙" w:cs="TH SarabunIT๙"/>
          <w:sz w:val="32"/>
        </w:rPr>
      </w:pPr>
    </w:p>
    <w:p w:rsidR="00223D58" w:rsidRPr="00061DDB" w:rsidRDefault="00223D58">
      <w:pPr>
        <w:pStyle w:val="aa"/>
        <w:spacing w:before="120" w:after="0"/>
        <w:ind w:left="357" w:firstLine="720"/>
        <w:jc w:val="both"/>
        <w:rPr>
          <w:rFonts w:ascii="TH SarabunIT๙" w:eastAsia="TH SarabunIT๙" w:hAnsi="TH SarabunIT๙" w:cs="TH SarabunIT๙"/>
          <w:sz w:val="32"/>
        </w:rPr>
      </w:pPr>
    </w:p>
    <w:p w:rsidR="00542A62" w:rsidRDefault="0021062B">
      <w:pPr>
        <w:pStyle w:val="aa"/>
        <w:spacing w:before="120" w:after="0"/>
        <w:ind w:left="357" w:firstLine="720"/>
        <w:jc w:val="right"/>
        <w:rPr>
          <w:rFonts w:ascii="TH SarabunIT๙" w:eastAsia="Angsana New" w:hAnsi="TH SarabunIT๙" w:cs="TH SarabunIT๙"/>
          <w:sz w:val="32"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</w:t>
      </w:r>
      <w:r w:rsidRPr="00061DDB">
        <w:rPr>
          <w:rFonts w:ascii="TH SarabunIT๙" w:eastAsia="Angsana New" w:hAnsi="TH SarabunIT๙" w:cs="TH SarabunIT๙"/>
          <w:sz w:val="32"/>
          <w:cs/>
        </w:rPr>
        <w:t>๔</w:t>
      </w:r>
      <w:r w:rsidRPr="00061DDB">
        <w:rPr>
          <w:rFonts w:ascii="TH SarabunIT๙" w:eastAsia="Angsana New" w:hAnsi="TH SarabunIT๙" w:cs="TH SarabunIT๙"/>
          <w:sz w:val="32"/>
        </w:rPr>
        <w:t xml:space="preserve">/ </w:t>
      </w:r>
      <w:r w:rsidRPr="00061DDB">
        <w:rPr>
          <w:rFonts w:ascii="TH SarabunIT๙" w:eastAsia="Angsana New" w:hAnsi="TH SarabunIT๙" w:cs="TH SarabunIT๙"/>
          <w:sz w:val="32"/>
          <w:cs/>
        </w:rPr>
        <w:t>เมื่อพ้นกำหนด</w:t>
      </w:r>
      <w:r w:rsidRPr="00061DDB">
        <w:rPr>
          <w:rFonts w:ascii="TH SarabunIT๙" w:eastAsia="Angsana New" w:hAnsi="TH SarabunIT๙" w:cs="TH SarabunIT๙"/>
          <w:sz w:val="32"/>
        </w:rPr>
        <w:t>....................</w:t>
      </w:r>
    </w:p>
    <w:p w:rsidR="00F7202A" w:rsidRDefault="00F7202A">
      <w:pPr>
        <w:pStyle w:val="aa"/>
        <w:spacing w:before="120" w:after="0"/>
        <w:ind w:left="357" w:firstLine="720"/>
        <w:jc w:val="right"/>
        <w:rPr>
          <w:rFonts w:ascii="TH SarabunIT๙" w:eastAsia="Angsana New" w:hAnsi="TH SarabunIT๙" w:cs="TH SarabunIT๙"/>
          <w:sz w:val="32"/>
        </w:rPr>
      </w:pPr>
    </w:p>
    <w:p w:rsidR="00F7202A" w:rsidRPr="00061DDB" w:rsidRDefault="00F7202A">
      <w:pPr>
        <w:pStyle w:val="aa"/>
        <w:spacing w:before="120" w:after="0"/>
        <w:ind w:left="357" w:firstLine="720"/>
        <w:jc w:val="right"/>
        <w:rPr>
          <w:rFonts w:ascii="TH SarabunIT๙" w:eastAsia="Angsana New" w:hAnsi="TH SarabunIT๙" w:cs="TH SarabunIT๙"/>
          <w:sz w:val="32"/>
        </w:rPr>
      </w:pPr>
    </w:p>
    <w:p w:rsidR="0021062B" w:rsidRPr="00061DDB" w:rsidRDefault="0021062B">
      <w:pPr>
        <w:pStyle w:val="aa"/>
        <w:spacing w:after="0"/>
        <w:ind w:left="357" w:firstLine="720"/>
        <w:jc w:val="both"/>
        <w:rPr>
          <w:rFonts w:ascii="TH SarabunIT๙" w:eastAsia="Angsana New" w:hAnsi="TH SarabunIT๙" w:cs="TH SarabunIT๙"/>
          <w:sz w:val="32"/>
        </w:rPr>
      </w:pPr>
    </w:p>
    <w:p w:rsidR="0021062B" w:rsidRPr="00061DDB" w:rsidRDefault="0021062B">
      <w:pPr>
        <w:pStyle w:val="aa"/>
        <w:spacing w:after="0"/>
        <w:ind w:left="0"/>
        <w:jc w:val="center"/>
        <w:rPr>
          <w:rFonts w:ascii="TH SarabunIT๙" w:eastAsia="Angsana New" w:hAnsi="TH SarabunIT๙" w:cs="TH SarabunIT๙"/>
          <w:b/>
          <w:bCs/>
          <w:sz w:val="32"/>
          <w:cs/>
        </w:rPr>
      </w:pPr>
      <w:r w:rsidRPr="00061DDB">
        <w:rPr>
          <w:rFonts w:ascii="TH SarabunIT๙" w:eastAsia="Angsana New" w:hAnsi="TH SarabunIT๙" w:cs="TH SarabunIT๙"/>
          <w:sz w:val="32"/>
        </w:rPr>
        <w:t xml:space="preserve">- 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๔ </w:t>
      </w:r>
      <w:r w:rsidRPr="00061DDB">
        <w:rPr>
          <w:rFonts w:ascii="TH SarabunIT๙" w:eastAsia="Angsana New" w:hAnsi="TH SarabunIT๙" w:cs="TH SarabunIT๙"/>
          <w:sz w:val="32"/>
        </w:rPr>
        <w:t>-</w:t>
      </w:r>
    </w:p>
    <w:p w:rsidR="0021062B" w:rsidRPr="00061DDB" w:rsidRDefault="0021062B">
      <w:pPr>
        <w:pStyle w:val="aa"/>
        <w:spacing w:before="120" w:after="0"/>
        <w:ind w:left="720" w:firstLine="720"/>
        <w:jc w:val="both"/>
        <w:rPr>
          <w:rFonts w:ascii="TH SarabunIT๙" w:hAnsi="TH SarabunIT๙" w:cs="TH SarabunIT๙"/>
          <w:sz w:val="32"/>
          <w:cs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cs/>
        </w:rPr>
        <w:t>เมื่อพ้นกำหนดเวลายื่นเอกสารประกวดราคาจ้างด้วยวิธีการทางอิเล็กทรอนิกส์แล้ว จะไม่รับ</w:t>
      </w:r>
    </w:p>
    <w:p w:rsidR="0021062B" w:rsidRPr="00061DDB" w:rsidRDefault="0021062B">
      <w:pPr>
        <w:pStyle w:val="6"/>
        <w:jc w:val="both"/>
        <w:rPr>
          <w:rFonts w:ascii="TH SarabunIT๙" w:hAnsi="TH SarabunIT๙" w:cs="TH SarabunIT๙"/>
        </w:rPr>
      </w:pPr>
      <w:r w:rsidRPr="00061DDB">
        <w:rPr>
          <w:rFonts w:ascii="TH SarabunIT๙" w:hAnsi="TH SarabunIT๙" w:cs="TH SarabunIT๙"/>
          <w:cs/>
        </w:rPr>
        <w:t>เอกสารเพิ่มเติมโดยเด็ดขาด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  <w:cs/>
        </w:rPr>
        <w:t>คณะกรรมการประกวดราคาจะดำเนินการตรวจสอบคุณสมบัติของผู้ประสงค์จะเสนอราคา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แต่ละรายว่าเป็นผู้ประสงค์จะเสนอราคาที่มีผลประโยชน์ร่วมกันกับผู้ประสงค์จะเสนอราคารายอื่น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หรือเป็นผู้มี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ผลประโยชน์ร่วมกันระหว่างผู้ประสงค์จะเสนอราคากับผู้ให้บริการตลาดกลางอิเล็กทรอนิกส์ ตามข้อ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1.8 (1) 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ณ วันประกาศประกวดราคาจ้างด้วยวิธีการทางอิเล็กทรอนิกส์หรือไม่ พร้อมทั้งตรวจสอบข้อเสนอตามข้อ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3.2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และแจ้งผู้ประสงค์จะเสนอราคาแต่ละรายทราบผลการพิจารณาเฉพาะของตน ทางไปรษณีย์ลงทะเบียนตอบรับหรือวิธีอื่นใดที่มีหลักฐานว่า ผู้ประสงค์จะเสนอราคารับทราบแล้ว</w:t>
      </w:r>
    </w:p>
    <w:p w:rsidR="0021062B" w:rsidRPr="00061DDB" w:rsidRDefault="0021062B">
      <w:pPr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หากปรากฏต่อคณะกรรมการประกวดราคาก่อนหรือใน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ขณะที่มีการเสนอราคาด้วยวิธีการทางอิเล็กทรอนิกส์ว่า มีผู้ประสงค์จะเสนอราคาหรือผู้มีสิทธิเสนอราคา กระทำการอันเป็นการขัดขวางการแข่งขันราคาอย่างเป็นธรรมตามข้อ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 xml:space="preserve">1.8 (2)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คณะกรรมการ ฯ จะตัดรายชื่อผู้ประสงค์จะเสนอราคา หรือผู้มีสิทธิเสนอราคารายนั้นออกจากการเป็นผู้มีสิทธิเสนอราคา และ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กปภ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061DDB">
        <w:rPr>
          <w:rFonts w:ascii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จะพิจารณาลงโทษผู้ประสงค์จะเสนอราคาหรือผู้มีสิทธิเสนอราคาดังกล่าวเป็นผู้ทิ้งงาน 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ผู้ประสงค์จะเสนอราคาที่ไม่ผ่านการคัดเลือกเบื้องต้น เพราะเหตุเป็นผู้ประสงค์จะเสนอราคา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ที่มีผลประโยชน์ร่วมกันกับ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เสนอราคารายอื่น หรือเป็นผู้มีผลประโยชน์ร่วมกันระหว่างผู้ประสงค์จะเสนอราคากับผู้ให้บริการตลาดกลางอิเล็กทรอนิกส์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ณ วันประกาศประกวดราคาจ้างด้วยวิธีการทางอิเล็กทรอนิกส์ หรือเป็นผู้ประสงค์จะเสนอราคาที่กระทำการอันเป็นการขัดขวางการแข่งขันราคาอย่างเป็นธรรม หรือเป็นผู้ประสงค์จะเสนอราคาที่ไม่ผ่านคุณสมบัติทางด้านเทคนิค อาจอุทธรณ์คำสั่งดังกล่าว ต่อหัวหน้าหน่วยงานที่จัดหาพัสดุภายใน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วัน นับแต่วันที่รับแจ้งจากคณะกรรมการประกวดราคา การวินิจฉัยอุทธรณ์ของหัวหน้าหน่วยงานที่จัดหาให้ถือเป็นที่สุด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  <w:cs/>
        </w:rPr>
        <w:t>หากปรากฏต่อคณะกรรมการประกวดราคาว่า กระบวนการเสนอราคาจ้างด้วยวิธีการทางอิเล็กทรอนิกส์ประสบข้อขัดข้อง จนไม่อาจดำเนินการต่อไปให้แล้วเสร็จภายในเวลาที่กำหนดไว้ คณะกรรมการประกวดราคาจะสั่งพักกระบวนการเสนอราคา โดยมิให้ผู้แทนผู้มีสิทธิเสนอราคาพบปะหรือติดต่อสื่อสารกับบุคคลอื่น และเมื่อแก้ไขข้อขัดข้องแล้ว จะให้ดำเนินกระบวนการเสนอราคาต่อไป จากขั้นตอนที่ค้างอยู่ภายในเวลาของการเสนอราคาที่ยังเหลือก่อนจะสั่งพักกระบวนการเสนอราคา แต่ต้องสิ้นสุดกระบวนการเสนอราคาภายในวันเดียวกัน เว้นแต่คณะกรรมการประกวดราคาเห็นว่ากระบวนการเสนอราคาจะไม่แล้วเสร็จได้โดยง่าย หรือข้อขัดข้องไม่อาจแก้ไขได้ ประธานคณะกรรมการประกวดราคาจะสั่งยกเลิกกระบวนการเสนอราคา และกำหนดวัน เวลาและสถานที่ เพื่อเริ่มต้นกระบวนการเสนอราคาใหม่ โดยจะแจ้งให้ผู้มีสิทธิเสนอราคาทุกรายที่อยู่ในสถานที่นั้นทราบ</w:t>
      </w:r>
    </w:p>
    <w:p w:rsidR="0021062B" w:rsidRPr="00061DDB" w:rsidRDefault="0021062B">
      <w:pPr>
        <w:pStyle w:val="2"/>
        <w:jc w:val="both"/>
        <w:rPr>
          <w:rFonts w:ascii="TH SarabunIT๙" w:hAnsi="TH SarabunIT๙" w:cs="TH SarabunIT๙"/>
          <w:cs/>
        </w:rPr>
      </w:pPr>
      <w:r w:rsidRPr="00061DDB">
        <w:rPr>
          <w:rFonts w:ascii="TH SarabunIT๙" w:hAnsi="TH SarabunIT๙" w:cs="TH SarabunIT๙"/>
        </w:rPr>
        <w:tab/>
      </w:r>
      <w:r w:rsidRPr="00061DDB">
        <w:rPr>
          <w:rFonts w:ascii="TH SarabunIT๙" w:hAnsi="TH SarabunIT๙" w:cs="TH SarabunIT๙"/>
        </w:rPr>
        <w:tab/>
      </w:r>
      <w:r w:rsidRPr="00061DDB">
        <w:rPr>
          <w:rFonts w:ascii="TH SarabunIT๙" w:hAnsi="TH SarabunIT๙" w:cs="TH SarabunIT๙"/>
          <w:cs/>
        </w:rPr>
        <w:t>คณะกรรมการประกวดราคาสงวนสิทธิในการตัดสินใจดำเนินการใด ๆ ระหว่างการประกวด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ราคา ฯ เพื่อให้การประกวดราคา ฯ เกิดประโยชน์สูงสุดต่อ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กปภ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>.</w:t>
      </w:r>
    </w:p>
    <w:p w:rsidR="0021062B" w:rsidRPr="00061DDB" w:rsidRDefault="0021062B">
      <w:pPr>
        <w:pStyle w:val="31"/>
        <w:tabs>
          <w:tab w:val="left" w:pos="1680"/>
        </w:tabs>
        <w:spacing w:after="0"/>
        <w:ind w:left="1418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4.7 </w:t>
      </w:r>
      <w:r w:rsidRPr="00061DDB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ผู้ประสงค์จะเสนอราคาที่ได้รับการคัดเลือกให้เป็นผู้มีสิทธิเสนอราคาจะต้องปฏิบัติดังนี้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(1)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ปฏิบัติตามเงื่อนไขที่ระบุไว้ในหนังสือแสดงเงื่อนไขการซื้อและการจ้างด้วยวิธีการทางอิเล็กทรอนิกส์ ที่ได้ยื่นมาพร้อมกับซองข้อเสนอทางเทคนิค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(2)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ราคาสูงสุดของการประกวดราคาจ้างด้วยวิธีการทางอิเล็กทรอนิกส์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จะต้องเริ่มต้นที่  </w:t>
      </w:r>
      <w:r w:rsidR="00383CF9">
        <w:rPr>
          <w:rFonts w:ascii="TH SarabunIT๙" w:eastAsia="Angsana New" w:hAnsi="TH SarabunIT๙" w:cs="TH SarabunIT๙"/>
          <w:sz w:val="32"/>
          <w:szCs w:val="32"/>
        </w:rPr>
        <w:t>3</w:t>
      </w:r>
      <w:r w:rsidR="0023704A">
        <w:rPr>
          <w:rFonts w:ascii="TH SarabunIT๙" w:eastAsia="Angsana New" w:hAnsi="TH SarabunIT๙" w:cs="TH SarabunIT๙"/>
          <w:sz w:val="32"/>
          <w:szCs w:val="32"/>
        </w:rPr>
        <w:t>,</w:t>
      </w:r>
      <w:r w:rsidR="00383CF9">
        <w:rPr>
          <w:rFonts w:ascii="TH SarabunIT๙" w:eastAsia="Angsana New" w:hAnsi="TH SarabunIT๙" w:cs="TH SarabunIT๙"/>
          <w:sz w:val="32"/>
          <w:szCs w:val="32"/>
        </w:rPr>
        <w:t>145</w:t>
      </w:r>
      <w:r w:rsidR="0023704A">
        <w:rPr>
          <w:rFonts w:ascii="TH SarabunIT๙" w:eastAsia="Angsana New" w:hAnsi="TH SarabunIT๙" w:cs="TH SarabunIT๙"/>
          <w:sz w:val="32"/>
          <w:szCs w:val="32"/>
        </w:rPr>
        <w:t>,</w:t>
      </w:r>
      <w:r w:rsidR="00383CF9">
        <w:rPr>
          <w:rFonts w:ascii="TH SarabunIT๙" w:eastAsia="Angsana New" w:hAnsi="TH SarabunIT๙" w:cs="TH SarabunIT๙"/>
          <w:sz w:val="32"/>
          <w:szCs w:val="32"/>
        </w:rPr>
        <w:t>8</w:t>
      </w:r>
      <w:r w:rsidR="0023704A">
        <w:rPr>
          <w:rFonts w:ascii="TH SarabunIT๙" w:eastAsia="Angsana New" w:hAnsi="TH SarabunIT๙" w:cs="TH SarabunIT๙"/>
          <w:sz w:val="32"/>
          <w:szCs w:val="32"/>
        </w:rPr>
        <w:t>00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บาท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</w:t>
      </w:r>
    </w:p>
    <w:p w:rsidR="0021062B" w:rsidRPr="00061DDB" w:rsidRDefault="0021062B">
      <w:pPr>
        <w:tabs>
          <w:tab w:val="left" w:pos="182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(3)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ราคาที่เสนอจะต้องเป็นราคาที่รวมภาษีมูลค่าเพิ่ม และภาษีอื่น ๆ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รวมค่าใช้จ่ายทั้งปวงไว้ด้วยแล้ว</w:t>
      </w:r>
    </w:p>
    <w:p w:rsidR="0021062B" w:rsidRPr="00061DDB" w:rsidRDefault="0021062B">
      <w:pPr>
        <w:tabs>
          <w:tab w:val="left" w:pos="182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(4)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ผู้มีสิทธิเสนอราคาหรือผู้แทน จะต้องมาลงทะเบียนเพื่อเข้าสู่กระบวนการเสนอราคาตามวัน เวลา และสถานที่ที่กำหนด   </w:t>
      </w:r>
    </w:p>
    <w:p w:rsidR="0021062B" w:rsidRPr="00061DDB" w:rsidRDefault="0021062B">
      <w:pPr>
        <w:tabs>
          <w:tab w:val="left" w:pos="168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</w:t>
      </w:r>
    </w:p>
    <w:p w:rsidR="0021062B" w:rsidRPr="00061DDB" w:rsidRDefault="0021062B">
      <w:pPr>
        <w:tabs>
          <w:tab w:val="left" w:pos="1680"/>
        </w:tabs>
        <w:jc w:val="right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๕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/ 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๕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ผู้มีสิทธิ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........................</w:t>
      </w:r>
    </w:p>
    <w:p w:rsidR="0021062B" w:rsidRPr="00061DDB" w:rsidRDefault="0021062B">
      <w:pPr>
        <w:tabs>
          <w:tab w:val="left" w:pos="168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tabs>
          <w:tab w:val="left" w:pos="168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tabs>
          <w:tab w:val="left" w:pos="168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 w:rsidP="00542A62">
      <w:pPr>
        <w:tabs>
          <w:tab w:val="left" w:pos="1680"/>
        </w:tabs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>- 5 -</w:t>
      </w:r>
    </w:p>
    <w:p w:rsidR="0021062B" w:rsidRPr="00061DDB" w:rsidRDefault="0021062B">
      <w:pPr>
        <w:tabs>
          <w:tab w:val="left" w:pos="168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(5)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ผู้มีสิทธิเสนอราคาหรือผู้แทนที่มาลงทะเบียนแล้ว ต้อง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LOG IN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เข้าสู่ระบบ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pacing w:val="-12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  (6)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ผู้มีสิทธิเสนอราคาหรือผู้แทน ที่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LOG IN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แล้ว จะต้องดำเนินการเสนอราคาโดยราคาที่เสนอในการประกวดราคาจ้างด้วยวิธีการทางอิเล็กทรอนิกส์ จะต้องต่ำกว่าราคาสูงสุดในการประกวดราคา ฯ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 xml:space="preserve">และจะต้องเสนอลดราคาขั้นต่ำ </w:t>
      </w:r>
      <w:r w:rsidRPr="00061DDB">
        <w:rPr>
          <w:rFonts w:ascii="TH SarabunIT๙" w:eastAsia="Angsana New" w:hAnsi="TH SarabunIT๙" w:cs="TH SarabunIT๙"/>
          <w:spacing w:val="-12"/>
          <w:sz w:val="32"/>
          <w:szCs w:val="32"/>
        </w:rPr>
        <w:t xml:space="preserve">(Minimum Bid) </w:t>
      </w:r>
      <w:proofErr w:type="gramStart"/>
      <w:r w:rsidRPr="00061DDB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>ไม่น้อยกว่าครั้งละ</w:t>
      </w:r>
      <w:r w:rsidRPr="00061DDB">
        <w:rPr>
          <w:rFonts w:ascii="TH SarabunIT๙" w:eastAsia="Angsana New" w:hAnsi="TH SarabunIT๙" w:cs="TH SarabunIT๙"/>
          <w:b/>
          <w:bCs/>
          <w:spacing w:val="-12"/>
          <w:sz w:val="32"/>
          <w:szCs w:val="32"/>
          <w:cs/>
        </w:rPr>
        <w:t xml:space="preserve">  </w:t>
      </w:r>
      <w:r w:rsidR="003045E9">
        <w:rPr>
          <w:rFonts w:ascii="TH SarabunIT๙" w:eastAsia="Angsana New" w:hAnsi="TH SarabunIT๙" w:cs="TH SarabunIT๙"/>
          <w:b/>
          <w:bCs/>
          <w:spacing w:val="-12"/>
          <w:sz w:val="32"/>
          <w:szCs w:val="32"/>
        </w:rPr>
        <w:t>6</w:t>
      </w:r>
      <w:r w:rsidRPr="00061DDB">
        <w:rPr>
          <w:rFonts w:ascii="TH SarabunIT๙" w:eastAsia="Angsana New" w:hAnsi="TH SarabunIT๙" w:cs="TH SarabunIT๙"/>
          <w:b/>
          <w:bCs/>
          <w:spacing w:val="-12"/>
          <w:sz w:val="32"/>
          <w:szCs w:val="32"/>
        </w:rPr>
        <w:t>,000</w:t>
      </w:r>
      <w:proofErr w:type="gramEnd"/>
      <w:r w:rsidRPr="00061DDB">
        <w:rPr>
          <w:rFonts w:ascii="TH SarabunIT๙" w:eastAsia="Angsana New" w:hAnsi="TH SarabunIT๙" w:cs="TH SarabunIT๙"/>
          <w:spacing w:val="-12"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 xml:space="preserve">บาท จากราคาสูงสุด </w:t>
      </w:r>
      <w:r w:rsidRPr="00061DDB">
        <w:rPr>
          <w:rFonts w:ascii="TH SarabunIT๙" w:eastAsia="Angsana New" w:hAnsi="TH SarabunIT๙" w:cs="TH SarabunIT๙"/>
          <w:spacing w:val="-10"/>
          <w:sz w:val="32"/>
          <w:szCs w:val="32"/>
          <w:cs/>
        </w:rPr>
        <w:t xml:space="preserve">ในการประกวดราคา ฯ </w:t>
      </w:r>
      <w:r w:rsidRPr="00061DDB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 xml:space="preserve">และการเสนอลดราคาครั้งถัด ๆ ไป ต้องเสนอลดราคาครั้งละไม่น้อยกว่า  </w:t>
      </w:r>
      <w:r w:rsidR="003045E9">
        <w:rPr>
          <w:rFonts w:ascii="TH SarabunIT๙" w:eastAsia="Angsana New" w:hAnsi="TH SarabunIT๙" w:cs="TH SarabunIT๙"/>
          <w:b/>
          <w:bCs/>
          <w:spacing w:val="-12"/>
          <w:sz w:val="32"/>
          <w:szCs w:val="32"/>
        </w:rPr>
        <w:t>6</w:t>
      </w:r>
      <w:r w:rsidRPr="00061DDB">
        <w:rPr>
          <w:rFonts w:ascii="TH SarabunIT๙" w:eastAsia="Angsana New" w:hAnsi="TH SarabunIT๙" w:cs="TH SarabunIT๙"/>
          <w:b/>
          <w:bCs/>
          <w:spacing w:val="-12"/>
          <w:sz w:val="32"/>
          <w:szCs w:val="32"/>
        </w:rPr>
        <w:t>,000</w:t>
      </w:r>
      <w:r w:rsidRPr="00061DDB">
        <w:rPr>
          <w:rFonts w:ascii="TH SarabunIT๙" w:eastAsia="Angsana New" w:hAnsi="TH SarabunIT๙" w:cs="TH SarabunIT๙"/>
          <w:spacing w:val="-12"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>บาท จากราคาครั้งสุดท้ายที่เสนอลดแล้ว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  (7)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ห้ามผู้มีสิทธิเสนอราคาถอนการเสนอราคา และเมื่อการประกวดราคา ฯ เสร็จสิ้นแล้ว จะต้องยืนยันราคาต่อผู้ให้บริการตลาดกลางอิเล็กทรอนิกส์ ราคาที่ยืนยันจะต้องตรงกับราคาที่เสนอหลังสุด </w:t>
      </w:r>
    </w:p>
    <w:p w:rsidR="0021062B" w:rsidRPr="00061DDB" w:rsidRDefault="0021062B">
      <w:pPr>
        <w:pStyle w:val="5"/>
        <w:jc w:val="both"/>
        <w:rPr>
          <w:rFonts w:ascii="TH SarabunIT๙" w:hAnsi="TH SarabunIT๙" w:cs="TH SarabunIT๙"/>
          <w:cs/>
        </w:rPr>
      </w:pPr>
      <w:r w:rsidRPr="00061DDB">
        <w:rPr>
          <w:rFonts w:ascii="TH SarabunIT๙" w:hAnsi="TH SarabunIT๙" w:cs="TH SarabunIT๙"/>
        </w:rPr>
        <w:tab/>
      </w:r>
      <w:r w:rsidRPr="00061DDB">
        <w:rPr>
          <w:rFonts w:ascii="TH SarabunIT๙" w:hAnsi="TH SarabunIT๙" w:cs="TH SarabunIT๙"/>
        </w:rPr>
        <w:tab/>
        <w:t xml:space="preserve">         (8) </w:t>
      </w:r>
      <w:r w:rsidRPr="00061DDB">
        <w:rPr>
          <w:rFonts w:ascii="TH SarabunIT๙" w:hAnsi="TH SarabunIT๙" w:cs="TH SarabunIT๙"/>
          <w:cs/>
        </w:rPr>
        <w:t>ผู้มีสิทธิเสนอราคาที่ได้รับคัดเลือกให้เป็นผู้ชนะราคา ต้องรับผิดชอบค่าใช้จ่ายในการให้บริการเสนอราคาและค่าใช้จ่ายในการเดินทางของผู้ให้บริการตลาดกลางอิเล็กทรอนิกส์ ทั้งนี้ จะแจ้งให้ทราบ</w:t>
      </w:r>
    </w:p>
    <w:p w:rsidR="0021062B" w:rsidRPr="00061DDB" w:rsidRDefault="0021062B">
      <w:pPr>
        <w:pStyle w:val="5"/>
        <w:jc w:val="both"/>
        <w:rPr>
          <w:rFonts w:ascii="TH SarabunIT๙" w:eastAsia="TH SarabunIT๙" w:hAnsi="TH SarabunIT๙" w:cs="TH SarabunIT๙"/>
        </w:rPr>
      </w:pPr>
      <w:r w:rsidRPr="00061DDB">
        <w:rPr>
          <w:rFonts w:ascii="TH SarabunIT๙" w:hAnsi="TH SarabunIT๙" w:cs="TH SarabunIT๙"/>
          <w:cs/>
        </w:rPr>
        <w:t>ในวันเสนอราคา</w:t>
      </w:r>
    </w:p>
    <w:p w:rsidR="0021062B" w:rsidRPr="00061DDB" w:rsidRDefault="0021062B">
      <w:pPr>
        <w:ind w:left="144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(9)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ผู้มีสิทธิเสนอราคาจะต้องมาเสนอราคา </w:t>
      </w:r>
      <w:proofErr w:type="gramStart"/>
      <w:r w:rsidRPr="00061DDB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..................................................</w:t>
      </w:r>
      <w:proofErr w:type="gramEnd"/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061DDB">
        <w:rPr>
          <w:rFonts w:ascii="TH SarabunIT๙" w:hAnsi="TH SarabunIT๙" w:cs="TH SarabunIT๙"/>
          <w:sz w:val="32"/>
          <w:szCs w:val="32"/>
        </w:rPr>
        <w:t>..................</w:t>
      </w:r>
      <w:r w:rsidRPr="00061DDB">
        <w:rPr>
          <w:rFonts w:ascii="TH SarabunIT๙" w:hAnsi="TH SarabunIT๙" w:cs="TH SarabunIT๙"/>
          <w:sz w:val="32"/>
          <w:szCs w:val="32"/>
          <w:cs/>
        </w:rPr>
        <w:t>น</w:t>
      </w:r>
      <w:r w:rsidRPr="00061DDB">
        <w:rPr>
          <w:rFonts w:ascii="TH SarabunIT๙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เป็นต้นไป ทั้งนี้ จะแจ้งนัดหมายตามแบบแจ้งวัน เวลา และสถานที่เสนอราคา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บก</w:t>
      </w:r>
      <w:r w:rsidRPr="00061DDB">
        <w:rPr>
          <w:rFonts w:ascii="TH SarabunIT๙" w:hAnsi="TH SarabunIT๙" w:cs="TH SarabunIT๙"/>
          <w:sz w:val="32"/>
          <w:szCs w:val="32"/>
        </w:rPr>
        <w:t xml:space="preserve">.005)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ให้ทราบต่อไป 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(</w:t>
      </w:r>
      <w:r w:rsidRPr="00061DDB">
        <w:rPr>
          <w:rFonts w:ascii="TH SarabunIT๙" w:hAnsi="TH SarabunIT๙" w:cs="TH SarabunIT๙"/>
          <w:sz w:val="32"/>
          <w:szCs w:val="32"/>
          <w:cs/>
        </w:rPr>
        <w:t>๑๐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ผู้มีสิทธิเสนอราคาสามารถศึกษาและทำความเข้าใจในระบบและวิธีการเสนอราคาของผู้ให้บริการตลาดกลางอิเล็กทรอนิกส์ ที่แสดงไว้ใน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  <w:r w:rsidRPr="00061DDB">
        <w:rPr>
          <w:rFonts w:ascii="TH SarabunIT๙" w:hAnsi="TH SarabunIT๙" w:cs="TH SarabunIT๙"/>
          <w:sz w:val="32"/>
          <w:szCs w:val="32"/>
          <w:cs/>
        </w:rPr>
        <w:t xml:space="preserve"> </w:t>
      </w:r>
      <w:hyperlink r:id="rId7" w:history="1">
        <w:r w:rsidRPr="00061DDB">
          <w:rPr>
            <w:rStyle w:val="a3"/>
            <w:rFonts w:ascii="TH SarabunIT๙" w:hAnsi="TH SarabunIT๙" w:cs="TH SarabunIT๙"/>
            <w:sz w:val="32"/>
            <w:szCs w:val="32"/>
          </w:rPr>
          <w:t>WWW.gprocurement.go.th</w:t>
        </w:r>
      </w:hyperlink>
      <w:r w:rsidRPr="00061DDB">
        <w:rPr>
          <w:rFonts w:ascii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>และผู้มีสิทธิเสนอราคาต้องทำการทดลองวิธีการเสนอราคาก่อนถึงกำหนดวันเสนอราคาที่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  <w:r w:rsidRPr="00061DDB">
        <w:rPr>
          <w:rFonts w:ascii="TH SarabunIT๙" w:hAnsi="TH SarabunIT๙" w:cs="TH SarabunIT๙"/>
          <w:sz w:val="32"/>
          <w:szCs w:val="32"/>
          <w:cs/>
        </w:rPr>
        <w:t>ของผู้ให้บริการตลาดกลางอิเล็ก</w:t>
      </w:r>
      <w:r w:rsidR="00223D58" w:rsidRPr="00061DDB">
        <w:rPr>
          <w:rFonts w:ascii="TH SarabunIT๙" w:hAnsi="TH SarabunIT๙" w:cs="TH SarabunIT๙"/>
          <w:sz w:val="32"/>
          <w:szCs w:val="32"/>
          <w:cs/>
        </w:rPr>
        <w:t>ทรอนิกส์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 ตั้งแต่วันที่ </w:t>
      </w:r>
      <w:r w:rsidRPr="00061DDB">
        <w:rPr>
          <w:rFonts w:ascii="TH SarabunIT๙" w:hAnsi="TH SarabunIT๙" w:cs="TH SarabunIT๙"/>
          <w:sz w:val="32"/>
          <w:szCs w:val="32"/>
        </w:rPr>
        <w:t xml:space="preserve">1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061DDB">
        <w:rPr>
          <w:rFonts w:ascii="TH SarabunIT๙" w:hAnsi="TH SarabunIT๙" w:cs="TH SarabunIT๙"/>
          <w:sz w:val="32"/>
          <w:szCs w:val="32"/>
        </w:rPr>
        <w:t xml:space="preserve">2555 </w:t>
      </w:r>
      <w:r w:rsidRPr="00061DDB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21062B" w:rsidRPr="00061DDB" w:rsidRDefault="0021062B">
      <w:pPr>
        <w:spacing w:before="120"/>
        <w:ind w:left="72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5.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หลักประกันซอง</w:t>
      </w:r>
    </w:p>
    <w:p w:rsidR="0021062B" w:rsidRPr="00061DDB" w:rsidRDefault="0021062B">
      <w:pPr>
        <w:pStyle w:val="7"/>
        <w:spacing w:before="120"/>
        <w:ind w:left="0" w:firstLine="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</w:t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ผู้ประสงค์จะเสนอราคาต้องวางหลักประกันซองพร้อมกับการยื่นซองข้อเสนอด้านเทคนิค </w:t>
      </w:r>
      <w:r w:rsidRPr="00061DDB">
        <w:rPr>
          <w:rFonts w:ascii="TH SarabunIT๙" w:hAnsi="TH SarabunIT๙" w:cs="TH SarabunIT๙"/>
          <w:spacing w:val="2"/>
          <w:sz w:val="32"/>
          <w:szCs w:val="32"/>
          <w:cs/>
        </w:rPr>
        <w:t>จำนว</w:t>
      </w:r>
      <w:r w:rsidRPr="00D84BBE">
        <w:rPr>
          <w:rFonts w:ascii="TH SarabunIT๙" w:hAnsi="TH SarabunIT๙" w:cs="TH SarabunIT๙"/>
          <w:spacing w:val="2"/>
          <w:sz w:val="32"/>
          <w:szCs w:val="32"/>
          <w:cs/>
        </w:rPr>
        <w:t>น</w:t>
      </w:r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 xml:space="preserve"> </w:t>
      </w:r>
      <w:r w:rsidR="00F7202A">
        <w:rPr>
          <w:rFonts w:ascii="TH SarabunIT๙" w:hAnsi="TH SarabunIT๙" w:cs="TH SarabunIT๙"/>
          <w:b/>
          <w:bCs/>
          <w:spacing w:val="2"/>
          <w:sz w:val="32"/>
          <w:szCs w:val="32"/>
        </w:rPr>
        <w:t>157</w:t>
      </w:r>
      <w:r w:rsidR="008D7036">
        <w:rPr>
          <w:rFonts w:ascii="TH SarabunIT๙" w:hAnsi="TH SarabunIT๙" w:cs="TH SarabunIT๙"/>
          <w:b/>
          <w:bCs/>
          <w:spacing w:val="2"/>
          <w:sz w:val="32"/>
          <w:szCs w:val="32"/>
        </w:rPr>
        <w:t>,</w:t>
      </w:r>
      <w:r w:rsidR="00F7202A">
        <w:rPr>
          <w:rFonts w:ascii="TH SarabunIT๙" w:hAnsi="TH SarabunIT๙" w:cs="TH SarabunIT๙"/>
          <w:b/>
          <w:bCs/>
          <w:spacing w:val="2"/>
          <w:sz w:val="32"/>
          <w:szCs w:val="32"/>
        </w:rPr>
        <w:t>290</w:t>
      </w:r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</w:rPr>
        <w:t xml:space="preserve"> </w:t>
      </w:r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 xml:space="preserve">บาท </w:t>
      </w:r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</w:rPr>
        <w:t>(</w:t>
      </w:r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เงิน</w:t>
      </w:r>
      <w:r w:rsidR="00F7202A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หนึ่ง</w:t>
      </w:r>
      <w:r w:rsidR="008D7036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แสน</w:t>
      </w:r>
      <w:r w:rsidR="00F7202A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ห้า</w:t>
      </w:r>
      <w:r w:rsidR="002B5284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หมื่นเจ็ดพันสองร้อยเก้าสิบ</w:t>
      </w:r>
      <w:r w:rsidR="00145F91" w:rsidRPr="00D84BBE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บ</w:t>
      </w:r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าทถ้วน</w:t>
      </w:r>
      <w:proofErr w:type="gramStart"/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</w:rPr>
        <w:t>)</w:t>
      </w:r>
      <w:r w:rsidRPr="00D84BBE"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</w:rPr>
        <w:t xml:space="preserve"> </w:t>
      </w:r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โดย</w:t>
      </w:r>
      <w:r w:rsidRPr="00061DDB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หลักประกันซองจะต้องมีระยะเวลาการค้ำประกัน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ตั้งแต่วันยื่นซองข้อเสนอทางด้านเทคนิค</w:t>
      </w:r>
      <w:proofErr w:type="gramEnd"/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ครอบคลุมไปจนถึงวันสิ้นสุดการยืนราคา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 โดยใช้หลักประกันให้ใช้อย่างหนึ่งอย่างใดดังต่อไปนี้                                                                                                                                           </w:t>
      </w:r>
    </w:p>
    <w:p w:rsidR="0021062B" w:rsidRPr="00061DDB" w:rsidRDefault="0021062B">
      <w:pPr>
        <w:tabs>
          <w:tab w:val="left" w:pos="2268"/>
        </w:tabs>
        <w:ind w:left="360" w:firstLine="36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5.1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เงินสด</w:t>
      </w:r>
      <w:proofErr w:type="gramEnd"/>
    </w:p>
    <w:p w:rsidR="0021062B" w:rsidRPr="00061DDB" w:rsidRDefault="0021062B" w:rsidP="00145F91">
      <w:pPr>
        <w:pStyle w:val="31"/>
        <w:tabs>
          <w:tab w:val="left" w:pos="1134"/>
        </w:tabs>
        <w:spacing w:after="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5.2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เช็คที่ธนาคารสั่งจ่ายแก่ การประปาส่วนภูมิภาค โดยเป็นเช็คลงวันที่ที่ยื่นซองเอกสารทางด้านเทคนิค หรือก่อนหน้านั้นไม่เกิน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วันทำการของทางราชการ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สำหรับเช็คที่ธนาคารสั่งจ่ายต่างท้องที่ หากจะต้องเสียค่าใช้จ่ายอื่นใดเกี่ยวกับการเรียกเก็บเงินตามเช็คนั้น ผู้ขอใช้เช็คจะต้องเป็นผู้ชำระเองทั้งหมด</w:t>
      </w:r>
      <w:r w:rsidRPr="00061DDB">
        <w:rPr>
          <w:rFonts w:ascii="TH SarabunIT๙" w:hAnsi="TH SarabunIT๙" w:cs="TH SarabunIT๙"/>
          <w:sz w:val="32"/>
          <w:szCs w:val="32"/>
        </w:rPr>
        <w:t>)</w:t>
      </w:r>
    </w:p>
    <w:p w:rsidR="0021062B" w:rsidRPr="00061DDB" w:rsidRDefault="0021062B">
      <w:pPr>
        <w:tabs>
          <w:tab w:val="left" w:pos="2268"/>
        </w:tabs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5.3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หนังสือค้ำประกันของธนาคารในประเทศตามแบบหนังสือค้ำประกันดังระบุ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ในข้อ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>1.6  (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1) </w:t>
      </w:r>
      <w:r w:rsidRPr="00061DD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</w:t>
      </w:r>
    </w:p>
    <w:p w:rsidR="0021062B" w:rsidRPr="00061DDB" w:rsidRDefault="0021062B">
      <w:pPr>
        <w:pStyle w:val="31"/>
        <w:tabs>
          <w:tab w:val="left" w:pos="1134"/>
          <w:tab w:val="left" w:pos="2268"/>
        </w:tabs>
        <w:spacing w:after="0"/>
        <w:ind w:left="1542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>๕</w:t>
      </w:r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๔ หนังสือค้ำประกันของบริษัทเงินทุน หรือบริษัทเงินทุนหลักทรัพย์ ที่ได้รับอนุญาต</w:t>
      </w:r>
    </w:p>
    <w:p w:rsidR="0021062B" w:rsidRPr="00061DDB" w:rsidRDefault="0021062B">
      <w:pPr>
        <w:pStyle w:val="31"/>
        <w:tabs>
          <w:tab w:val="left" w:pos="1134"/>
          <w:tab w:val="left" w:pos="2268"/>
        </w:tabs>
        <w:spacing w:after="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ให้ประกอบกิจการเงินทุนเพื่อการพาณิชย์และประกอบธุรกิจค้ำประกันตามประกาศของธนาคารแห่งประเทศไทย  </w:t>
      </w:r>
      <w:r w:rsidRPr="00061DDB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ซึ่งได้แจ้งเวียนชื่อให้ส่วนราชการต่าง ๆ ทราบแล้ว โดยอนุโลมให้ใช้ตามแบบหนังสือค้ำประกัน ดังระบุในข้อ </w:t>
      </w:r>
      <w:r w:rsidRPr="00061DDB">
        <w:rPr>
          <w:rFonts w:ascii="TH SarabunIT๙" w:hAnsi="TH SarabunIT๙" w:cs="TH SarabunIT๙"/>
          <w:spacing w:val="-2"/>
          <w:sz w:val="32"/>
          <w:szCs w:val="32"/>
        </w:rPr>
        <w:t>1.6 (1)</w:t>
      </w:r>
    </w:p>
    <w:p w:rsidR="0021062B" w:rsidRPr="00061DDB" w:rsidRDefault="0021062B">
      <w:pPr>
        <w:tabs>
          <w:tab w:val="left" w:pos="1276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5.5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พันธบัตรรัฐบาลไทย</w:t>
      </w:r>
    </w:p>
    <w:p w:rsidR="0021062B" w:rsidRPr="00061DDB" w:rsidRDefault="0021062B">
      <w:pPr>
        <w:pStyle w:val="aa"/>
        <w:tabs>
          <w:tab w:val="left" w:pos="2268"/>
        </w:tabs>
        <w:spacing w:before="120" w:after="0"/>
        <w:ind w:left="0"/>
        <w:jc w:val="both"/>
        <w:rPr>
          <w:rFonts w:ascii="TH SarabunIT๙" w:eastAsia="TH SarabunIT๙" w:hAnsi="TH SarabunIT๙" w:cs="TH SarabunIT๙"/>
          <w:b/>
          <w:bCs/>
          <w:sz w:val="32"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                           </w:t>
      </w:r>
      <w:r w:rsidRPr="00061DDB">
        <w:rPr>
          <w:rFonts w:ascii="TH SarabunIT๙" w:eastAsia="Angsana New" w:hAnsi="TH SarabunIT๙" w:cs="TH SarabunIT๙"/>
          <w:b/>
          <w:bCs/>
          <w:sz w:val="32"/>
          <w:cs/>
        </w:rPr>
        <w:t xml:space="preserve">หลักประกันซองตามข้อนี้ การประปาส่วนภูมิภาค จะคืนให้ผู้ประสงค์จะเสนอราคาหรือผู้ค้ำประกันภายใน </w:t>
      </w:r>
      <w:r w:rsidRPr="00061DDB">
        <w:rPr>
          <w:rFonts w:ascii="TH SarabunIT๙" w:eastAsia="Angsana New" w:hAnsi="TH SarabunIT๙" w:cs="TH SarabunIT๙"/>
          <w:b/>
          <w:bCs/>
          <w:sz w:val="32"/>
        </w:rPr>
        <w:t xml:space="preserve">15 </w:t>
      </w:r>
      <w:r w:rsidRPr="00061DDB">
        <w:rPr>
          <w:rFonts w:ascii="TH SarabunIT๙" w:eastAsia="Angsana New" w:hAnsi="TH SarabunIT๙" w:cs="TH SarabunIT๙"/>
          <w:b/>
          <w:bCs/>
          <w:sz w:val="32"/>
          <w:cs/>
        </w:rPr>
        <w:t>วัน นับถัดจากวันที่ได้พิจารณาในเบื้องต้นเรียบร้อยแล้ว เว้นแต่ผู้มีสิทธิเสนอราคารายที่คัดเลือกไว้ซึ่งเสนอราคาต่ำสุดจะคืนให้ต่อเมื่อได้ทำสัญญาหรือข้อตกลง หรือเมื่อ</w:t>
      </w:r>
      <w:r w:rsidRPr="00061DDB">
        <w:rPr>
          <w:rFonts w:ascii="TH SarabunIT๙" w:hAnsi="TH SarabunIT๙" w:cs="TH SarabunIT๙"/>
          <w:b/>
          <w:bCs/>
          <w:sz w:val="32"/>
          <w:cs/>
        </w:rPr>
        <w:t xml:space="preserve">ผู้มีสิทธิเสนอราคาได้พ้นจากข้อผูกพันแล้ว  </w:t>
      </w:r>
    </w:p>
    <w:p w:rsidR="0021062B" w:rsidRPr="00061DDB" w:rsidRDefault="0021062B">
      <w:pPr>
        <w:pStyle w:val="aa"/>
        <w:tabs>
          <w:tab w:val="left" w:pos="2268"/>
        </w:tabs>
        <w:spacing w:after="0"/>
        <w:ind w:left="0"/>
        <w:jc w:val="both"/>
        <w:rPr>
          <w:rFonts w:ascii="TH SarabunIT๙" w:hAnsi="TH SarabunIT๙" w:cs="TH SarabunIT๙"/>
          <w:sz w:val="32"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</w:rPr>
        <w:t xml:space="preserve">                             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การคืนหลักประกันซองไม่ว่ากรณีใด  ๆ จะคืนให้โดยไม่มีดอกเบี้ย</w:t>
      </w:r>
      <w:r w:rsidRPr="00061DDB">
        <w:rPr>
          <w:rFonts w:ascii="TH SarabunIT๙" w:hAnsi="TH SarabunIT๙" w:cs="TH SarabunIT๙"/>
          <w:b/>
          <w:bCs/>
          <w:sz w:val="32"/>
        </w:rPr>
        <w:tab/>
      </w:r>
    </w:p>
    <w:p w:rsidR="00542A62" w:rsidRDefault="0021062B">
      <w:pPr>
        <w:pStyle w:val="210"/>
        <w:spacing w:before="240" w:after="0" w:line="240" w:lineRule="auto"/>
        <w:jc w:val="right"/>
        <w:rPr>
          <w:rFonts w:ascii="TH SarabunIT๙" w:hAnsi="TH SarabunIT๙" w:cs="TH SarabunIT๙"/>
          <w:sz w:val="32"/>
        </w:rPr>
      </w:pPr>
      <w:r w:rsidRPr="00061DDB">
        <w:rPr>
          <w:rFonts w:ascii="TH SarabunIT๙" w:hAnsi="TH SarabunIT๙" w:cs="TH SarabunIT๙"/>
          <w:sz w:val="32"/>
        </w:rPr>
        <w:t xml:space="preserve">                                                                                           </w:t>
      </w:r>
      <w:r w:rsidRPr="00061DDB">
        <w:rPr>
          <w:rFonts w:ascii="TH SarabunIT๙" w:eastAsia="TH SarabunIT๙" w:hAnsi="TH SarabunIT๙" w:cs="TH SarabunIT๙"/>
          <w:sz w:val="32"/>
        </w:rPr>
        <w:t xml:space="preserve"> </w:t>
      </w:r>
      <w:r w:rsidRPr="00061DDB">
        <w:rPr>
          <w:rFonts w:ascii="TH SarabunIT๙" w:hAnsi="TH SarabunIT๙" w:cs="TH SarabunIT๙"/>
          <w:sz w:val="32"/>
          <w:cs/>
        </w:rPr>
        <w:t>๖</w:t>
      </w:r>
      <w:r w:rsidRPr="00061DDB">
        <w:rPr>
          <w:rFonts w:ascii="TH SarabunIT๙" w:hAnsi="TH SarabunIT๙" w:cs="TH SarabunIT๙"/>
          <w:sz w:val="32"/>
        </w:rPr>
        <w:t xml:space="preserve">/ </w:t>
      </w:r>
      <w:r w:rsidRPr="00061DDB">
        <w:rPr>
          <w:rFonts w:ascii="TH SarabunIT๙" w:hAnsi="TH SarabunIT๙" w:cs="TH SarabunIT๙"/>
          <w:sz w:val="32"/>
          <w:cs/>
        </w:rPr>
        <w:t>หลักเกณฑ์</w:t>
      </w:r>
      <w:r w:rsidRPr="00061DDB">
        <w:rPr>
          <w:rFonts w:ascii="TH SarabunIT๙" w:hAnsi="TH SarabunIT๙" w:cs="TH SarabunIT๙"/>
          <w:sz w:val="32"/>
        </w:rPr>
        <w:t>......................</w:t>
      </w:r>
    </w:p>
    <w:p w:rsidR="0021062B" w:rsidRPr="00061DDB" w:rsidRDefault="0021062B">
      <w:pPr>
        <w:pStyle w:val="210"/>
        <w:spacing w:before="240" w:after="0" w:line="240" w:lineRule="auto"/>
        <w:jc w:val="right"/>
        <w:rPr>
          <w:rFonts w:ascii="TH SarabunIT๙" w:hAnsi="TH SarabunIT๙" w:cs="TH SarabunIT๙"/>
          <w:b/>
          <w:bCs/>
          <w:sz w:val="32"/>
        </w:rPr>
      </w:pPr>
      <w:r w:rsidRPr="00061DDB">
        <w:rPr>
          <w:rFonts w:ascii="TH SarabunIT๙" w:hAnsi="TH SarabunIT๙" w:cs="TH SarabunIT๙"/>
          <w:sz w:val="32"/>
        </w:rPr>
        <w:t>.</w:t>
      </w:r>
    </w:p>
    <w:p w:rsidR="0021062B" w:rsidRPr="00061DDB" w:rsidRDefault="0021062B">
      <w:pPr>
        <w:pStyle w:val="aa"/>
        <w:tabs>
          <w:tab w:val="left" w:pos="2268"/>
        </w:tabs>
        <w:spacing w:after="0"/>
        <w:ind w:left="0"/>
        <w:jc w:val="both"/>
        <w:rPr>
          <w:rFonts w:ascii="TH SarabunIT๙" w:hAnsi="TH SarabunIT๙" w:cs="TH SarabunIT๙"/>
          <w:b/>
          <w:bCs/>
          <w:sz w:val="32"/>
        </w:rPr>
      </w:pPr>
    </w:p>
    <w:p w:rsidR="0021062B" w:rsidRPr="00061DDB" w:rsidRDefault="0021062B">
      <w:pPr>
        <w:pStyle w:val="aa"/>
        <w:tabs>
          <w:tab w:val="left" w:pos="2268"/>
        </w:tabs>
        <w:spacing w:after="0"/>
        <w:ind w:left="0"/>
        <w:jc w:val="both"/>
        <w:rPr>
          <w:rFonts w:ascii="TH SarabunIT๙" w:hAnsi="TH SarabunIT๙" w:cs="TH SarabunIT๙"/>
          <w:b/>
          <w:bCs/>
          <w:sz w:val="32"/>
        </w:rPr>
      </w:pPr>
    </w:p>
    <w:p w:rsidR="0021062B" w:rsidRPr="00061DDB" w:rsidRDefault="0021062B">
      <w:pPr>
        <w:pStyle w:val="210"/>
        <w:tabs>
          <w:tab w:val="left" w:pos="1820"/>
          <w:tab w:val="left" w:pos="2268"/>
        </w:tabs>
        <w:spacing w:line="240" w:lineRule="auto"/>
        <w:jc w:val="center"/>
        <w:rPr>
          <w:rFonts w:ascii="TH SarabunIT๙" w:eastAsia="Angsana New" w:hAnsi="TH SarabunIT๙" w:cs="TH SarabunIT๙"/>
          <w:b/>
          <w:bCs/>
          <w:sz w:val="32"/>
        </w:rPr>
      </w:pPr>
      <w:r w:rsidRPr="00061DDB">
        <w:rPr>
          <w:rFonts w:ascii="TH SarabunIT๙" w:hAnsi="TH SarabunIT๙" w:cs="TH SarabunIT๙"/>
          <w:sz w:val="32"/>
        </w:rPr>
        <w:t>-</w:t>
      </w:r>
      <w:r w:rsidRPr="00061DDB">
        <w:rPr>
          <w:rFonts w:ascii="TH SarabunIT๙" w:hAnsi="TH SarabunIT๙" w:cs="TH SarabunIT๙"/>
          <w:sz w:val="32"/>
          <w:cs/>
        </w:rPr>
        <w:t xml:space="preserve">๖ </w:t>
      </w:r>
      <w:r w:rsidR="00881762" w:rsidRPr="00061DDB">
        <w:rPr>
          <w:rFonts w:ascii="TH SarabunIT๙" w:hAnsi="TH SarabunIT๙" w:cs="TH SarabunIT๙"/>
          <w:sz w:val="32"/>
        </w:rPr>
        <w:t>–</w:t>
      </w:r>
    </w:p>
    <w:p w:rsidR="0021062B" w:rsidRPr="00061DDB" w:rsidRDefault="0021062B">
      <w:pPr>
        <w:spacing w:before="120"/>
        <w:ind w:left="72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6.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หลักเกณฑ์และสิทธิในการพิจารณาราคา</w:t>
      </w:r>
    </w:p>
    <w:p w:rsidR="0021062B" w:rsidRPr="00061DDB" w:rsidRDefault="0021062B">
      <w:pPr>
        <w:pStyle w:val="210"/>
        <w:tabs>
          <w:tab w:val="left" w:pos="1134"/>
          <w:tab w:val="left" w:pos="2268"/>
        </w:tabs>
        <w:spacing w:line="240" w:lineRule="auto"/>
        <w:jc w:val="both"/>
        <w:rPr>
          <w:rFonts w:ascii="TH SarabunIT๙" w:eastAsia="TH SarabunIT๙" w:hAnsi="TH SarabunIT๙" w:cs="TH SarabunIT๙"/>
          <w:sz w:val="32"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                        </w:t>
      </w:r>
      <w:r w:rsidRPr="00061DDB">
        <w:rPr>
          <w:rFonts w:ascii="TH SarabunIT๙" w:hAnsi="TH SarabunIT๙" w:cs="TH SarabunIT๙"/>
          <w:sz w:val="32"/>
        </w:rPr>
        <w:t xml:space="preserve">6.1 </w:t>
      </w:r>
      <w:r w:rsidRPr="00061DDB">
        <w:rPr>
          <w:rFonts w:ascii="TH SarabunIT๙" w:hAnsi="TH SarabunIT๙" w:cs="TH SarabunIT๙"/>
          <w:sz w:val="32"/>
          <w:cs/>
        </w:rPr>
        <w:t xml:space="preserve">ในการประกวดราคาจ้างด้วยวิธีการทางอิเล็กทรอนิกส์นี้ การประปาส่วนภูมิภาคเขต </w:t>
      </w:r>
      <w:r w:rsidRPr="00061DDB">
        <w:rPr>
          <w:rFonts w:ascii="TH SarabunIT๙" w:hAnsi="TH SarabunIT๙" w:cs="TH SarabunIT๙"/>
          <w:sz w:val="32"/>
        </w:rPr>
        <w:t xml:space="preserve">4 </w:t>
      </w:r>
      <w:proofErr w:type="gramStart"/>
      <w:r w:rsidRPr="00061DDB">
        <w:rPr>
          <w:rFonts w:ascii="TH SarabunIT๙" w:hAnsi="TH SarabunIT๙" w:cs="TH SarabunIT๙"/>
          <w:sz w:val="32"/>
          <w:cs/>
        </w:rPr>
        <w:t>จะพิจารณาตัดสินด้วย  ราคารวม</w:t>
      </w:r>
      <w:proofErr w:type="gramEnd"/>
      <w:r w:rsidRPr="00061DDB">
        <w:rPr>
          <w:rFonts w:ascii="TH SarabunIT๙" w:hAnsi="TH SarabunIT๙" w:cs="TH SarabunIT๙"/>
          <w:sz w:val="32"/>
          <w:cs/>
        </w:rPr>
        <w:t xml:space="preserve">  เป็นเกณฑ์ตัดสิน</w:t>
      </w:r>
    </w:p>
    <w:p w:rsidR="0021062B" w:rsidRPr="00061DDB" w:rsidRDefault="0021062B">
      <w:pPr>
        <w:pStyle w:val="210"/>
        <w:tabs>
          <w:tab w:val="left" w:pos="2268"/>
        </w:tabs>
        <w:spacing w:after="0" w:line="240" w:lineRule="auto"/>
        <w:jc w:val="both"/>
        <w:rPr>
          <w:rFonts w:ascii="TH SarabunIT๙" w:hAnsi="TH SarabunIT๙" w:cs="TH SarabunIT๙"/>
          <w:sz w:val="32"/>
          <w:cs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                        </w:t>
      </w:r>
      <w:r w:rsidRPr="00061DDB">
        <w:rPr>
          <w:rFonts w:ascii="TH SarabunIT๙" w:hAnsi="TH SarabunIT๙" w:cs="TH SarabunIT๙"/>
          <w:sz w:val="32"/>
        </w:rPr>
        <w:t xml:space="preserve">6.2 </w:t>
      </w:r>
      <w:r w:rsidRPr="00061DDB">
        <w:rPr>
          <w:rFonts w:ascii="TH SarabunIT๙" w:hAnsi="TH SarabunIT๙" w:cs="TH SarabunIT๙"/>
          <w:sz w:val="32"/>
          <w:cs/>
        </w:rPr>
        <w:t xml:space="preserve">หากผู้ประสงค์จะเสนอราคารายใดมีคุณสมบัติไม่ถูกต้องตามข้อ </w:t>
      </w:r>
      <w:r w:rsidRPr="00061DDB">
        <w:rPr>
          <w:rFonts w:ascii="TH SarabunIT๙" w:hAnsi="TH SarabunIT๙" w:cs="TH SarabunIT๙"/>
          <w:sz w:val="32"/>
        </w:rPr>
        <w:t xml:space="preserve">2 </w:t>
      </w:r>
      <w:r w:rsidRPr="00061DDB">
        <w:rPr>
          <w:rFonts w:ascii="TH SarabunIT๙" w:hAnsi="TH SarabunIT๙" w:cs="TH SarabunIT๙"/>
          <w:sz w:val="32"/>
          <w:cs/>
        </w:rPr>
        <w:t xml:space="preserve">หรือยื่นหลักฐานการเสนอราคาไม่ถูกต้อง หรือไม่ครบถ้วนตามข้อ </w:t>
      </w:r>
      <w:r w:rsidRPr="00061DDB">
        <w:rPr>
          <w:rFonts w:ascii="TH SarabunIT๙" w:hAnsi="TH SarabunIT๙" w:cs="TH SarabunIT๙"/>
          <w:sz w:val="32"/>
        </w:rPr>
        <w:t xml:space="preserve">3 </w:t>
      </w:r>
      <w:r w:rsidRPr="00061DDB">
        <w:rPr>
          <w:rFonts w:ascii="TH SarabunIT๙" w:hAnsi="TH SarabunIT๙" w:cs="TH SarabunIT๙"/>
          <w:sz w:val="32"/>
          <w:cs/>
        </w:rPr>
        <w:t xml:space="preserve">หรือยื่นเอกสารประกวดราคาจ้างด้วยวิธีการทางอิเล็กทรอนิกส์                                                                                          </w:t>
      </w:r>
    </w:p>
    <w:p w:rsidR="0021062B" w:rsidRPr="00061DDB" w:rsidRDefault="0021062B">
      <w:pPr>
        <w:pStyle w:val="210"/>
        <w:tabs>
          <w:tab w:val="left" w:pos="2268"/>
        </w:tabs>
        <w:spacing w:after="0" w:line="240" w:lineRule="auto"/>
        <w:jc w:val="both"/>
        <w:rPr>
          <w:rFonts w:ascii="TH SarabunIT๙" w:eastAsia="TH SarabunIT๙" w:hAnsi="TH SarabunIT๙" w:cs="TH SarabunIT๙"/>
          <w:sz w:val="32"/>
        </w:rPr>
      </w:pPr>
      <w:r w:rsidRPr="00061DDB">
        <w:rPr>
          <w:rFonts w:ascii="TH SarabunIT๙" w:hAnsi="TH SarabunIT๙" w:cs="TH SarabunIT๙"/>
          <w:sz w:val="32"/>
          <w:cs/>
        </w:rPr>
        <w:t xml:space="preserve">ไม่ถูกต้องตามข้อ </w:t>
      </w:r>
      <w:r w:rsidRPr="00061DDB">
        <w:rPr>
          <w:rFonts w:ascii="TH SarabunIT๙" w:hAnsi="TH SarabunIT๙" w:cs="TH SarabunIT๙"/>
          <w:sz w:val="32"/>
        </w:rPr>
        <w:t xml:space="preserve">4 </w:t>
      </w:r>
      <w:proofErr w:type="gramStart"/>
      <w:r w:rsidRPr="00061DDB">
        <w:rPr>
          <w:rFonts w:ascii="TH SarabunIT๙" w:hAnsi="TH SarabunIT๙" w:cs="TH SarabunIT๙"/>
          <w:sz w:val="32"/>
          <w:cs/>
        </w:rPr>
        <w:t>แล้ว  คณะกรรมการประกวดราคาจะไม่รับพิจารณาข้อเสนอของผู้ประสงค์จะเสนอราคารายนั้น</w:t>
      </w:r>
      <w:proofErr w:type="gramEnd"/>
      <w:r w:rsidRPr="00061DDB">
        <w:rPr>
          <w:rFonts w:ascii="TH SarabunIT๙" w:hAnsi="TH SarabunIT๙" w:cs="TH SarabunIT๙"/>
          <w:sz w:val="32"/>
          <w:cs/>
        </w:rPr>
        <w:t xml:space="preserve"> เว้นแต่เป็นข้อผิดพลาด หรือผิดหลงเพียงเล็กน้อย หรือผิดพลาดไปจากเงื่อนไขของเอกสารประกวดราคาจ้างด้วยวิธีการทางอิเล็กทรอนิกส์ ในส่วน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ที่มิใช่สาระสำคัญ ทั้งนี้ เฉพาะในกรณีที่พิจารณาเห็นว่าจะเป็นประโยชน์ต่อ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</w:rPr>
        <w:t xml:space="preserve">4  </w:t>
      </w:r>
      <w:r w:rsidRPr="00061DDB">
        <w:rPr>
          <w:rFonts w:ascii="TH SarabunIT๙" w:eastAsia="Angsana New" w:hAnsi="TH SarabunIT๙" w:cs="TH SarabunIT๙"/>
          <w:sz w:val="32"/>
          <w:cs/>
        </w:rPr>
        <w:t>เท่านั้น</w:t>
      </w:r>
    </w:p>
    <w:p w:rsidR="0021062B" w:rsidRPr="00061DDB" w:rsidRDefault="0021062B">
      <w:pPr>
        <w:tabs>
          <w:tab w:val="left" w:pos="-1985"/>
          <w:tab w:val="left" w:pos="196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6.3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สงวนสิทธิไม่พิจารณาราคาของผู้ประสงค์จะเสนอราคา โดยไม่มีการผ่อนผันในกรณีดังต่อไปนี้</w:t>
      </w:r>
    </w:p>
    <w:p w:rsidR="0021062B" w:rsidRPr="00061DDB" w:rsidRDefault="0021062B">
      <w:pPr>
        <w:tabs>
          <w:tab w:val="left" w:pos="1276"/>
          <w:tab w:val="left" w:pos="1843"/>
        </w:tabs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ไม่ปรากฏชื่อผู้ประสงค์จะเสนอราคารายนั้น ในบัญชีผู้รับเอกสารประกวดจ้างด้วย</w:t>
      </w:r>
      <w:r w:rsidRPr="00061DDB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 xml:space="preserve">วิธีการทางอิเล็กทรอนิกส์ </w:t>
      </w:r>
      <w:proofErr w:type="gramStart"/>
      <w:r w:rsidRPr="00061DDB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 xml:space="preserve">หรือในหลักฐานการรับเอกสารประกวดราคาจ้างด้วยวิธีการทางอิเล็กทรอนิกส์ของ  </w:t>
      </w:r>
      <w:proofErr w:type="spellStart"/>
      <w:r w:rsidRPr="00061DDB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กปภ</w:t>
      </w:r>
      <w:proofErr w:type="spellEnd"/>
      <w:proofErr w:type="gramEnd"/>
      <w:r w:rsidRPr="00061DDB">
        <w:rPr>
          <w:rFonts w:ascii="TH SarabunIT๙" w:eastAsia="Angsana New" w:hAnsi="TH SarabunIT๙" w:cs="TH SarabunIT๙"/>
          <w:spacing w:val="-6"/>
          <w:sz w:val="32"/>
          <w:szCs w:val="32"/>
        </w:rPr>
        <w:t>.</w:t>
      </w:r>
    </w:p>
    <w:p w:rsidR="0021062B" w:rsidRPr="00061DDB" w:rsidRDefault="0021062B">
      <w:pPr>
        <w:numPr>
          <w:ilvl w:val="0"/>
          <w:numId w:val="4"/>
        </w:numPr>
        <w:ind w:left="0" w:firstLine="240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เสนอรายละเอียดแตกต่างไปจากเงื่อนไขที่กำหนดในเอกสารประกวดราคาจ้าง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ด้วยวิธีการทางอิเล็กทรอนิกส์ที่เป็นสาระสำคัญ หรือมีผลทำให้เกิดความได้เปรียบเสียเปรียบระหว่างผู้ประสงค์จะเสนอราคารายอื่น                                                                                                                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          6.4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ในการตัดสินการประกวดราคาจ้างด้วยวิธีการทางอิเล็กทรอนิกส์ หรือในการทำสัญญา คณะกรรมการประกวดราคา หรือ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มีสิทธิให้ผู้ประสงค์จะเสนอราคาชี้แจงข้อเท็จจริง สภาพ ฐานะ หรือข้อเท็จจริงอื่นใดที่เกี่ยวข้องกับผู้ประสงค์จะเสนอราคาได้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มีสิทธิที่จะไม่รับราคาหรือไม่ทำสัญญา หากหลักฐานดังกล่าวไม่มีความเหมาะสม หรือไม่ถูกต้อง</w:t>
      </w:r>
    </w:p>
    <w:p w:rsidR="0021062B" w:rsidRPr="00061DDB" w:rsidRDefault="0021062B">
      <w:pPr>
        <w:tabs>
          <w:tab w:val="left" w:pos="196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6.5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การประปาส่วนภูมิภาคเขต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ทรงไว้ซึ่งสิทธิที่จะไม่รับราคาต่ำสุด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หรือราคาหนึ่งราคาใด หรือราคาที่เสนอทั้งหมดก็ได้  และอาจพิจารณาเลือกจ้าง ในจำนวน หรือขนาด หรือเฉพาะรายการหนึ่ง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รายการใด หรืออาจจะยกเลิกการประกวดราคาจ้างด้วยวิธีการทางอิเล็กทรอนิกส์โดยไม่พิจารณาจัดจ้างเลยก็ได้  สุดแต่จะพิจารณา ทั้งนี้ เพื่อประโยชน์ของ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กปภ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เป็นสำคัญ และให้ถือว่าการตัดสินของ การประปาส่วนภูมิภาค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เป็นเด็ดขาด ผู้ประสงค์จะเสนอราคาหรือผู้มีสิทธิเสนอราคาจะเรียกร้องค่าเสียหายใด ๆ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มิได้  รวมทั้ง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จะพิจารณายกเลิกการประกวดราคาจ้างด้วยวิธีการทางอิเล็กทรอนิกส์ และลงโทษผู้มีสิทธิเสนอราคาเป็นผู้ทิ้งงาน ไม่ว่าจะเป็นผู้มีสิทธิเสนอราคาที่ได้รับการคัดเลือกหรือไม่ก็ตาม หากมีเหตุที่เชื่อได้ว่า</w:t>
      </w:r>
      <w:r w:rsidRPr="00061DDB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การเสนอราคากระทำการโดยไม่สุจริต  เช่น  การเสนอเอกสารอันเป็นเท็จ  หรือใช้ชื่อบุคคลธรรมดา หรือนิติบุคคลอื่นมาเสนอราคาแทน เป็นต้น</w:t>
      </w:r>
    </w:p>
    <w:p w:rsidR="0021062B" w:rsidRPr="00061DDB" w:rsidRDefault="0021062B">
      <w:pPr>
        <w:tabs>
          <w:tab w:val="left" w:pos="1988"/>
        </w:tabs>
        <w:ind w:firstLine="144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ในกรณีที่ผู้มีสิทธิเสนอราคารายที่เสนอราคาต่ำสุด เสนอราคาต่ำจนคาดหมายได้ว่าไม่อาจดำเนินงานตามสัญญาได้ คณะกรรมการประกวดราคาหรือ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จะให้ผู้มีสิทธิเสนอราคารายนั้นชี้แจง และแสดงหลักฐานที่ทำให้เชื่อได้ว่าผู้มีสิทธิเสนอราคาสามารถดำเนินงานตามการประกาศประกวดราคาจ้างด้วยวิธีการทางอิเล็กทรอนิกส์ให้เสร็จสมบูรณ์ หากคำชี้แจงไม่เป็นที่รับฟังได้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มีสิทธิที่จะไม่รับราคาของผู้มีสิทธิเสนอราคารายนั้น</w:t>
      </w:r>
    </w:p>
    <w:p w:rsidR="0021062B" w:rsidRPr="00061DDB" w:rsidRDefault="0021062B">
      <w:pPr>
        <w:ind w:firstLine="165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6.6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ในกรณีที่ปรากฏข้อเท็จจริงภายหลังจากการประกวดราคาจ้างด้วยวิธีการทาง</w:t>
      </w:r>
      <w:proofErr w:type="spell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อิเล็ก</w:t>
      </w:r>
      <w:proofErr w:type="spellEnd"/>
      <w:r w:rsidRPr="00061DDB">
        <w:rPr>
          <w:rFonts w:ascii="TH SarabunIT๙" w:eastAsia="Angsana New" w:hAnsi="TH SarabunIT๙" w:cs="TH SarabunIT๙"/>
          <w:sz w:val="32"/>
          <w:szCs w:val="32"/>
        </w:rPr>
        <w:t>-</w:t>
      </w:r>
      <w:proofErr w:type="gramEnd"/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ทรอนิกส์ว่า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ประสงค์จะเสนอราคาที่ได้รับการคัดเลือกเป็นผู้มีสิทธิเสนอราคาที่มีผลประโยชน์ร่วมกันกับผู้เสนอราคารายอื่น หรือเป็นผู้มีผลประโยชน์ร่วมกันระหว่างผู้มีสิทธิเสนอราคากับผู้ให้บริการตลาดกลางอิเล็กทรอนิกส์ 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ณ วันประกาศประกวดราคาจ้างด้วยวิธีการทางอิเล็กทรอนิกส์ หรือเป็นผู้มีสิทธิเสนอราคาที่กระทำการอันเป็นการขัดขวางการแข่งขันราคาอย่างเป็นธรรม  ตามข้อ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>1.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๘ การประปาส่วนภูมิภาคเขต </w:t>
      </w:r>
      <w:r w:rsidRPr="00061DDB">
        <w:rPr>
          <w:rFonts w:ascii="TH SarabunIT๙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มีอำนาจที่จะตัดรายชื่อผู้มีสิทธิเสนอราคาดังกล่าว และ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กปภ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061DDB">
        <w:rPr>
          <w:rFonts w:ascii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>จะพิจารณาลงโทษผู้มีสิทธิเสนอราคารายนั้นเป็นผู้ทิ้งงาน</w:t>
      </w:r>
    </w:p>
    <w:p w:rsidR="0021062B" w:rsidRPr="00061DDB" w:rsidRDefault="0021062B" w:rsidP="00881762">
      <w:pPr>
        <w:jc w:val="right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>๗</w:t>
      </w:r>
      <w:r w:rsidRPr="00061DDB">
        <w:rPr>
          <w:rFonts w:ascii="TH SarabunIT๙" w:hAnsi="TH SarabunIT๙" w:cs="TH SarabunIT๙"/>
          <w:sz w:val="32"/>
          <w:szCs w:val="32"/>
        </w:rPr>
        <w:t xml:space="preserve">/ </w:t>
      </w:r>
      <w:r w:rsidRPr="00061DDB">
        <w:rPr>
          <w:rFonts w:ascii="TH SarabunIT๙" w:hAnsi="TH SarabunIT๙" w:cs="TH SarabunIT๙"/>
          <w:sz w:val="32"/>
          <w:szCs w:val="32"/>
          <w:cs/>
        </w:rPr>
        <w:t>๗</w:t>
      </w:r>
      <w:r w:rsidRPr="00061DDB">
        <w:rPr>
          <w:rFonts w:ascii="TH SarabunIT๙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hAnsi="TH SarabunIT๙" w:cs="TH SarabunIT๙"/>
          <w:sz w:val="32"/>
          <w:szCs w:val="32"/>
          <w:cs/>
        </w:rPr>
        <w:t>การทำ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Default="0021062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2A62" w:rsidRPr="00061DDB" w:rsidRDefault="00542A6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 w:rsidP="00542A62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 xml:space="preserve">-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๗ </w:t>
      </w:r>
      <w:r w:rsidR="00542A62">
        <w:rPr>
          <w:rFonts w:ascii="TH SarabunIT๙" w:hAnsi="TH SarabunIT๙" w:cs="TH SarabunIT๙"/>
          <w:sz w:val="32"/>
          <w:szCs w:val="32"/>
        </w:rPr>
        <w:t>–</w:t>
      </w:r>
    </w:p>
    <w:p w:rsidR="0021062B" w:rsidRPr="00061DDB" w:rsidRDefault="0021062B">
      <w:pPr>
        <w:ind w:left="-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    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 xml:space="preserve">7.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การทำสัญญาจ้าง</w:t>
      </w:r>
    </w:p>
    <w:p w:rsidR="0021062B" w:rsidRPr="00061DDB" w:rsidRDefault="0021062B">
      <w:pPr>
        <w:ind w:firstLine="72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ผู้ชนะการประกวดราคาจ้างด้วยวิธีการทางอิเล็กทรอนิกส์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ผู้รับจ้าง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จะต้องทำสัญญาจ้างตามแบบสัญญา ดังระบุในข้อ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1.5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กับ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ภายใน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7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วัน นับถัดจากวันที่ได้รับแจ้ง และจะต้องวางหลักประกันสัญญาเป็นจำนวนเงิน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เท่ากับร้อยละ 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061DDB">
        <w:rPr>
          <w:rFonts w:ascii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ของราคาค่าจ้างที่ประกวดราคาจ้างด้วยวิธีการทางอิเล็กทรอนิกส์ได้ ให้ การประปาส่วนภูมิภาคเขต </w:t>
      </w:r>
      <w:r w:rsidRPr="00061DDB">
        <w:rPr>
          <w:rFonts w:ascii="TH SarabunIT๙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ยึดถือไว้ในขณะทำสัญญา โดยใช้หลักประกันอย่างหนึ่งอย่างใดดังต่อไปนี้                                                                                        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7.1 </w:t>
      </w:r>
      <w:r w:rsidR="00145F91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เงินสด</w:t>
      </w:r>
      <w:proofErr w:type="gramEnd"/>
    </w:p>
    <w:p w:rsidR="0021062B" w:rsidRPr="00061DDB" w:rsidRDefault="0021062B">
      <w:pPr>
        <w:tabs>
          <w:tab w:val="left" w:pos="14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7.2 </w:t>
      </w:r>
      <w:proofErr w:type="gramStart"/>
      <w:r w:rsidRPr="00061DDB">
        <w:rPr>
          <w:rFonts w:ascii="TH SarabunIT๙" w:hAnsi="TH SarabunIT๙" w:cs="TH SarabunIT๙"/>
          <w:sz w:val="32"/>
          <w:szCs w:val="32"/>
          <w:cs/>
        </w:rPr>
        <w:t xml:space="preserve">เช็คที่ธนาคารสั่งจ่ายให้แก่ 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กปภ</w:t>
      </w:r>
      <w:proofErr w:type="spellEnd"/>
      <w:proofErr w:type="gramEnd"/>
      <w:r w:rsidRPr="00061DDB">
        <w:rPr>
          <w:rFonts w:ascii="TH SarabunIT๙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โดยเป็นเช็คลงวันที่ที่ทำสัญญาหรือก่อนหน้านั้นไม่เกิน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hAnsi="TH SarabunIT๙" w:cs="TH SarabunIT๙"/>
          <w:sz w:val="32"/>
          <w:szCs w:val="32"/>
          <w:cs/>
        </w:rPr>
        <w:t>วันทำการของทางราชการ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สำหรับเช็คที่ธนาคารสั่งจ่ายต่างท้องที่ หากจะต้องเสียค่าใช้จ่ายอื่นใดเกี่ยวกับการเรียกเก็บเงินตามเช็คนั้น ผู้ขอใช้เช็คจะต้องเป็นผู้ชำระเองทั้งหมด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21062B" w:rsidRPr="00061DDB" w:rsidRDefault="0021062B">
      <w:pPr>
        <w:pStyle w:val="31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7.3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หนังสือค้ำประกันของธนาคารภายในประเทศ ตามแบบหนังสือค้ำประกันดังระบุ ในข้อ </w:t>
      </w:r>
      <w:r w:rsidRPr="00061DDB">
        <w:rPr>
          <w:rFonts w:ascii="TH SarabunIT๙" w:hAnsi="TH SarabunIT๙" w:cs="TH SarabunIT๙"/>
          <w:sz w:val="32"/>
          <w:szCs w:val="32"/>
        </w:rPr>
        <w:t>1.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๖ </w:t>
      </w:r>
      <w:r w:rsidRPr="00061DDB">
        <w:rPr>
          <w:rFonts w:ascii="TH SarabunIT๙" w:hAnsi="TH SarabunIT๙" w:cs="TH SarabunIT๙"/>
          <w:sz w:val="32"/>
          <w:szCs w:val="32"/>
        </w:rPr>
        <w:t>(2)</w:t>
      </w:r>
    </w:p>
    <w:p w:rsidR="0021062B" w:rsidRPr="00061DDB" w:rsidRDefault="0021062B">
      <w:pPr>
        <w:pStyle w:val="31"/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7.4 </w:t>
      </w:r>
      <w:r w:rsidRPr="00061DDB">
        <w:rPr>
          <w:rFonts w:ascii="TH SarabunIT๙" w:hAnsi="TH SarabunIT๙" w:cs="TH SarabunIT๙"/>
          <w:sz w:val="32"/>
          <w:szCs w:val="32"/>
          <w:cs/>
        </w:rPr>
        <w:t>หนังสือค้ำประกันของบริษัทเงินลงทุน หรือบริษัทเงินทุนหลักทรัพย์ที่ได้รับอนุญาต</w:t>
      </w:r>
    </w:p>
    <w:p w:rsidR="0021062B" w:rsidRPr="00061DDB" w:rsidRDefault="0021062B">
      <w:pPr>
        <w:pStyle w:val="31"/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ให้ประกอบกิจการเงินทุนเพื่อการพาณิชย์  และประกอบธุรกิจค้ำประกันตามประกาศของธนาคารแห่งประเทศไทย ซึ่งได้แจ้งเวียนชื่อให้ส่วนราชการต่างๆ ทราบแล้ว โดยอนุโลมให้ใช้ตามแบบหนังสือค้ำประกันดังระบุใน</w:t>
      </w:r>
    </w:p>
    <w:p w:rsidR="0021062B" w:rsidRPr="00061DDB" w:rsidRDefault="0021062B">
      <w:pPr>
        <w:pStyle w:val="31"/>
        <w:spacing w:after="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061DDB">
        <w:rPr>
          <w:rFonts w:ascii="TH SarabunIT๙" w:hAnsi="TH SarabunIT๙" w:cs="TH SarabunIT๙"/>
          <w:sz w:val="32"/>
          <w:szCs w:val="32"/>
        </w:rPr>
        <w:t>1.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๖ </w:t>
      </w:r>
      <w:r w:rsidRPr="00061DDB">
        <w:rPr>
          <w:rFonts w:ascii="TH SarabunIT๙" w:hAnsi="TH SarabunIT๙" w:cs="TH SarabunIT๙"/>
          <w:sz w:val="32"/>
          <w:szCs w:val="32"/>
        </w:rPr>
        <w:t>(2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7.5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พันธบัตรรัฐบาลไทย</w:t>
      </w:r>
      <w:proofErr w:type="gramEnd"/>
    </w:p>
    <w:p w:rsidR="0021062B" w:rsidRPr="00061DDB" w:rsidRDefault="0021062B">
      <w:pPr>
        <w:ind w:left="144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หลักประกันนี้จะคืนให้โดยไม่มีดอกเบี้ยภายใน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15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วัน นับถัดจากวันที่คู่สัญญาพ้นจาก</w:t>
      </w:r>
    </w:p>
    <w:p w:rsidR="0021062B" w:rsidRPr="00061DDB" w:rsidRDefault="0021062B">
      <w:pPr>
        <w:ind w:left="1440" w:hanging="144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ข้อผูกพันตามสัญญาจ้างแล้ว</w:t>
      </w:r>
    </w:p>
    <w:p w:rsidR="0021062B" w:rsidRPr="00061DDB" w:rsidRDefault="0021062B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 xml:space="preserve">7.6 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ผู้ค้าที่ชนะการประมูล</w:t>
      </w:r>
      <w:proofErr w:type="gramEnd"/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วันทำสัญญาจ้างให้นำสำเนาใบเสร็จรับเงินค่าบริการของ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ผู้ให้บริการตลาดกลางอิเล็กทรอนิกส์มาด้วย</w:t>
      </w:r>
    </w:p>
    <w:p w:rsidR="0021062B" w:rsidRPr="00061DDB" w:rsidRDefault="0021062B">
      <w:pPr>
        <w:ind w:left="1440" w:hanging="1440"/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ind w:left="144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8.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ค่าจ้างและการจ่ายเงิน</w:t>
      </w:r>
    </w:p>
    <w:p w:rsidR="0021062B" w:rsidRPr="00061DDB" w:rsidRDefault="0021062B">
      <w:pPr>
        <w:ind w:left="72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="00BB7A9D">
        <w:rPr>
          <w:rFonts w:ascii="TH SarabunIT๙" w:eastAsia="Wingdings" w:hAnsi="TH SarabunIT๙" w:cs="TH SarabunIT๙"/>
          <w:sz w:val="32"/>
          <w:szCs w:val="32"/>
        </w:rPr>
        <w:sym w:font="Wingdings 2" w:char="F052"/>
      </w: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กรณีจ้างแบบราคาเหมารวมและจ่ายเงินตามการแบ่งงวดงานใช้ข้อ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8.1</w:t>
      </w:r>
    </w:p>
    <w:p w:rsidR="0021062B" w:rsidRPr="00061DDB" w:rsidRDefault="0021062B">
      <w:pPr>
        <w:ind w:left="72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="00BB7A9D">
        <w:rPr>
          <w:rFonts w:ascii="TH SarabunIT๙" w:eastAsia="TH SarabunIT๙" w:hAnsi="TH SarabunIT๙" w:cs="TH SarabunIT๙"/>
          <w:sz w:val="32"/>
          <w:szCs w:val="32"/>
        </w:rPr>
        <w:sym w:font="Wingdings 2" w:char="F0A3"/>
      </w: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กรณีจ้างแบบราคาเหมารวมเงินแบบแบ่งจ่ายตามผลงานใช้ข้อ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8.2</w:t>
      </w:r>
    </w:p>
    <w:p w:rsidR="00BB7A9D" w:rsidRDefault="0021062B">
      <w:pPr>
        <w:ind w:left="36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</w:t>
      </w:r>
    </w:p>
    <w:p w:rsidR="0021062B" w:rsidRPr="00061DDB" w:rsidRDefault="00BB7A9D">
      <w:pPr>
        <w:ind w:left="36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ข้อ  </w:t>
      </w:r>
      <w:proofErr w:type="gramStart"/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8.1  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>กรณีจ้างแบบราคาเหมารวมและจ่ายเงินตามการแบ่งงวดงาน</w:t>
      </w:r>
      <w:proofErr w:type="gramEnd"/>
    </w:p>
    <w:p w:rsidR="0021062B" w:rsidRPr="00061DDB" w:rsidRDefault="0021062B">
      <w:pPr>
        <w:pStyle w:val="8"/>
        <w:spacing w:before="0"/>
        <w:ind w:left="0" w:firstLine="1440"/>
        <w:jc w:val="both"/>
        <w:rPr>
          <w:rFonts w:ascii="TH SarabunIT๙" w:eastAsia="TH SarabunIT๙" w:hAnsi="TH SarabunIT๙" w:cs="TH SarabunIT๙"/>
          <w:sz w:val="32"/>
          <w:szCs w:val="32"/>
        </w:rPr>
      </w:pPr>
      <w:proofErr w:type="spellStart"/>
      <w:r w:rsidRPr="00061DDB">
        <w:rPr>
          <w:rFonts w:ascii="TH SarabunIT๙" w:eastAsia="Angsana New" w:hAnsi="TH SarabunIT๙" w:cs="TH SarabunIT๙"/>
          <w:i w:val="0"/>
          <w:iCs w:val="0"/>
          <w:sz w:val="32"/>
          <w:szCs w:val="32"/>
          <w:cs/>
        </w:rPr>
        <w:t>กปภ</w:t>
      </w:r>
      <w:proofErr w:type="spellEnd"/>
      <w:r w:rsidRPr="00061DDB">
        <w:rPr>
          <w:rFonts w:ascii="TH SarabunIT๙" w:eastAsia="Angsana New" w:hAnsi="TH SarabunIT๙" w:cs="TH SarabunIT๙"/>
          <w:i w:val="0"/>
          <w:iCs w:val="0"/>
          <w:sz w:val="32"/>
          <w:szCs w:val="32"/>
        </w:rPr>
        <w:t xml:space="preserve">. </w:t>
      </w:r>
      <w:r w:rsidRPr="00061DDB">
        <w:rPr>
          <w:rFonts w:ascii="TH SarabunIT๙" w:eastAsia="Angsana New" w:hAnsi="TH SarabunIT๙" w:cs="TH SarabunIT๙"/>
          <w:i w:val="0"/>
          <w:iCs w:val="0"/>
          <w:sz w:val="32"/>
          <w:szCs w:val="32"/>
          <w:cs/>
        </w:rPr>
        <w:t xml:space="preserve">จะจ่ายเงินค่าจ้างโดยแบ่งออกเป็น </w:t>
      </w:r>
      <w:r w:rsidRPr="00061DDB">
        <w:rPr>
          <w:rFonts w:ascii="TH SarabunIT๙" w:eastAsia="Angsana New" w:hAnsi="TH SarabunIT๙" w:cs="TH SarabunIT๙"/>
          <w:b/>
          <w:bCs/>
          <w:i w:val="0"/>
          <w:iCs w:val="0"/>
          <w:sz w:val="32"/>
          <w:szCs w:val="32"/>
          <w:cs/>
        </w:rPr>
        <w:t xml:space="preserve"> </w:t>
      </w:r>
      <w:proofErr w:type="gramStart"/>
      <w:r w:rsidR="00741E4F">
        <w:rPr>
          <w:rFonts w:ascii="TH SarabunIT๙" w:eastAsia="Angsana New" w:hAnsi="TH SarabunIT๙" w:cs="TH SarabunIT๙"/>
          <w:b/>
          <w:bCs/>
          <w:i w:val="0"/>
          <w:iCs w:val="0"/>
          <w:sz w:val="32"/>
          <w:szCs w:val="32"/>
        </w:rPr>
        <w:t>2</w:t>
      </w:r>
      <w:r w:rsidRPr="00061DDB">
        <w:rPr>
          <w:rFonts w:ascii="TH SarabunIT๙" w:eastAsia="Angsana New" w:hAnsi="TH SarabunIT๙" w:cs="TH SarabunIT๙"/>
          <w:b/>
          <w:bCs/>
          <w:i w:val="0"/>
          <w:iCs w:val="0"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i w:val="0"/>
          <w:iCs w:val="0"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i w:val="0"/>
          <w:iCs w:val="0"/>
          <w:sz w:val="32"/>
          <w:szCs w:val="32"/>
          <w:cs/>
        </w:rPr>
        <w:t>งวด</w:t>
      </w:r>
      <w:proofErr w:type="gramEnd"/>
      <w:r w:rsidRPr="00061DDB">
        <w:rPr>
          <w:rFonts w:ascii="TH SarabunIT๙" w:eastAsia="Angsana New" w:hAnsi="TH SarabunIT๙" w:cs="TH SarabunIT๙"/>
          <w:i w:val="0"/>
          <w:iCs w:val="0"/>
          <w:sz w:val="32"/>
          <w:szCs w:val="32"/>
          <w:cs/>
        </w:rPr>
        <w:t xml:space="preserve"> ดังรายละเอียดปรากฏในการแบ่งงวดงานและการจ่ายเงินแนบท้ายประกาศนี้</w:t>
      </w:r>
    </w:p>
    <w:p w:rsidR="0021062B" w:rsidRPr="00061DDB" w:rsidRDefault="0021062B">
      <w:pPr>
        <w:ind w:left="36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ข้อ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8.2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กรณีจ้างแบบราคาเหมารวมและจ่ายเงินแบบแบ่งจ่ายตามผลงาน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8.2.1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เป็นการจ้างแบบราคาเหมารวม โดยแบ่งงวดการจ่ายเงินระยะเวลาไม่น้อยกว่า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30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วัน และเบิกจ่ายตามผลงานที่ผู้รับจ้างได้ดำเนินการไปแล้วตามแบบรูปและรายการประกอบแบบการจ่ายเงินนี้จะจ่ายเงินให้ไม่เกินจำนวนเงินแต่ละหมวดงานของบัญชีแสดงปริมาณและราคาค่าก่อสร้างซึ่งผู้ว่าจ้างและผู้รับจ้างได้ตกลงกำหนดปริมาณและราคาให้เหมาะสมสอดคล้องกับแบบรูปและรายการละเอียดประกอบแบบ โดยยึดถือบัญชีราคากลางของผู้ว่าจ้างเป็นฐานในการปรับบัญชีปริมาณและราคาค่าก่อสร้างดังกล่าว</w:t>
      </w:r>
      <w:r w:rsidR="0092228E">
        <w:rPr>
          <w:rFonts w:ascii="TH SarabunIT๙" w:eastAsia="Angsana New" w:hAnsi="TH SarabunIT๙" w:cs="TH SarabunIT๙"/>
          <w:sz w:val="32"/>
          <w:szCs w:val="32"/>
          <w:cs/>
        </w:rPr>
        <w:t xml:space="preserve"> หากมีข้อขัดแย้งในการปรับปริมาณง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านและราคาค่าก่อสร้างดังกล่าว ผู้รับจ้างตกลงที่จะถือปฏิบัติตามความเห็นของผู้ว่าจ้าง</w:t>
      </w:r>
    </w:p>
    <w:p w:rsidR="00223D58" w:rsidRPr="00061DDB" w:rsidRDefault="00223D58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517E8D" w:rsidRPr="00061DDB" w:rsidRDefault="00517E8D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23D58" w:rsidRPr="00061DDB" w:rsidRDefault="00223D58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Default="0021062B" w:rsidP="00E8331C">
      <w:pPr>
        <w:jc w:val="right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๘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/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และให้ถือ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..........................</w:t>
      </w:r>
    </w:p>
    <w:p w:rsidR="00542A62" w:rsidRDefault="00542A62" w:rsidP="00E8331C">
      <w:pPr>
        <w:jc w:val="right"/>
        <w:rPr>
          <w:rFonts w:ascii="TH SarabunIT๙" w:eastAsia="Angsana New" w:hAnsi="TH SarabunIT๙" w:cs="TH SarabunIT๙"/>
          <w:sz w:val="32"/>
          <w:szCs w:val="32"/>
        </w:rPr>
      </w:pPr>
    </w:p>
    <w:p w:rsidR="002B5284" w:rsidRDefault="002B5284" w:rsidP="00E8331C">
      <w:pPr>
        <w:jc w:val="right"/>
        <w:rPr>
          <w:rFonts w:ascii="TH SarabunIT๙" w:eastAsia="Angsana New" w:hAnsi="TH SarabunIT๙" w:cs="TH SarabunIT๙"/>
          <w:sz w:val="32"/>
          <w:szCs w:val="32"/>
        </w:rPr>
      </w:pPr>
    </w:p>
    <w:p w:rsidR="002B5284" w:rsidRPr="00061DDB" w:rsidRDefault="002B5284" w:rsidP="00E8331C">
      <w:pPr>
        <w:jc w:val="right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 w:rsidP="002B5284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-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๘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-</w:t>
      </w:r>
    </w:p>
    <w:p w:rsidR="0021062B" w:rsidRPr="00061DDB" w:rsidRDefault="0021062B">
      <w:pPr>
        <w:tabs>
          <w:tab w:val="left" w:pos="1680"/>
        </w:tabs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และให้ถือเป็นที่สิ้นสุด และเมื่อผู้รับจ้างได้ปฏิบัติงานแล้วเสร็จเรียบร้อยครบถ้วนถูกต้องตามสัญญาทุกประการและคณะกรรมการตรวจการจ้างได้ดำเนินการตรวจรับมอบงานงวดสุดท้ายเรียบร้อยแล้ว ผู้ว่าจ้างก็จะจ่ายเงินที่เหลือทั้งหมดตามสัญญา</w:t>
      </w:r>
    </w:p>
    <w:p w:rsidR="0021062B" w:rsidRPr="00061DDB" w:rsidRDefault="0021062B">
      <w:pPr>
        <w:ind w:firstLine="36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8.2.2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การจ่ายเงินแต่ละงวด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จะจ่ายเมื่อผู้รับจ้างเสนอขอเบิก  ซึ่งผู้รับจ้างจะต้องเสนอขอส่งงานและเบิกเงินต่อผู้ว่าจ้าง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โดยส่งปริมาณงานและราคาที่ได้ก่อสร้างจริงให้ผู้ควบคุมงานตรวจสอบความถูกต้อง และผู้ว่าจ้างจะหักเงินจำนวนร้อยละ…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.10....   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สิบ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ของเงินที่ต้องจ่ายในงวดนั้นเพื่อประกันผลงาน 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ผู้รับจ้างมีสิทธิขอเบิกเงินประกันผลงานแต่ละงวดคืน  โดยผู้รับจ้างจะต้องวางหนังสือค้ำประกันของธนาคารภายในประเทศ ตามแบบหนังสือค้ำประกัน  หรือพันธบัตรรัฐบาล   หรือพันธบัตร </w:t>
      </w:r>
      <w:proofErr w:type="spell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กปภ</w:t>
      </w:r>
      <w:proofErr w:type="spellEnd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หรือ พันธบัตรรัฐวิสาหกิจอื่น ให้ </w:t>
      </w:r>
      <w:proofErr w:type="spell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กปภ</w:t>
      </w:r>
      <w:proofErr w:type="spellEnd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เพื่อเป็นหลักประกันแทนได้ ผู้ว่าจ้างจะคืนเงินประกันผลงาน และ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/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หรือหลักประกันดังกล่าวให้แก่ผู้รับจ้าง พร้อมกับการจ่ายเงินงวดสุดท้าย</w:t>
      </w:r>
    </w:p>
    <w:p w:rsidR="0021062B" w:rsidRPr="00061DDB" w:rsidRDefault="0021062B">
      <w:pPr>
        <w:tabs>
          <w:tab w:val="left" w:pos="182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8.2.3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จะชำระค่าจ้างโดยวิธีโอนเงินเข้าบัญชีเงินฝากของผู้รับจ้าง ทั้งนี้ ผู้รับจ้างต้องนำสำเนาของธนาคารมาแสดงชื่อ และเลขที่บัญชี แจ้งการประปาส่วนภูมิภาคเขต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ก่อนวันทำสัญญา                                                                                         </w:t>
      </w:r>
    </w:p>
    <w:p w:rsidR="0021062B" w:rsidRPr="00061DDB" w:rsidRDefault="0021062B">
      <w:pPr>
        <w:pStyle w:val="3"/>
        <w:spacing w:before="120"/>
        <w:ind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9.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อัตราค่าปรับ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ค่าปรับตามแบบสัญญาจ้างข้อ </w:t>
      </w:r>
      <w:r w:rsidRPr="00061DDB">
        <w:rPr>
          <w:rFonts w:ascii="TH SarabunIT๙" w:eastAsia="Angsana New" w:hAnsi="TH SarabunIT๙" w:cs="TH SarabunIT๙"/>
          <w:b/>
          <w:bCs/>
          <w:spacing w:val="-4"/>
          <w:sz w:val="32"/>
          <w:szCs w:val="32"/>
        </w:rPr>
        <w:t>1</w:t>
      </w:r>
      <w:r w:rsidR="006857C4" w:rsidRPr="00061DDB">
        <w:rPr>
          <w:rFonts w:ascii="TH SarabunIT๙" w:eastAsia="Angsana New" w:hAnsi="TH SarabunIT๙" w:cs="TH SarabunIT๙"/>
          <w:spacing w:val="-4"/>
          <w:sz w:val="32"/>
          <w:szCs w:val="32"/>
        </w:rPr>
        <w:t>5</w:t>
      </w:r>
      <w:r w:rsidRPr="00061DDB">
        <w:rPr>
          <w:rFonts w:ascii="TH SarabunIT๙" w:eastAsia="Angsana New" w:hAnsi="TH SarabunIT๙" w:cs="TH SarabunIT๙"/>
          <w:spacing w:val="-4"/>
          <w:sz w:val="32"/>
          <w:szCs w:val="32"/>
        </w:rPr>
        <w:t xml:space="preserve"> </w:t>
      </w:r>
      <w:proofErr w:type="gramStart"/>
      <w:r w:rsidRPr="00061DDB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จะกำหนดในอัตราร้อยละ </w:t>
      </w:r>
      <w:r w:rsidRPr="00061DDB">
        <w:rPr>
          <w:rFonts w:ascii="TH SarabunIT๙" w:eastAsia="Angsana New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="00E8331C" w:rsidRPr="00061DDB">
        <w:rPr>
          <w:rFonts w:ascii="TH SarabunIT๙" w:eastAsia="Angsana New" w:hAnsi="TH SarabunIT๙" w:cs="TH SarabunIT๙"/>
          <w:b/>
          <w:bCs/>
          <w:spacing w:val="-6"/>
          <w:sz w:val="32"/>
          <w:szCs w:val="32"/>
          <w:cs/>
        </w:rPr>
        <w:t>0.</w:t>
      </w:r>
      <w:r w:rsidR="00431F2E">
        <w:rPr>
          <w:rFonts w:ascii="TH SarabunIT๙" w:eastAsia="Angsana New" w:hAnsi="TH SarabunIT๙" w:cs="TH SarabunIT๙" w:hint="cs"/>
          <w:b/>
          <w:bCs/>
          <w:spacing w:val="-6"/>
          <w:sz w:val="32"/>
          <w:szCs w:val="32"/>
          <w:cs/>
        </w:rPr>
        <w:t>10</w:t>
      </w:r>
      <w:proofErr w:type="gramEnd"/>
      <w:r w:rsidR="00E8331C" w:rsidRPr="00061DDB">
        <w:rPr>
          <w:rFonts w:ascii="TH SarabunIT๙" w:eastAsia="Angsana New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Pr="00061DDB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ของค่าจ้างตามสัญญาต่อวัน</w:t>
      </w:r>
    </w:p>
    <w:p w:rsidR="0021062B" w:rsidRPr="00061DDB" w:rsidRDefault="0021062B">
      <w:pPr>
        <w:ind w:left="720" w:firstLine="72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10.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การรับประกันความชำรุดบกพร่อง</w:t>
      </w:r>
    </w:p>
    <w:p w:rsidR="0021062B" w:rsidRPr="00061DDB" w:rsidRDefault="0021062B">
      <w:pPr>
        <w:tabs>
          <w:tab w:val="left" w:pos="1400"/>
        </w:tabs>
        <w:ind w:firstLine="1440"/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ผู้ชนะการประกวดราคาจ้างด้วยวิธีการทางอิเล็กทรอนิกส์ ซึ่งได้ทำข้อตกลงเป็นหนังสือ หรือทำสัญญาจ้างตามแบบดังระบุในข้อ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1.5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แล้วแต่กรณี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จะต้องรับประกันความชำรุดบกพร่องของงานจ้างที่เกิดขึ้นภายใน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กำหนดเวลา ๒ ปี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นับถัดจากวันที่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ได้รับมอบงานโดยผู้รับจ้างต้องรีบจัดการซ่อมแซมแก้ไขให้ใช้การได้ดีดังเดิมภายใน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7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วัน นับถัดจากวันที่ได้รับแจ้งความชำรุดบกพร่อง </w:t>
      </w:r>
    </w:p>
    <w:p w:rsidR="0021062B" w:rsidRPr="00061DDB" w:rsidRDefault="0021062B" w:rsidP="00A858A9">
      <w:pPr>
        <w:tabs>
          <w:tab w:val="left" w:pos="1260"/>
          <w:tab w:val="left" w:pos="1400"/>
        </w:tabs>
        <w:spacing w:before="12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>1</w:t>
      </w:r>
      <w:r w:rsidR="00517E8D"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>1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ข้อสงวนสิทธิในการเสนอราคาและอื่น ๆ</w:t>
      </w:r>
    </w:p>
    <w:p w:rsidR="0021062B" w:rsidRPr="00061DDB" w:rsidRDefault="0021062B" w:rsidP="00A858A9">
      <w:pPr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1</w:t>
      </w:r>
      <w:r w:rsidR="00517E8D" w:rsidRPr="00061DDB">
        <w:rPr>
          <w:rFonts w:ascii="TH SarabunIT๙" w:eastAsia="TH SarabunIT๙" w:hAnsi="TH SarabunIT๙" w:cs="TH SarabunIT๙"/>
          <w:sz w:val="32"/>
          <w:szCs w:val="32"/>
        </w:rPr>
        <w:t>1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>.1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เงินค่าจ้างสำหรับงานจ้างครั้งนี้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ได้มาจากเงิน </w:t>
      </w:r>
      <w:r w:rsidR="000A1F25" w:rsidRPr="00061DDB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="000A1F25" w:rsidRPr="00061DDB">
        <w:rPr>
          <w:rFonts w:ascii="TH SarabunIT๙" w:hAnsi="TH SarabunIT๙" w:cs="TH SarabunIT๙"/>
          <w:sz w:val="32"/>
          <w:szCs w:val="32"/>
          <w:cs/>
          <w:lang w:eastAsia="en-US"/>
        </w:rPr>
        <w:t>งบ</w:t>
      </w:r>
      <w:r w:rsidR="00AF30F2">
        <w:rPr>
          <w:rFonts w:ascii="TH SarabunIT๙" w:hAnsi="TH SarabunIT๙" w:cs="TH SarabunIT๙" w:hint="cs"/>
          <w:sz w:val="32"/>
          <w:szCs w:val="32"/>
          <w:cs/>
          <w:lang w:eastAsia="en-US"/>
        </w:rPr>
        <w:t>ทำการ</w:t>
      </w:r>
      <w:r w:rsidR="000A1F25" w:rsidRPr="00061DDB">
        <w:rPr>
          <w:rFonts w:ascii="TH SarabunIT๙" w:hAnsi="TH SarabunIT๙" w:cs="TH SarabunIT๙"/>
          <w:sz w:val="32"/>
          <w:szCs w:val="32"/>
          <w:cs/>
          <w:lang w:eastAsia="en-US"/>
        </w:rPr>
        <w:t>ประจำปี</w:t>
      </w:r>
      <w:proofErr w:type="gramEnd"/>
      <w:r w:rsidR="000A1F25" w:rsidRPr="00061DDB">
        <w:rPr>
          <w:rFonts w:ascii="TH SarabunIT๙" w:hAnsi="TH SarabunIT๙" w:cs="TH SarabunIT๙"/>
          <w:sz w:val="32"/>
          <w:szCs w:val="32"/>
          <w:lang w:eastAsia="en-US"/>
        </w:rPr>
        <w:t xml:space="preserve"> 255</w:t>
      </w:r>
      <w:r w:rsidR="002B5284">
        <w:rPr>
          <w:rFonts w:ascii="TH SarabunIT๙" w:eastAsia="Angsana New" w:hAnsi="TH SarabunIT๙" w:cs="TH SarabunIT๙"/>
          <w:sz w:val="32"/>
          <w:szCs w:val="32"/>
        </w:rPr>
        <w:t xml:space="preserve">9 </w:t>
      </w:r>
      <w:r w:rsidR="000A1F25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</w:p>
    <w:p w:rsidR="0021062B" w:rsidRPr="00061DDB" w:rsidRDefault="0021062B" w:rsidP="00A858A9">
      <w:pPr>
        <w:ind w:firstLine="144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การลงนามในสัญญาจะกระทำได้ต่อเมื่อ การประปาส่วนภูมิภาคเขต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ได้รับอนุมัติทางด้านการเงินเรียบร้อยแล้ว </w:t>
      </w:r>
    </w:p>
    <w:p w:rsidR="0021062B" w:rsidRPr="002B5284" w:rsidRDefault="0021062B" w:rsidP="002B5284">
      <w:pPr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</w:rPr>
        <w:tab/>
      </w:r>
      <w:r w:rsidRPr="00061DDB">
        <w:rPr>
          <w:rFonts w:ascii="TH SarabunIT๙" w:eastAsia="Angsana New" w:hAnsi="TH SarabunIT๙" w:cs="TH SarabunIT๙"/>
        </w:rPr>
        <w:tab/>
      </w:r>
      <w:r w:rsidRPr="002B5284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2B5284">
        <w:rPr>
          <w:rFonts w:ascii="TH SarabunIT๙" w:eastAsia="Angsana New" w:hAnsi="TH SarabunIT๙" w:cs="TH SarabunIT๙"/>
          <w:spacing w:val="-14"/>
          <w:sz w:val="32"/>
          <w:szCs w:val="32"/>
          <w:cs/>
        </w:rPr>
        <w:t>ราคากลางของ</w:t>
      </w:r>
      <w:r w:rsidR="002B5284" w:rsidRPr="002B5284">
        <w:rPr>
          <w:rFonts w:ascii="TH SarabunIT๙" w:eastAsia="Angsana New" w:hAnsi="TH SarabunIT๙" w:cs="TH SarabunIT๙" w:hint="cs"/>
          <w:spacing w:val="-14"/>
          <w:sz w:val="32"/>
          <w:szCs w:val="32"/>
          <w:cs/>
        </w:rPr>
        <w:t xml:space="preserve"> </w:t>
      </w:r>
      <w:r w:rsidRPr="002B5284">
        <w:rPr>
          <w:rFonts w:ascii="TH SarabunIT๙" w:eastAsia="Angsana New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 w:rsidR="002B5284" w:rsidRPr="002B5284">
        <w:rPr>
          <w:rFonts w:ascii="TH SarabunIT๙" w:hAnsi="TH SarabunIT๙" w:cs="TH SarabunIT๙"/>
          <w:bCs/>
          <w:spacing w:val="-12"/>
          <w:sz w:val="32"/>
          <w:szCs w:val="32"/>
          <w:cs/>
        </w:rPr>
        <w:t>โครงการงบประมาณประจำปี 2559</w:t>
      </w:r>
      <w:r w:rsidR="002B5284" w:rsidRPr="002B5284">
        <w:rPr>
          <w:rFonts w:ascii="TH SarabunIT๙" w:hAnsi="TH SarabunIT๙" w:cs="TH SarabunIT๙"/>
          <w:bCs/>
          <w:spacing w:val="-12"/>
          <w:sz w:val="32"/>
          <w:szCs w:val="32"/>
        </w:rPr>
        <w:t xml:space="preserve">  </w:t>
      </w:r>
      <w:r w:rsidR="002B5284" w:rsidRPr="002B5284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งานเปลี่ยนมาตรวัดน้ำ</w:t>
      </w:r>
      <w:r w:rsidR="005C5FDB">
        <w:rPr>
          <w:rFonts w:ascii="TH SarabunIT๙" w:hAnsi="TH SarabunIT๙" w:cs="TH SarabunIT๙" w:hint="cs"/>
          <w:bCs/>
          <w:spacing w:val="-12"/>
          <w:sz w:val="32"/>
          <w:szCs w:val="32"/>
          <w:cs/>
        </w:rPr>
        <w:t xml:space="preserve">ขนาด </w:t>
      </w:r>
      <w:r w:rsidR="005C5FDB">
        <w:rPr>
          <w:rFonts w:ascii="Angsana New" w:hAnsi="Angsana New" w:cs="Angsana New"/>
          <w:bCs/>
          <w:spacing w:val="-12"/>
          <w:sz w:val="32"/>
          <w:szCs w:val="32"/>
          <w:cs/>
        </w:rPr>
        <w:t>Ø</w:t>
      </w:r>
      <w:r w:rsidR="005C5FDB">
        <w:rPr>
          <w:rFonts w:ascii="TH SarabunIT๙" w:hAnsi="TH SarabunIT๙" w:cs="TH SarabunIT๙" w:hint="cs"/>
          <w:bCs/>
          <w:spacing w:val="-12"/>
          <w:sz w:val="32"/>
          <w:szCs w:val="32"/>
          <w:cs/>
        </w:rPr>
        <w:t xml:space="preserve"> </w:t>
      </w:r>
      <w:r w:rsidR="005C5FDB" w:rsidRPr="005C5FDB">
        <w:rPr>
          <w:rFonts w:ascii="TH SarabunIT๙" w:hAnsi="TH SarabunIT๙" w:cs="TH SarabunIT๙"/>
          <w:b/>
          <w:spacing w:val="-12"/>
          <w:sz w:val="32"/>
          <w:szCs w:val="32"/>
        </w:rPr>
        <w:t>1/2</w:t>
      </w:r>
      <w:r w:rsidR="005C5FDB">
        <w:rPr>
          <w:rFonts w:ascii="TH SarabunIT๙" w:hAnsi="TH SarabunIT๙" w:cs="TH SarabunIT๙"/>
          <w:bCs/>
          <w:spacing w:val="-12"/>
          <w:sz w:val="32"/>
          <w:szCs w:val="32"/>
        </w:rPr>
        <w:t xml:space="preserve"> </w:t>
      </w:r>
      <w:r w:rsidR="005C5FDB">
        <w:rPr>
          <w:rFonts w:ascii="TH SarabunIT๙" w:hAnsi="TH SarabunIT๙" w:cs="TH SarabunIT๙" w:hint="cs"/>
          <w:bCs/>
          <w:spacing w:val="-12"/>
          <w:sz w:val="32"/>
          <w:szCs w:val="32"/>
          <w:cs/>
        </w:rPr>
        <w:t>นิ้ว</w:t>
      </w:r>
      <w:r w:rsidR="002B5284" w:rsidRPr="002B5284">
        <w:rPr>
          <w:rFonts w:ascii="TH SarabunIT๙" w:hAnsi="TH SarabunIT๙" w:cs="TH SarabunIT๙"/>
          <w:bCs/>
          <w:spacing w:val="-12"/>
          <w:sz w:val="32"/>
          <w:szCs w:val="32"/>
          <w:cs/>
        </w:rPr>
        <w:t xml:space="preserve">อายุเกิน 10 ปี การประปาส่วนภูมิภาคสาขากระบี่ อำเภอเมือง </w:t>
      </w:r>
      <w:proofErr w:type="gramStart"/>
      <w:r w:rsidR="002B5284" w:rsidRPr="002B5284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จังหวัดกระบี่</w:t>
      </w:r>
      <w:r w:rsidR="002B5284" w:rsidRPr="002B5284">
        <w:rPr>
          <w:rFonts w:ascii="TH SarabunIT๙" w:eastAsia="Angsana New" w:hAnsi="TH SarabunIT๙" w:cs="TH SarabunIT๙" w:hint="cs"/>
          <w:spacing w:val="-8"/>
          <w:sz w:val="32"/>
          <w:szCs w:val="32"/>
          <w:cs/>
        </w:rPr>
        <w:t xml:space="preserve"> </w:t>
      </w:r>
      <w:r w:rsidRPr="002B5284">
        <w:rPr>
          <w:rFonts w:ascii="TH SarabunIT๙" w:eastAsia="Angsana New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 w:rsidRPr="002B5284">
        <w:rPr>
          <w:rFonts w:ascii="TH SarabunIT๙" w:hAnsi="TH SarabunIT๙" w:cs="TH SarabunIT๙"/>
          <w:spacing w:val="-8"/>
          <w:sz w:val="32"/>
          <w:szCs w:val="32"/>
          <w:cs/>
        </w:rPr>
        <w:t>ในการประกวดราคาจ้างด้วยวิธีการทางอิเล็กทรอนิกส์ครั้งนี้</w:t>
      </w:r>
      <w:proofErr w:type="gramEnd"/>
      <w:r w:rsidRPr="002B5284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เป็นเงินทั้งสิ้น</w:t>
      </w:r>
      <w:r w:rsidRPr="002B5284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 w:rsidR="002B5284">
        <w:rPr>
          <w:rFonts w:ascii="TH SarabunIT๙" w:eastAsia="Angsana New" w:hAnsi="TH SarabunIT๙" w:cs="TH SarabunIT๙"/>
          <w:spacing w:val="2"/>
          <w:sz w:val="32"/>
          <w:szCs w:val="32"/>
        </w:rPr>
        <w:t>3</w:t>
      </w:r>
      <w:r w:rsidR="008D7036" w:rsidRPr="002B5284">
        <w:rPr>
          <w:rFonts w:ascii="TH SarabunIT๙" w:eastAsia="Angsana New" w:hAnsi="TH SarabunIT๙" w:cs="TH SarabunIT๙"/>
          <w:spacing w:val="2"/>
          <w:sz w:val="32"/>
          <w:szCs w:val="32"/>
        </w:rPr>
        <w:t>,</w:t>
      </w:r>
      <w:r w:rsidR="002B5284">
        <w:rPr>
          <w:rFonts w:ascii="TH SarabunIT๙" w:eastAsia="Angsana New" w:hAnsi="TH SarabunIT๙" w:cs="TH SarabunIT๙"/>
          <w:spacing w:val="2"/>
          <w:sz w:val="32"/>
          <w:szCs w:val="32"/>
        </w:rPr>
        <w:t>145</w:t>
      </w:r>
      <w:r w:rsidR="008D7036" w:rsidRPr="002B5284">
        <w:rPr>
          <w:rFonts w:ascii="TH SarabunIT๙" w:eastAsia="Angsana New" w:hAnsi="TH SarabunIT๙" w:cs="TH SarabunIT๙"/>
          <w:spacing w:val="2"/>
          <w:sz w:val="32"/>
          <w:szCs w:val="32"/>
        </w:rPr>
        <w:t>,</w:t>
      </w:r>
      <w:r w:rsidR="002B5284">
        <w:rPr>
          <w:rFonts w:ascii="TH SarabunIT๙" w:eastAsia="Angsana New" w:hAnsi="TH SarabunIT๙" w:cs="TH SarabunIT๙"/>
          <w:spacing w:val="2"/>
          <w:sz w:val="32"/>
          <w:szCs w:val="32"/>
        </w:rPr>
        <w:t>8</w:t>
      </w:r>
      <w:r w:rsidR="008D7036" w:rsidRPr="002B5284">
        <w:rPr>
          <w:rFonts w:ascii="TH SarabunIT๙" w:eastAsia="Angsana New" w:hAnsi="TH SarabunIT๙" w:cs="TH SarabunIT๙"/>
          <w:spacing w:val="2"/>
          <w:sz w:val="32"/>
          <w:szCs w:val="32"/>
        </w:rPr>
        <w:t>00</w:t>
      </w:r>
      <w:r w:rsidR="00145F91" w:rsidRPr="002B5284">
        <w:rPr>
          <w:rFonts w:ascii="TH SarabunIT๙" w:eastAsia="Angsana New" w:hAnsi="TH SarabunIT๙" w:cs="TH SarabunIT๙"/>
          <w:spacing w:val="2"/>
          <w:sz w:val="32"/>
          <w:szCs w:val="32"/>
        </w:rPr>
        <w:t xml:space="preserve"> </w:t>
      </w:r>
      <w:r w:rsidR="00145F91" w:rsidRPr="002B5284">
        <w:rPr>
          <w:rFonts w:ascii="TH SarabunIT๙" w:eastAsia="Angsana New" w:hAnsi="TH SarabunIT๙" w:cs="TH SarabunIT๙"/>
          <w:spacing w:val="2"/>
          <w:sz w:val="32"/>
          <w:szCs w:val="32"/>
          <w:cs/>
        </w:rPr>
        <w:t xml:space="preserve">บาท </w:t>
      </w:r>
      <w:r w:rsidR="00145F91" w:rsidRPr="002B5284">
        <w:rPr>
          <w:rFonts w:ascii="TH SarabunIT๙" w:eastAsia="Angsana New" w:hAnsi="TH SarabunIT๙" w:cs="TH SarabunIT๙"/>
          <w:spacing w:val="2"/>
          <w:sz w:val="32"/>
          <w:szCs w:val="32"/>
        </w:rPr>
        <w:t>(</w:t>
      </w:r>
      <w:r w:rsidR="00145F91" w:rsidRPr="002B5284">
        <w:rPr>
          <w:rFonts w:ascii="TH SarabunIT๙" w:eastAsia="Angsana New" w:hAnsi="TH SarabunIT๙" w:cs="TH SarabunIT๙"/>
          <w:spacing w:val="2"/>
          <w:sz w:val="32"/>
          <w:szCs w:val="32"/>
          <w:cs/>
        </w:rPr>
        <w:t>เงิน</w:t>
      </w:r>
      <w:r w:rsidR="002B5284"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>สาม</w:t>
      </w:r>
      <w:r w:rsidR="008D7036" w:rsidRPr="002B5284"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>ล้าน</w:t>
      </w:r>
      <w:r w:rsidR="002B5284"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>หนึ่ง</w:t>
      </w:r>
      <w:r w:rsidR="008D7036" w:rsidRPr="002B5284"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>แสน</w:t>
      </w:r>
      <w:r w:rsidR="002B5284"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>สี่</w:t>
      </w:r>
      <w:r w:rsidR="008D7036" w:rsidRPr="002B5284"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>หมื่น</w:t>
      </w:r>
      <w:r w:rsidR="002B5284"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>ห้า</w:t>
      </w:r>
      <w:r w:rsidR="008D7036" w:rsidRPr="002B5284"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>พัน</w:t>
      </w:r>
      <w:r w:rsidR="002B5284"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>แปด</w:t>
      </w:r>
      <w:r w:rsidR="008D7036" w:rsidRPr="002B5284"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>ร้อยบาท</w:t>
      </w:r>
      <w:r w:rsidR="00145F91" w:rsidRPr="002B5284">
        <w:rPr>
          <w:rFonts w:ascii="TH SarabunIT๙" w:eastAsia="Angsana New" w:hAnsi="TH SarabunIT๙" w:cs="TH SarabunIT๙"/>
          <w:spacing w:val="2"/>
          <w:sz w:val="32"/>
          <w:szCs w:val="32"/>
          <w:cs/>
        </w:rPr>
        <w:t>ถ้วน</w:t>
      </w:r>
      <w:r w:rsidR="00145F91" w:rsidRPr="002B5284">
        <w:rPr>
          <w:rFonts w:ascii="TH SarabunIT๙" w:eastAsia="Angsana New" w:hAnsi="TH SarabunIT๙" w:cs="TH SarabunIT๙"/>
          <w:spacing w:val="2"/>
          <w:sz w:val="32"/>
          <w:szCs w:val="32"/>
        </w:rPr>
        <w:t>)</w:t>
      </w:r>
      <w:r w:rsidRPr="002B5284"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  <w:r w:rsidRPr="002B5284">
        <w:rPr>
          <w:rFonts w:ascii="TH SarabunIT๙" w:hAnsi="TH SarabunIT๙" w:cs="TH SarabunIT๙"/>
          <w:spacing w:val="-8"/>
          <w:sz w:val="32"/>
          <w:szCs w:val="32"/>
          <w:cs/>
        </w:rPr>
        <w:t>รวมภาษีมูลค่าเพิ่ม</w:t>
      </w:r>
      <w:r w:rsidRPr="002B528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แล้ว      </w:t>
      </w:r>
    </w:p>
    <w:p w:rsidR="0021062B" w:rsidRPr="00061DDB" w:rsidRDefault="00517E8D" w:rsidP="00A858A9">
      <w:pPr>
        <w:pStyle w:val="a6"/>
        <w:ind w:left="140"/>
        <w:jc w:val="thaiDistribute"/>
        <w:rPr>
          <w:rFonts w:ascii="TH SarabunIT๙" w:hAnsi="TH SarabunIT๙" w:cs="TH SarabunIT๙"/>
          <w:cs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     </w:t>
      </w:r>
      <w:r w:rsidR="0021062B" w:rsidRPr="00061DDB">
        <w:rPr>
          <w:rFonts w:ascii="TH SarabunIT๙" w:eastAsia="TH SarabunIT๙" w:hAnsi="TH SarabunIT๙" w:cs="TH SarabunIT๙"/>
        </w:rPr>
        <w:t>1</w:t>
      </w:r>
      <w:r w:rsidRPr="00061DDB">
        <w:rPr>
          <w:rFonts w:ascii="TH SarabunIT๙" w:eastAsia="TH SarabunIT๙" w:hAnsi="TH SarabunIT๙" w:cs="TH SarabunIT๙"/>
        </w:rPr>
        <w:t>1</w:t>
      </w:r>
      <w:r w:rsidR="0021062B" w:rsidRPr="00061DDB">
        <w:rPr>
          <w:rFonts w:ascii="TH SarabunIT๙" w:eastAsia="TH SarabunIT๙" w:hAnsi="TH SarabunIT๙" w:cs="TH SarabunIT๙"/>
        </w:rPr>
        <w:t>.2</w:t>
      </w:r>
      <w:r w:rsidR="0021062B" w:rsidRPr="00061DDB">
        <w:rPr>
          <w:rFonts w:ascii="TH SarabunIT๙" w:hAnsi="TH SarabunIT๙" w:cs="TH SarabunIT๙"/>
        </w:rPr>
        <w:t xml:space="preserve"> </w:t>
      </w:r>
      <w:r w:rsidR="0021062B" w:rsidRPr="00061DDB">
        <w:rPr>
          <w:rFonts w:ascii="TH SarabunIT๙" w:hAnsi="TH SarabunIT๙" w:cs="TH SarabunIT๙"/>
          <w:cs/>
        </w:rPr>
        <w:t xml:space="preserve">เมื่อการประปาส่วนภูมิภาคเขต </w:t>
      </w:r>
      <w:r w:rsidR="0021062B" w:rsidRPr="00061DDB">
        <w:rPr>
          <w:rFonts w:ascii="TH SarabunIT๙" w:hAnsi="TH SarabunIT๙" w:cs="TH SarabunIT๙"/>
        </w:rPr>
        <w:t xml:space="preserve">4  </w:t>
      </w:r>
      <w:r w:rsidR="0021062B" w:rsidRPr="00061DDB">
        <w:rPr>
          <w:rFonts w:ascii="TH SarabunIT๙" w:hAnsi="TH SarabunIT๙" w:cs="TH SarabunIT๙"/>
          <w:cs/>
        </w:rPr>
        <w:t>ได้คัดเลือกผู้มีสิทธิเสนอราคารายใดให้เป็นผู้รับจ้าง และได้ตกลงจ้างตามการประกวดราคาจ้างด้วยวิธีการทางอิเล็กทรอนิกส์แล้ว ถ้าผู้รับจ้างจะต้องสั่ง 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  และสามารถให้บริการรับขนได้ ตามที่รัฐมนตรีว่าการกระทรวงคมนาคมประกาศกำหนด ผู้มีสิทธิเสนอราคาซึ่งเป็นผู้รับจ้างจะต้องปฏิบัติตามกฎหมายว่าด้วยการส่งเสริมพาณิชย</w:t>
      </w:r>
      <w:r w:rsidR="002B5284">
        <w:rPr>
          <w:rFonts w:ascii="TH SarabunIT๙" w:hAnsi="TH SarabunIT๙" w:cs="TH SarabunIT๙" w:hint="cs"/>
          <w:cs/>
        </w:rPr>
        <w:t>์</w:t>
      </w:r>
      <w:r w:rsidR="0021062B" w:rsidRPr="00061DDB">
        <w:rPr>
          <w:rFonts w:ascii="TH SarabunIT๙" w:hAnsi="TH SarabunIT๙" w:cs="TH SarabunIT๙"/>
          <w:cs/>
        </w:rPr>
        <w:t xml:space="preserve">นาวี  ดังนี้                                               </w:t>
      </w:r>
    </w:p>
    <w:p w:rsidR="0021062B" w:rsidRPr="00061DDB" w:rsidRDefault="0021062B" w:rsidP="00A858A9">
      <w:pPr>
        <w:pStyle w:val="31"/>
        <w:numPr>
          <w:ilvl w:val="0"/>
          <w:numId w:val="6"/>
        </w:numPr>
        <w:tabs>
          <w:tab w:val="left" w:pos="3220"/>
        </w:tabs>
        <w:ind w:left="0" w:firstLine="319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แจ้งการสั่งหรือนำสิ่งของดังกล่าวเข้ามาจากต่างประเทศต่อกรมการขนส่งทางน้ำและพาณิชย</w:t>
      </w:r>
      <w:r w:rsidR="002B5284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นาวีภายใน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7  </w:t>
      </w:r>
      <w:r w:rsidRPr="00061DDB">
        <w:rPr>
          <w:rFonts w:ascii="TH SarabunIT๙" w:hAnsi="TH SarabunIT๙" w:cs="TH SarabunIT๙"/>
          <w:sz w:val="32"/>
          <w:szCs w:val="32"/>
          <w:cs/>
        </w:rPr>
        <w:t>วัน นับตั้งแต่วันที่ผู้รับจ้างสั่งหรือซื้อของมาจากต่างประเทศ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517E8D" w:rsidRPr="00061DDB" w:rsidRDefault="0021062B" w:rsidP="00517E8D">
      <w:pPr>
        <w:pStyle w:val="31"/>
        <w:numPr>
          <w:ilvl w:val="0"/>
          <w:numId w:val="6"/>
        </w:numPr>
        <w:tabs>
          <w:tab w:val="clear" w:pos="3555"/>
          <w:tab w:val="num" w:pos="0"/>
        </w:tabs>
        <w:spacing w:after="0"/>
        <w:ind w:left="0" w:firstLine="3195"/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 เว้นแต่จะได้รับอนุญาตจากกรมการขนส่งทางน้ำและ</w:t>
      </w:r>
    </w:p>
    <w:p w:rsidR="00517E8D" w:rsidRPr="00061DDB" w:rsidRDefault="00517E8D" w:rsidP="00517E8D">
      <w:pPr>
        <w:pStyle w:val="31"/>
        <w:spacing w:after="0"/>
        <w:ind w:left="319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2A62" w:rsidRDefault="00517E8D" w:rsidP="00517E8D">
      <w:pPr>
        <w:pStyle w:val="31"/>
        <w:spacing w:after="0"/>
        <w:ind w:left="3195"/>
        <w:jc w:val="right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>9/</w:t>
      </w:r>
      <w:proofErr w:type="gramStart"/>
      <w:r w:rsidRPr="00061DDB">
        <w:rPr>
          <w:rFonts w:ascii="TH SarabunIT๙" w:hAnsi="TH SarabunIT๙" w:cs="TH SarabunIT๙" w:hint="cs"/>
          <w:sz w:val="32"/>
          <w:szCs w:val="32"/>
          <w:cs/>
        </w:rPr>
        <w:t>พาณิชย</w:t>
      </w:r>
      <w:r w:rsidRPr="00061DDB">
        <w:rPr>
          <w:rFonts w:ascii="TH SarabunIT๙" w:hAnsi="TH SarabunIT๙" w:cs="TH SarabunIT๙"/>
          <w:sz w:val="32"/>
          <w:szCs w:val="32"/>
          <w:cs/>
        </w:rPr>
        <w:t>์นาวี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..........................</w:t>
      </w:r>
      <w:proofErr w:type="gramEnd"/>
    </w:p>
    <w:p w:rsidR="00350159" w:rsidRDefault="00350159" w:rsidP="00517E8D">
      <w:pPr>
        <w:pStyle w:val="31"/>
        <w:spacing w:after="0"/>
        <w:ind w:left="3195"/>
        <w:jc w:val="right"/>
        <w:rPr>
          <w:rFonts w:ascii="TH SarabunIT๙" w:hAnsi="TH SarabunIT๙" w:cs="TH SarabunIT๙"/>
          <w:sz w:val="32"/>
          <w:szCs w:val="32"/>
        </w:rPr>
      </w:pPr>
    </w:p>
    <w:p w:rsidR="00350159" w:rsidRDefault="00350159" w:rsidP="00517E8D">
      <w:pPr>
        <w:pStyle w:val="31"/>
        <w:spacing w:after="0"/>
        <w:ind w:left="3195"/>
        <w:jc w:val="right"/>
        <w:rPr>
          <w:rFonts w:ascii="TH SarabunIT๙" w:hAnsi="TH SarabunIT๙" w:cs="TH SarabunIT๙"/>
          <w:sz w:val="32"/>
          <w:szCs w:val="32"/>
        </w:rPr>
      </w:pPr>
    </w:p>
    <w:p w:rsidR="00350159" w:rsidRPr="00061DDB" w:rsidRDefault="00350159" w:rsidP="00517E8D">
      <w:pPr>
        <w:pStyle w:val="31"/>
        <w:spacing w:after="0"/>
        <w:ind w:left="3195"/>
        <w:jc w:val="right"/>
        <w:rPr>
          <w:rFonts w:ascii="TH SarabunIT๙" w:hAnsi="TH SarabunIT๙" w:cs="TH SarabunIT๙"/>
          <w:sz w:val="32"/>
          <w:szCs w:val="32"/>
        </w:rPr>
      </w:pPr>
    </w:p>
    <w:p w:rsidR="00517E8D" w:rsidRPr="00061DDB" w:rsidRDefault="00517E8D" w:rsidP="00517E8D">
      <w:pPr>
        <w:pStyle w:val="31"/>
        <w:spacing w:after="0"/>
        <w:ind w:left="319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7E8D" w:rsidRPr="00061DDB" w:rsidRDefault="00517E8D" w:rsidP="00517E8D">
      <w:pPr>
        <w:pStyle w:val="31"/>
        <w:spacing w:after="0"/>
        <w:ind w:left="319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7E8D" w:rsidRPr="00061DDB" w:rsidRDefault="00517E8D" w:rsidP="00542A62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>-9-</w:t>
      </w:r>
    </w:p>
    <w:p w:rsidR="0021062B" w:rsidRPr="00061DDB" w:rsidRDefault="00517E8D" w:rsidP="00517E8D">
      <w:pPr>
        <w:pStyle w:val="31"/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 w:hint="cs"/>
          <w:sz w:val="32"/>
          <w:szCs w:val="32"/>
          <w:cs/>
        </w:rPr>
        <w:t>พาณิชย</w:t>
      </w:r>
      <w:r w:rsidRPr="00061DDB">
        <w:rPr>
          <w:rFonts w:ascii="TH SarabunIT๙" w:hAnsi="TH SarabunIT๙" w:cs="TH SarabunIT๙"/>
          <w:sz w:val="32"/>
          <w:szCs w:val="32"/>
          <w:cs/>
        </w:rPr>
        <w:t>์</w:t>
      </w:r>
      <w:r w:rsidR="0021062B" w:rsidRPr="00061DDB">
        <w:rPr>
          <w:rFonts w:ascii="TH SarabunIT๙" w:hAnsi="TH SarabunIT๙" w:cs="TH SarabunIT๙"/>
          <w:sz w:val="32"/>
          <w:szCs w:val="32"/>
          <w:cs/>
        </w:rPr>
        <w:t xml:space="preserve">นาวีให้บรรทุกสิ่งของนั้นโดยเรืออื่นที่มิใช่เรือไทย  ซึ่งจะต้องได้รับอนุญาตเช่นนั้นก่อนบรรทุกของลงเรืออื่น  หรือเป็นของที่รัฐมนตรีว่าการกระทรวงคมนาคมประกาศยกเว้นให้บรรทุกโดยเรืออื่น                                                                               </w:t>
      </w:r>
    </w:p>
    <w:p w:rsidR="0021062B" w:rsidRPr="00061DDB" w:rsidRDefault="0021062B" w:rsidP="00A858A9">
      <w:pPr>
        <w:numPr>
          <w:ilvl w:val="0"/>
          <w:numId w:val="3"/>
        </w:numPr>
        <w:ind w:left="0" w:firstLine="319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ในกรณีที่ไม่ปฏิบัติตาม </w:t>
      </w:r>
      <w:r w:rsidRPr="00061DDB">
        <w:rPr>
          <w:rFonts w:ascii="TH SarabunIT๙" w:hAnsi="TH SarabunIT๙" w:cs="TH SarabunIT๙"/>
          <w:sz w:val="32"/>
          <w:szCs w:val="32"/>
        </w:rPr>
        <w:t xml:space="preserve">(1)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061DDB">
        <w:rPr>
          <w:rFonts w:ascii="TH SarabunIT๙" w:hAnsi="TH SarabunIT๙" w:cs="TH SarabunIT๙"/>
          <w:sz w:val="32"/>
          <w:szCs w:val="32"/>
        </w:rPr>
        <w:t xml:space="preserve">(2) </w:t>
      </w:r>
      <w:r w:rsidRPr="00061DDB">
        <w:rPr>
          <w:rFonts w:ascii="TH SarabunIT๙" w:hAnsi="TH SarabunIT๙" w:cs="TH SarabunIT๙"/>
          <w:sz w:val="32"/>
          <w:szCs w:val="32"/>
          <w:cs/>
        </w:rPr>
        <w:t>ผู้รับจ้างจะต้องรับผิดตามกฎหมายว่าด้วยการส่งเสริมการพาณิชย</w:t>
      </w:r>
      <w:r w:rsidR="002B5284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นาวี   </w:t>
      </w:r>
    </w:p>
    <w:p w:rsidR="0021062B" w:rsidRPr="00061DDB" w:rsidRDefault="0021062B" w:rsidP="00517E8D">
      <w:pPr>
        <w:ind w:firstLine="230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1</w:t>
      </w:r>
      <w:r w:rsidR="00517E8D" w:rsidRPr="00061DDB">
        <w:rPr>
          <w:rFonts w:ascii="TH SarabunIT๙" w:eastAsia="Angsana New" w:hAnsi="TH SarabunIT๙" w:cs="TH SarabunIT๙"/>
          <w:sz w:val="32"/>
          <w:szCs w:val="32"/>
        </w:rPr>
        <w:t>1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.3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ผู้ประสงค์จะเสนอราคาซึ่งได้ยื่นเอกสารประกวดราคาด้วยวิธีการทางอิเล็กทรอนิกส์ต่อ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แล้วจะถอนตัวออกจากการประกวดราคา ฯ มิได้ และเมื่อได้รับการคัดเลือกให้เป็นผู้มีสิทธิเสนอราคาแล้วต้องเข้าร่วมเสนอราคาด้วยวิธีการทางอิเล็กทรอนิกส์ตามเงื่อนไขที่กำหนดใน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4.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๗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๔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) 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๕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) 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๖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และ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๗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มิฉะนั้น </w:t>
      </w:r>
      <w:proofErr w:type="spell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กปภ</w:t>
      </w:r>
      <w:proofErr w:type="spellEnd"/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จะริบหลักประกันซองจำนวนร้อยละ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2.5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ของวงเงินที่จัดหาทันที และอาจพิจารณาเรียกร้องให้ชดใช้ความเสียหายอื่น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ถ้ามี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รวมทั้งอาจพิจารณาให้เป็นผู้ทิ้งงานได้ หากมีพฤติกรรมเป็นการขัดขวางการแข่งขันราคาอย่างเป็นธรรม</w:t>
      </w:r>
    </w:p>
    <w:p w:rsidR="0021062B" w:rsidRPr="00061DDB" w:rsidRDefault="00517E8D" w:rsidP="00A858A9">
      <w:pPr>
        <w:ind w:firstLine="246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>11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.4 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ผู้มีสิทธิเสนอราคาซึ่งการประปาส่วนภูมิภาคเขต 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ได้คัดเลือกแล้ว ไม่ไปทำสัญญาหรือข้อตกลงภายในเวลาที่ทางการประปาส่วนภูมิภาคเขต 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กำหนด ดังระบุไว้ในข้อ 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7 </w:t>
      </w:r>
      <w:proofErr w:type="spellStart"/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>กปภ</w:t>
      </w:r>
      <w:proofErr w:type="spellEnd"/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จะริบหลักประกันซอง หรือเรียกร้องจากผู้ออกหนังสือค้ำประกันซองทันที และอาจพิจารณาเรียกร้องให้ชดใช้ความเสียหายอื่น 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>ถ้ามี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รวมทั้งพิจารณาให้เป็นผู้ทิ้งงาน ตามระเบียบของทางราชการ </w:t>
      </w:r>
    </w:p>
    <w:p w:rsidR="008437A2" w:rsidRPr="00061DDB" w:rsidRDefault="00517E8D" w:rsidP="002B5284">
      <w:pPr>
        <w:ind w:firstLine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11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.5 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การประปาส่วนภูมิภาคเขต 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สงวนสิทธิ์ ที่จะแก้ไขเพิ่มเติมเงื่อนไข หรือข้อกำหนดในแบบสัญญาให้เป็นไปตามความเห็นของสำนักงานอัยการสูงสุด 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>ถ้ามี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>)</w:t>
      </w:r>
      <w:r w:rsidR="0021062B" w:rsidRPr="00061DD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1062B" w:rsidRPr="00061DDB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21062B" w:rsidRPr="00061DDB" w:rsidRDefault="008437A2" w:rsidP="00A858A9">
      <w:pPr>
        <w:spacing w:before="12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1062B" w:rsidRPr="00061DDB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E7674B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21062B" w:rsidRPr="00061DDB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="0021062B"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การปฏิบัติตามกฎหมายและระเบียบ</w:t>
      </w:r>
    </w:p>
    <w:p w:rsidR="0021062B" w:rsidRPr="00061DDB" w:rsidRDefault="0021062B" w:rsidP="00A858A9">
      <w:pPr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                               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>ในระหว่างระยะเวลาการก่อสร้าง ผู้รับจ้างพึงปฏิบัติตามหลักเกณฑ์ที่กฎหมายและระเบียบได้กำหนดไว้โดยเคร่งครัด</w:t>
      </w:r>
    </w:p>
    <w:p w:rsidR="0021062B" w:rsidRPr="00061DDB" w:rsidRDefault="0021062B" w:rsidP="00A858A9">
      <w:pPr>
        <w:ind w:left="360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</w:t>
      </w:r>
    </w:p>
    <w:p w:rsidR="0021062B" w:rsidRPr="00061DDB" w:rsidRDefault="0021062B" w:rsidP="00A858A9">
      <w:pPr>
        <w:ind w:left="360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4</w:t>
      </w:r>
    </w:p>
    <w:p w:rsidR="0021062B" w:rsidRPr="00061DDB" w:rsidRDefault="0021062B" w:rsidP="00A858A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 w:rsidP="00A858A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</w:t>
      </w:r>
      <w:r w:rsidR="00E7674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61DDB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061DDB">
        <w:rPr>
          <w:rFonts w:ascii="TH SarabunIT๙" w:hAnsi="TH SarabunIT๙" w:cs="TH SarabunIT๙"/>
          <w:sz w:val="32"/>
          <w:szCs w:val="32"/>
        </w:rPr>
        <w:t xml:space="preserve">............................... </w:t>
      </w:r>
      <w:r w:rsidRPr="00061DDB">
        <w:rPr>
          <w:rFonts w:ascii="TH SarabunIT๙" w:hAnsi="TH SarabunIT๙" w:cs="TH SarabunIT๙"/>
          <w:sz w:val="32"/>
          <w:szCs w:val="32"/>
          <w:cs/>
        </w:rPr>
        <w:t>พ</w:t>
      </w:r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ศ………</w:t>
      </w: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21062B" w:rsidRPr="00061DDB" w:rsidRDefault="0021062B" w:rsidP="00A858A9">
      <w:pPr>
        <w:pStyle w:val="a6"/>
        <w:ind w:left="1440"/>
        <w:jc w:val="thaiDistribute"/>
        <w:rPr>
          <w:rFonts w:ascii="TH SarabunIT๙" w:hAnsi="TH SarabunIT๙" w:cs="TH SarabunIT๙"/>
          <w:b/>
          <w:bCs/>
        </w:rPr>
      </w:pPr>
    </w:p>
    <w:p w:rsidR="0021062B" w:rsidRPr="00061DDB" w:rsidRDefault="0021062B" w:rsidP="00A858A9">
      <w:pPr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21062B" w:rsidRPr="00061DDB" w:rsidRDefault="0021062B" w:rsidP="00A858A9">
      <w:pPr>
        <w:jc w:val="center"/>
        <w:rPr>
          <w:rFonts w:ascii="TH SarabunIT๙" w:hAnsi="TH SarabunIT๙" w:cs="TH SarabunIT๙"/>
          <w:sz w:val="44"/>
          <w:szCs w:val="44"/>
        </w:rPr>
      </w:pPr>
      <w:r w:rsidRPr="00061DDB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หนังสือแสดงเงื่อนไขการซื้อและการจ้างด้วยวิธีการทางอิเล็กทรอนิกส์</w:t>
      </w:r>
    </w:p>
    <w:p w:rsidR="0021062B" w:rsidRPr="00061DDB" w:rsidRDefault="0021062B" w:rsidP="00A858A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44"/>
          <w:szCs w:val="44"/>
        </w:rPr>
        <w:tab/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หนังสือแสดงเงื่อนไขนี้ เป็นหนังสือที่จัดทำขึ้นเป็น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ฝ่าย ระหว่าง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การประปาส่วนภูมิภาคเขต 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21062B" w:rsidRPr="00061DDB" w:rsidRDefault="0021062B" w:rsidP="00A858A9">
      <w:pPr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ชื่อหน่วยงานที่จะจัดหาพัสดุ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โดย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ในฐานะประธานคณะกรรมการประกวดราคา ซึ่งต่อไปนี้ เรียกว่า “ผู้รับบริการ” โดย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บริษัท </w:t>
      </w:r>
      <w:proofErr w:type="spellStart"/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กสท</w:t>
      </w:r>
      <w:proofErr w:type="spellEnd"/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โทรคมนาคม จำกัด 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มหาชน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061DDB">
        <w:rPr>
          <w:rFonts w:ascii="TH SarabunIT๙" w:hAnsi="TH SarabunIT๙" w:cs="TH SarabunIT๙"/>
          <w:sz w:val="32"/>
          <w:szCs w:val="32"/>
        </w:rPr>
        <w:t xml:space="preserve"> (</w:t>
      </w:r>
      <w:r w:rsidRPr="00061DDB">
        <w:rPr>
          <w:rFonts w:ascii="TH SarabunIT๙" w:hAnsi="TH SarabunIT๙" w:cs="TH SarabunIT๙"/>
          <w:sz w:val="32"/>
          <w:szCs w:val="32"/>
          <w:cs/>
        </w:rPr>
        <w:t>ชื่อบริษัทตลาดกลาง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ซึ่งต่อไปนี้เรียกว่า “ผู้ให้บริการตลาดกลางอิเล็กทรอนิกส์” ฝ่ายหนึ่ง และ</w:t>
      </w:r>
      <w:r w:rsidRPr="00061DDB">
        <w:rPr>
          <w:rFonts w:ascii="TH SarabunIT๙" w:hAnsi="TH SarabunIT๙" w:cs="TH SarabunIT๙" w:hint="eastAsia"/>
          <w:sz w:val="32"/>
          <w:szCs w:val="32"/>
        </w:rPr>
        <w:t>...</w:t>
      </w:r>
      <w:r w:rsidRPr="00061DDB">
        <w:rPr>
          <w:rFonts w:ascii="TH SarabunIT๙" w:hAnsi="TH SarabunIT๙" w:cs="TH SarabunIT๙"/>
          <w:sz w:val="32"/>
          <w:szCs w:val="32"/>
        </w:rPr>
        <w:t>………………………</w:t>
      </w:r>
    </w:p>
    <w:p w:rsidR="0021062B" w:rsidRPr="00061DDB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>………………………………………</w:t>
      </w:r>
      <w:r w:rsidRPr="00061DDB">
        <w:rPr>
          <w:rFonts w:ascii="TH SarabunIT๙" w:hAnsi="TH SarabunIT๙" w:cs="TH SarabunIT๙"/>
          <w:sz w:val="32"/>
          <w:szCs w:val="32"/>
        </w:rPr>
        <w:t>..…………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>…(</w:t>
      </w:r>
      <w:proofErr w:type="gramEnd"/>
      <w:r w:rsidRPr="00061DDB">
        <w:rPr>
          <w:rFonts w:ascii="TH SarabunIT๙" w:hAnsi="TH SarabunIT๙" w:cs="TH SarabunIT๙"/>
          <w:sz w:val="32"/>
          <w:szCs w:val="32"/>
          <w:cs/>
        </w:rPr>
        <w:t>ระบุให้ชัดเจนว่าเป็นบริษัทจำกัด</w:t>
      </w:r>
      <w:r w:rsidRPr="00061DDB">
        <w:rPr>
          <w:rFonts w:ascii="TH SarabunIT๙" w:hAnsi="TH SarabunIT๙" w:cs="TH SarabunIT๙"/>
          <w:sz w:val="32"/>
          <w:szCs w:val="32"/>
        </w:rPr>
        <w:t>,</w:t>
      </w:r>
      <w:r w:rsidRPr="00061DDB">
        <w:rPr>
          <w:rFonts w:ascii="TH SarabunIT๙" w:hAnsi="TH SarabunIT๙" w:cs="TH SarabunIT๙"/>
          <w:sz w:val="32"/>
          <w:szCs w:val="32"/>
          <w:cs/>
        </w:rPr>
        <w:t>บริษัทมหาชน</w:t>
      </w:r>
      <w:r w:rsidRPr="00061DDB">
        <w:rPr>
          <w:rFonts w:ascii="TH SarabunIT๙" w:hAnsi="TH SarabunIT๙" w:cs="TH SarabunIT๙"/>
          <w:sz w:val="32"/>
          <w:szCs w:val="32"/>
        </w:rPr>
        <w:t>,</w:t>
      </w:r>
      <w:r w:rsidRPr="00061DDB">
        <w:rPr>
          <w:rFonts w:ascii="TH SarabunIT๙" w:hAnsi="TH SarabunIT๙" w:cs="TH SarabunIT๙"/>
          <w:sz w:val="32"/>
          <w:szCs w:val="32"/>
          <w:cs/>
        </w:rPr>
        <w:t>ห้างหุ้นส่วนจำกัด ฯลฯ</w:t>
      </w:r>
      <w:r w:rsidRPr="00061DDB">
        <w:rPr>
          <w:rFonts w:ascii="TH SarabunIT๙" w:hAnsi="TH SarabunIT๙" w:cs="TH SarabunIT๙"/>
          <w:sz w:val="32"/>
          <w:szCs w:val="32"/>
        </w:rPr>
        <w:t>)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>โดย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..........................……….....………................................</w:t>
      </w:r>
      <w:r w:rsidRPr="00061DDB">
        <w:rPr>
          <w:rFonts w:ascii="TH SarabunIT๙" w:hAnsi="TH SarabunIT๙" w:cs="TH SarabunIT๙"/>
          <w:sz w:val="32"/>
          <w:szCs w:val="32"/>
          <w:cs/>
        </w:rPr>
        <w:t>ซึ่งต่อไปนี้เรียกว่า “ผู้มีสิทธิเสนอราคา” อีกฝ่ายหนึ่ง</w:t>
      </w:r>
    </w:p>
    <w:p w:rsidR="0021062B" w:rsidRPr="00061DDB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ทั้ง </w:t>
      </w:r>
      <w:r w:rsidRPr="00061DDB">
        <w:rPr>
          <w:rFonts w:ascii="TH SarabunIT๙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hAnsi="TH SarabunIT๙" w:cs="TH SarabunIT๙"/>
          <w:sz w:val="32"/>
          <w:szCs w:val="32"/>
          <w:cs/>
        </w:rPr>
        <w:t>ฝ่ายตกลงยินยอมรับเงื่อนไข และวิธีปฏิบัติในการเข้าร่วมประมูลด้วยระบบอิเล็กทรอนิกส์ ดังนี้</w:t>
      </w:r>
    </w:p>
    <w:p w:rsidR="0021062B" w:rsidRPr="00061DDB" w:rsidRDefault="0021062B" w:rsidP="00A858A9">
      <w:pPr>
        <w:spacing w:before="120"/>
        <w:jc w:val="thaiDistribute"/>
        <w:rPr>
          <w:rFonts w:ascii="TH SarabunIT๙" w:hAnsi="TH SarabunIT๙" w:cs="TH SarabunIT๙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วัตถุประสงค์และขอบเขต</w:t>
      </w:r>
    </w:p>
    <w:p w:rsidR="0021062B" w:rsidRPr="00E7674B" w:rsidRDefault="0021062B" w:rsidP="00E7674B">
      <w:pPr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</w:rPr>
        <w:tab/>
      </w:r>
      <w:r w:rsidRPr="00E7674B">
        <w:rPr>
          <w:rFonts w:ascii="TH SarabunIT๙" w:hAnsi="TH SarabunIT๙" w:cs="TH SarabunIT๙"/>
          <w:sz w:val="32"/>
          <w:szCs w:val="32"/>
        </w:rPr>
        <w:t xml:space="preserve">    </w:t>
      </w:r>
      <w:r w:rsidRPr="00E7674B">
        <w:rPr>
          <w:rFonts w:ascii="TH SarabunIT๙" w:hAnsi="TH SarabunIT๙" w:cs="TH SarabunIT๙"/>
          <w:sz w:val="32"/>
          <w:szCs w:val="32"/>
          <w:cs/>
        </w:rPr>
        <w:t>ผู้รับบริการประสงค์จะเปิดทำการประมูลด้วยระบบอิเล็กทรอนิกส์ตามรายละเอียดข้อกำหนดหรือ</w:t>
      </w:r>
      <w:r w:rsidRPr="00E7674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ประกาศของ </w:t>
      </w:r>
      <w:r w:rsidRPr="00E7674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การประปาส่วนภูมิภาคเขต </w:t>
      </w:r>
      <w:r w:rsidRPr="00E7674B">
        <w:rPr>
          <w:rFonts w:ascii="TH SarabunIT๙" w:hAnsi="TH SarabunIT๙" w:cs="TH SarabunIT๙"/>
          <w:b/>
          <w:bCs/>
          <w:spacing w:val="-4"/>
          <w:sz w:val="32"/>
          <w:szCs w:val="32"/>
        </w:rPr>
        <w:t>4</w:t>
      </w:r>
      <w:r w:rsidRPr="00E7674B">
        <w:rPr>
          <w:rFonts w:ascii="TH SarabunIT๙" w:hAnsi="TH SarabunIT๙" w:cs="TH SarabunIT๙"/>
          <w:spacing w:val="-4"/>
          <w:sz w:val="32"/>
          <w:szCs w:val="32"/>
        </w:rPr>
        <w:t xml:space="preserve"> (</w:t>
      </w:r>
      <w:r w:rsidRPr="00E7674B">
        <w:rPr>
          <w:rFonts w:ascii="TH SarabunIT๙" w:hAnsi="TH SarabunIT๙" w:cs="TH SarabunIT๙"/>
          <w:spacing w:val="-4"/>
          <w:sz w:val="32"/>
          <w:szCs w:val="32"/>
          <w:cs/>
        </w:rPr>
        <w:t>ชื่อหน่วยงานที่จะจัดหาพัสดุ</w:t>
      </w:r>
      <w:r w:rsidRPr="00E7674B">
        <w:rPr>
          <w:rFonts w:ascii="TH SarabunIT๙" w:hAnsi="TH SarabunIT๙" w:cs="TH SarabunIT๙"/>
          <w:spacing w:val="-4"/>
          <w:sz w:val="32"/>
          <w:szCs w:val="32"/>
        </w:rPr>
        <w:t xml:space="preserve">) </w:t>
      </w:r>
      <w:r w:rsidRPr="00E7674B">
        <w:rPr>
          <w:rFonts w:ascii="TH SarabunIT๙" w:hAnsi="TH SarabunIT๙" w:cs="TH SarabunIT๙"/>
          <w:spacing w:val="-4"/>
          <w:sz w:val="32"/>
          <w:szCs w:val="32"/>
          <w:cs/>
        </w:rPr>
        <w:t>เรื่อง ประกวดราคาจ้างเหมา</w:t>
      </w:r>
      <w:r w:rsidR="00E7674B" w:rsidRPr="00E7674B">
        <w:rPr>
          <w:rFonts w:ascii="TH SarabunIT๙" w:hAnsi="TH SarabunIT๙" w:cs="TH SarabunIT๙"/>
          <w:bCs/>
          <w:spacing w:val="-12"/>
          <w:sz w:val="32"/>
          <w:szCs w:val="32"/>
          <w:cs/>
        </w:rPr>
        <w:t xml:space="preserve">โครงการงบประมาณประจำปี </w:t>
      </w:r>
      <w:proofErr w:type="gramStart"/>
      <w:r w:rsidR="00E7674B" w:rsidRPr="00E7674B">
        <w:rPr>
          <w:rFonts w:ascii="TH SarabunIT๙" w:hAnsi="TH SarabunIT๙" w:cs="TH SarabunIT๙"/>
          <w:bCs/>
          <w:spacing w:val="-12"/>
          <w:sz w:val="32"/>
          <w:szCs w:val="32"/>
          <w:cs/>
        </w:rPr>
        <w:t>2559</w:t>
      </w:r>
      <w:r w:rsidR="00E7674B" w:rsidRPr="00E7674B">
        <w:rPr>
          <w:rFonts w:ascii="TH SarabunIT๙" w:hAnsi="TH SarabunIT๙" w:cs="TH SarabunIT๙"/>
          <w:bCs/>
          <w:spacing w:val="-12"/>
          <w:sz w:val="32"/>
          <w:szCs w:val="32"/>
        </w:rPr>
        <w:t xml:space="preserve">  </w:t>
      </w:r>
      <w:r w:rsidR="00E7674B" w:rsidRPr="00E7674B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งานเปลี่ยนมาตรวัดน้ำ</w:t>
      </w:r>
      <w:r w:rsidR="005C5FDB">
        <w:rPr>
          <w:rFonts w:ascii="TH SarabunIT๙" w:hAnsi="TH SarabunIT๙" w:cs="TH SarabunIT๙" w:hint="cs"/>
          <w:bCs/>
          <w:spacing w:val="-12"/>
          <w:sz w:val="32"/>
          <w:szCs w:val="32"/>
          <w:cs/>
        </w:rPr>
        <w:t>ขนาด</w:t>
      </w:r>
      <w:proofErr w:type="gramEnd"/>
      <w:r w:rsidR="005C5FDB">
        <w:rPr>
          <w:rFonts w:ascii="TH SarabunIT๙" w:hAnsi="TH SarabunIT๙" w:cs="TH SarabunIT๙" w:hint="cs"/>
          <w:bCs/>
          <w:spacing w:val="-12"/>
          <w:sz w:val="32"/>
          <w:szCs w:val="32"/>
          <w:cs/>
        </w:rPr>
        <w:t xml:space="preserve"> </w:t>
      </w:r>
      <w:r w:rsidR="005C5FDB">
        <w:rPr>
          <w:rFonts w:ascii="Angsana New" w:hAnsi="Angsana New" w:cs="Angsana New"/>
          <w:bCs/>
          <w:spacing w:val="-12"/>
          <w:sz w:val="32"/>
          <w:szCs w:val="32"/>
          <w:cs/>
        </w:rPr>
        <w:t>Ø</w:t>
      </w:r>
      <w:r w:rsidR="005C5FDB">
        <w:rPr>
          <w:rFonts w:ascii="TH SarabunIT๙" w:hAnsi="TH SarabunIT๙" w:cs="TH SarabunIT๙" w:hint="cs"/>
          <w:bCs/>
          <w:spacing w:val="-12"/>
          <w:sz w:val="32"/>
          <w:szCs w:val="32"/>
          <w:cs/>
        </w:rPr>
        <w:t xml:space="preserve"> </w:t>
      </w:r>
      <w:r w:rsidR="005C5FDB" w:rsidRPr="005C5FDB">
        <w:rPr>
          <w:rFonts w:ascii="TH SarabunIT๙" w:hAnsi="TH SarabunIT๙" w:cs="TH SarabunIT๙"/>
          <w:b/>
          <w:spacing w:val="-12"/>
          <w:sz w:val="32"/>
          <w:szCs w:val="32"/>
        </w:rPr>
        <w:t>1/2</w:t>
      </w:r>
      <w:r w:rsidR="005C5FDB">
        <w:rPr>
          <w:rFonts w:ascii="TH SarabunIT๙" w:hAnsi="TH SarabunIT๙" w:cs="TH SarabunIT๙"/>
          <w:bCs/>
          <w:spacing w:val="-12"/>
          <w:sz w:val="32"/>
          <w:szCs w:val="32"/>
        </w:rPr>
        <w:t xml:space="preserve"> </w:t>
      </w:r>
      <w:r w:rsidR="005C5FDB">
        <w:rPr>
          <w:rFonts w:ascii="TH SarabunIT๙" w:hAnsi="TH SarabunIT๙" w:cs="TH SarabunIT๙" w:hint="cs"/>
          <w:bCs/>
          <w:spacing w:val="-12"/>
          <w:sz w:val="32"/>
          <w:szCs w:val="32"/>
          <w:cs/>
        </w:rPr>
        <w:t>นิ้ว</w:t>
      </w:r>
      <w:r w:rsidR="00E7674B" w:rsidRPr="00E7674B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อายุเกิน 10 ปี การประปาส่วนภูมิภาคสาขากระบี่ อำเภอเมือง จังหวัดกระบี่</w:t>
      </w:r>
      <w:r w:rsidR="00E7674B" w:rsidRPr="00E7674B">
        <w:rPr>
          <w:rFonts w:ascii="TH SarabunIT๙" w:eastAsia="Angsana New" w:hAnsi="TH SarabunIT๙" w:cs="TH SarabunIT๙" w:hint="cs"/>
          <w:spacing w:val="-8"/>
          <w:sz w:val="32"/>
          <w:szCs w:val="32"/>
          <w:cs/>
        </w:rPr>
        <w:t xml:space="preserve"> </w:t>
      </w:r>
      <w:r w:rsidRPr="00E7674B">
        <w:rPr>
          <w:rFonts w:ascii="TH SarabunIT๙" w:eastAsia="Angsana New" w:hAnsi="TH SarabunIT๙" w:cs="TH SarabunIT๙" w:hint="eastAsia"/>
          <w:b/>
          <w:bCs/>
          <w:spacing w:val="-4"/>
          <w:sz w:val="32"/>
          <w:szCs w:val="32"/>
          <w:cs/>
        </w:rPr>
        <w:t xml:space="preserve"> </w:t>
      </w:r>
      <w:r w:rsidRPr="00E7674B">
        <w:rPr>
          <w:rFonts w:ascii="TH SarabunIT๙" w:hAnsi="TH SarabunIT๙" w:cs="TH SarabunIT๙"/>
          <w:sz w:val="32"/>
          <w:szCs w:val="32"/>
          <w:cs/>
        </w:rPr>
        <w:t xml:space="preserve">เลขที่ </w:t>
      </w:r>
      <w:proofErr w:type="spellStart"/>
      <w:r w:rsidRPr="00E7674B">
        <w:rPr>
          <w:rFonts w:ascii="TH SarabunIT๙" w:hAnsi="TH SarabunIT๙" w:cs="TH SarabunIT๙"/>
          <w:b/>
          <w:bCs/>
          <w:sz w:val="32"/>
          <w:szCs w:val="32"/>
          <w:cs/>
        </w:rPr>
        <w:t>กปภ</w:t>
      </w:r>
      <w:proofErr w:type="spellEnd"/>
      <w:r w:rsidRPr="00E7674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7674B">
        <w:rPr>
          <w:rFonts w:ascii="TH SarabunIT๙" w:hAnsi="TH SarabunIT๙" w:cs="TH SarabunIT๙"/>
          <w:b/>
          <w:bCs/>
          <w:sz w:val="32"/>
          <w:szCs w:val="32"/>
          <w:cs/>
        </w:rPr>
        <w:t>ข</w:t>
      </w:r>
      <w:r w:rsidRPr="00E7674B">
        <w:rPr>
          <w:rFonts w:ascii="TH SarabunIT๙" w:hAnsi="TH SarabunIT๙" w:cs="TH SarabunIT๙"/>
          <w:b/>
          <w:bCs/>
          <w:sz w:val="32"/>
          <w:szCs w:val="32"/>
        </w:rPr>
        <w:t>.4-........../</w:t>
      </w:r>
      <w:r w:rsidR="00E7674B">
        <w:rPr>
          <w:rFonts w:ascii="TH SarabunIT๙" w:hAnsi="TH SarabunIT๙" w:cs="TH SarabunIT๙" w:hint="eastAsia"/>
          <w:b/>
          <w:bCs/>
          <w:sz w:val="32"/>
          <w:szCs w:val="32"/>
        </w:rPr>
        <w:t>255</w:t>
      </w:r>
      <w:r w:rsidR="00E7674B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E7674B">
        <w:rPr>
          <w:rFonts w:ascii="TH SarabunIT๙" w:hAnsi="TH SarabunIT๙" w:cs="TH SarabunIT๙" w:hint="eastAsia"/>
          <w:b/>
          <w:bCs/>
          <w:sz w:val="32"/>
          <w:szCs w:val="32"/>
        </w:rPr>
        <w:t xml:space="preserve"> </w:t>
      </w:r>
      <w:r w:rsidRPr="00E7674B">
        <w:rPr>
          <w:rFonts w:ascii="TH SarabunIT๙" w:hAnsi="TH SarabunIT๙" w:cs="TH SarabunIT๙"/>
          <w:sz w:val="32"/>
          <w:szCs w:val="32"/>
          <w:cs/>
        </w:rPr>
        <w:t xml:space="preserve">ลงวันที่   </w:t>
      </w:r>
      <w:r w:rsidRPr="00E7674B">
        <w:rPr>
          <w:rFonts w:ascii="TH SarabunIT๙" w:hAnsi="TH SarabunIT๙" w:cs="TH SarabunIT๙"/>
          <w:sz w:val="32"/>
          <w:szCs w:val="32"/>
        </w:rPr>
        <w:t>.......................……</w:t>
      </w:r>
      <w:r w:rsidRPr="00E7674B">
        <w:rPr>
          <w:rFonts w:ascii="TH SarabunIT๙" w:hAnsi="TH SarabunIT๙" w:cs="TH SarabunIT๙"/>
          <w:sz w:val="32"/>
          <w:szCs w:val="32"/>
          <w:cs/>
        </w:rPr>
        <w:t>และผู้ให้บริการตลาดกลางอิเล็กทรอนิกส์ มีความประสงค์จะให้บริการระบบประมูลอิเล็กทรอนิกส์ โดยตกลงดำเนินการตามรายละเอียด</w:t>
      </w:r>
      <w:r w:rsidRPr="00E7674B">
        <w:rPr>
          <w:rFonts w:ascii="TH SarabunIT๙" w:hAnsi="TH SarabunIT๙" w:cs="TH SarabunIT๙"/>
          <w:spacing w:val="-6"/>
          <w:sz w:val="32"/>
          <w:szCs w:val="32"/>
          <w:cs/>
        </w:rPr>
        <w:t>กฎเกณฑ์ในการให้บริการตามระเบียบสำนักนายกรัฐมนตรีว่าด้วยการพัสดุด้วยวิธีการทางอิเล็กทรอนิกส์ พ</w:t>
      </w:r>
      <w:r w:rsidRPr="00E7674B">
        <w:rPr>
          <w:rFonts w:ascii="TH SarabunIT๙" w:hAnsi="TH SarabunIT๙" w:cs="TH SarabunIT๙"/>
          <w:spacing w:val="-6"/>
          <w:sz w:val="32"/>
          <w:szCs w:val="32"/>
        </w:rPr>
        <w:t>.</w:t>
      </w:r>
      <w:r w:rsidRPr="00E7674B">
        <w:rPr>
          <w:rFonts w:ascii="TH SarabunIT๙" w:hAnsi="TH SarabunIT๙" w:cs="TH SarabunIT๙"/>
          <w:spacing w:val="-6"/>
          <w:sz w:val="32"/>
          <w:szCs w:val="32"/>
          <w:cs/>
        </w:rPr>
        <w:t>ศ</w:t>
      </w:r>
      <w:r w:rsidRPr="00E7674B">
        <w:rPr>
          <w:rFonts w:ascii="TH SarabunIT๙" w:hAnsi="TH SarabunIT๙" w:cs="TH SarabunIT๙"/>
          <w:spacing w:val="-6"/>
          <w:sz w:val="32"/>
          <w:szCs w:val="32"/>
        </w:rPr>
        <w:t>. 2549</w:t>
      </w:r>
    </w:p>
    <w:p w:rsidR="0021062B" w:rsidRPr="00E7674B" w:rsidRDefault="0021062B">
      <w:pPr>
        <w:pStyle w:val="a6"/>
        <w:jc w:val="both"/>
        <w:rPr>
          <w:rFonts w:ascii="TH SarabunIT๙" w:hAnsi="TH SarabunIT๙" w:cs="TH SarabunIT๙"/>
          <w:spacing w:val="-14"/>
        </w:rPr>
      </w:pPr>
      <w:r w:rsidRPr="00061DDB">
        <w:rPr>
          <w:rFonts w:ascii="TH SarabunIT๙" w:hAnsi="TH SarabunIT๙" w:cs="TH SarabunIT๙"/>
        </w:rPr>
        <w:tab/>
        <w:t xml:space="preserve">    </w:t>
      </w:r>
      <w:r w:rsidRPr="00E7674B">
        <w:rPr>
          <w:rFonts w:ascii="TH SarabunIT๙" w:hAnsi="TH SarabunIT๙" w:cs="TH SarabunIT๙"/>
          <w:cs/>
        </w:rPr>
        <w:t xml:space="preserve">และผู้ที่ได้รับแจ้งให้เป็นผู้มีสิทธิเสนอราคา ตามประกาศของ </w:t>
      </w:r>
      <w:r w:rsidRPr="00E7674B">
        <w:rPr>
          <w:rFonts w:ascii="TH SarabunIT๙" w:hAnsi="TH SarabunIT๙" w:cs="TH SarabunIT๙"/>
          <w:b/>
          <w:bCs/>
          <w:cs/>
        </w:rPr>
        <w:t xml:space="preserve">การประปาส่วนภูมิภาคเขต </w:t>
      </w:r>
      <w:r w:rsidRPr="00E7674B">
        <w:rPr>
          <w:rFonts w:ascii="TH SarabunIT๙" w:hAnsi="TH SarabunIT๙" w:cs="TH SarabunIT๙"/>
          <w:b/>
          <w:bCs/>
        </w:rPr>
        <w:t>4</w:t>
      </w:r>
      <w:r w:rsidRPr="00E7674B">
        <w:rPr>
          <w:rFonts w:ascii="TH SarabunIT๙" w:hAnsi="TH SarabunIT๙" w:cs="TH SarabunIT๙"/>
        </w:rPr>
        <w:t xml:space="preserve"> </w:t>
      </w:r>
    </w:p>
    <w:p w:rsidR="0021062B" w:rsidRPr="00E7674B" w:rsidRDefault="0021062B" w:rsidP="00E7674B">
      <w:pPr>
        <w:rPr>
          <w:rFonts w:ascii="TH SarabunIT๙" w:hAnsi="TH SarabunIT๙" w:cs="TH SarabunIT๙"/>
          <w:sz w:val="32"/>
          <w:szCs w:val="32"/>
        </w:rPr>
      </w:pPr>
      <w:r w:rsidRPr="00E7674B">
        <w:rPr>
          <w:rFonts w:ascii="TH SarabunIT๙" w:hAnsi="TH SarabunIT๙" w:cs="TH SarabunIT๙"/>
          <w:spacing w:val="-14"/>
          <w:sz w:val="32"/>
          <w:szCs w:val="32"/>
        </w:rPr>
        <w:t>(</w:t>
      </w:r>
      <w:r w:rsidRPr="00E7674B">
        <w:rPr>
          <w:rFonts w:ascii="TH SarabunIT๙" w:hAnsi="TH SarabunIT๙" w:cs="TH SarabunIT๙"/>
          <w:spacing w:val="-14"/>
          <w:sz w:val="32"/>
          <w:szCs w:val="32"/>
          <w:cs/>
        </w:rPr>
        <w:t>ชื่อหน่วยงานที่จะจัดหาพัสดุ</w:t>
      </w:r>
      <w:r w:rsidRPr="00E7674B">
        <w:rPr>
          <w:rFonts w:ascii="TH SarabunIT๙" w:hAnsi="TH SarabunIT๙" w:cs="TH SarabunIT๙"/>
          <w:spacing w:val="-14"/>
          <w:sz w:val="32"/>
          <w:szCs w:val="32"/>
        </w:rPr>
        <w:t xml:space="preserve">) </w:t>
      </w:r>
      <w:r w:rsidRPr="00E7674B">
        <w:rPr>
          <w:rFonts w:ascii="TH SarabunIT๙" w:hAnsi="TH SarabunIT๙" w:cs="TH SarabunIT๙"/>
          <w:spacing w:val="-14"/>
          <w:sz w:val="32"/>
          <w:szCs w:val="32"/>
          <w:cs/>
        </w:rPr>
        <w:t>เรื่อง ประกวดราคาจ้างเหมา</w:t>
      </w:r>
      <w:r w:rsidR="00E7674B" w:rsidRPr="00E7674B">
        <w:rPr>
          <w:rFonts w:ascii="TH SarabunIT๙" w:hAnsi="TH SarabunIT๙" w:cs="TH SarabunIT๙"/>
          <w:bCs/>
          <w:spacing w:val="-12"/>
          <w:sz w:val="32"/>
          <w:szCs w:val="32"/>
          <w:cs/>
        </w:rPr>
        <w:t xml:space="preserve">โครงการงบประมาณประจำปี </w:t>
      </w:r>
      <w:proofErr w:type="gramStart"/>
      <w:r w:rsidR="00E7674B" w:rsidRPr="00E7674B">
        <w:rPr>
          <w:rFonts w:ascii="TH SarabunIT๙" w:hAnsi="TH SarabunIT๙" w:cs="TH SarabunIT๙"/>
          <w:bCs/>
          <w:spacing w:val="-12"/>
          <w:sz w:val="32"/>
          <w:szCs w:val="32"/>
          <w:cs/>
        </w:rPr>
        <w:t>2559</w:t>
      </w:r>
      <w:r w:rsidR="00E7674B" w:rsidRPr="00E7674B">
        <w:rPr>
          <w:rFonts w:ascii="TH SarabunIT๙" w:hAnsi="TH SarabunIT๙" w:cs="TH SarabunIT๙"/>
          <w:bCs/>
          <w:spacing w:val="-12"/>
          <w:sz w:val="32"/>
          <w:szCs w:val="32"/>
        </w:rPr>
        <w:t xml:space="preserve">  </w:t>
      </w:r>
      <w:r w:rsidR="00E7674B" w:rsidRPr="00E7674B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งานเปลี่ยนมาตรวัดน้ำ</w:t>
      </w:r>
      <w:r w:rsidR="005C5FDB">
        <w:rPr>
          <w:rFonts w:ascii="TH SarabunIT๙" w:hAnsi="TH SarabunIT๙" w:cs="TH SarabunIT๙" w:hint="cs"/>
          <w:bCs/>
          <w:spacing w:val="-12"/>
          <w:sz w:val="32"/>
          <w:szCs w:val="32"/>
          <w:cs/>
        </w:rPr>
        <w:t>ขนาด</w:t>
      </w:r>
      <w:proofErr w:type="gramEnd"/>
      <w:r w:rsidR="005C5FDB">
        <w:rPr>
          <w:rFonts w:ascii="TH SarabunIT๙" w:hAnsi="TH SarabunIT๙" w:cs="TH SarabunIT๙" w:hint="cs"/>
          <w:bCs/>
          <w:spacing w:val="-12"/>
          <w:sz w:val="32"/>
          <w:szCs w:val="32"/>
          <w:cs/>
        </w:rPr>
        <w:t xml:space="preserve"> </w:t>
      </w:r>
      <w:r w:rsidR="005C5FDB">
        <w:rPr>
          <w:rFonts w:ascii="Angsana New" w:hAnsi="Angsana New" w:cs="Angsana New"/>
          <w:bCs/>
          <w:spacing w:val="-12"/>
          <w:sz w:val="32"/>
          <w:szCs w:val="32"/>
          <w:cs/>
        </w:rPr>
        <w:t>Ø</w:t>
      </w:r>
      <w:r w:rsidR="005C5FDB">
        <w:rPr>
          <w:rFonts w:ascii="TH SarabunIT๙" w:hAnsi="TH SarabunIT๙" w:cs="TH SarabunIT๙" w:hint="cs"/>
          <w:bCs/>
          <w:spacing w:val="-12"/>
          <w:sz w:val="32"/>
          <w:szCs w:val="32"/>
          <w:cs/>
        </w:rPr>
        <w:t xml:space="preserve"> </w:t>
      </w:r>
      <w:r w:rsidR="005C5FDB" w:rsidRPr="005C5FDB">
        <w:rPr>
          <w:rFonts w:ascii="TH SarabunIT๙" w:hAnsi="TH SarabunIT๙" w:cs="TH SarabunIT๙"/>
          <w:b/>
          <w:spacing w:val="-12"/>
          <w:sz w:val="32"/>
          <w:szCs w:val="32"/>
        </w:rPr>
        <w:t>1/2</w:t>
      </w:r>
      <w:r w:rsidR="005C5FDB">
        <w:rPr>
          <w:rFonts w:ascii="TH SarabunIT๙" w:hAnsi="TH SarabunIT๙" w:cs="TH SarabunIT๙"/>
          <w:bCs/>
          <w:spacing w:val="-12"/>
          <w:sz w:val="32"/>
          <w:szCs w:val="32"/>
        </w:rPr>
        <w:t xml:space="preserve"> </w:t>
      </w:r>
      <w:r w:rsidR="005C5FDB">
        <w:rPr>
          <w:rFonts w:ascii="TH SarabunIT๙" w:hAnsi="TH SarabunIT๙" w:cs="TH SarabunIT๙" w:hint="cs"/>
          <w:bCs/>
          <w:spacing w:val="-12"/>
          <w:sz w:val="32"/>
          <w:szCs w:val="32"/>
          <w:cs/>
        </w:rPr>
        <w:t>นิ้ว</w:t>
      </w:r>
      <w:r w:rsidR="00E7674B" w:rsidRPr="00E7674B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อายุเกิน 10 ปี การประปาส่วนภูมิภาคสาขากระบี่ อำเภอเมือง จังหวัดกระบี่</w:t>
      </w:r>
      <w:r w:rsidR="00E7674B" w:rsidRPr="00E7674B">
        <w:rPr>
          <w:rFonts w:ascii="TH SarabunIT๙" w:eastAsia="Angsana New" w:hAnsi="TH SarabunIT๙" w:cs="TH SarabunIT๙" w:hint="cs"/>
          <w:spacing w:val="-8"/>
          <w:sz w:val="32"/>
          <w:szCs w:val="32"/>
          <w:cs/>
        </w:rPr>
        <w:t xml:space="preserve"> </w:t>
      </w:r>
      <w:r w:rsidRPr="00E7674B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Pr="00E7674B">
        <w:rPr>
          <w:rFonts w:ascii="TH SarabunIT๙" w:hAnsi="TH SarabunIT๙" w:cs="TH SarabunIT๙"/>
          <w:sz w:val="32"/>
          <w:szCs w:val="32"/>
          <w:cs/>
        </w:rPr>
        <w:t xml:space="preserve">เลขที่ </w:t>
      </w:r>
      <w:proofErr w:type="spellStart"/>
      <w:r w:rsidRPr="00E7674B">
        <w:rPr>
          <w:rFonts w:ascii="TH SarabunIT๙" w:hAnsi="TH SarabunIT๙" w:cs="TH SarabunIT๙" w:hint="eastAsia"/>
          <w:sz w:val="32"/>
          <w:szCs w:val="32"/>
          <w:cs/>
        </w:rPr>
        <w:t>กปภ</w:t>
      </w:r>
      <w:proofErr w:type="spellEnd"/>
      <w:r w:rsidRPr="00E7674B">
        <w:rPr>
          <w:rFonts w:ascii="TH SarabunIT๙" w:hAnsi="TH SarabunIT๙" w:cs="TH SarabunIT๙" w:hint="eastAsia"/>
          <w:sz w:val="32"/>
          <w:szCs w:val="32"/>
        </w:rPr>
        <w:t>.</w:t>
      </w:r>
      <w:r w:rsidRPr="00E7674B">
        <w:rPr>
          <w:rFonts w:ascii="TH SarabunIT๙" w:hAnsi="TH SarabunIT๙" w:cs="TH SarabunIT๙"/>
          <w:sz w:val="32"/>
          <w:szCs w:val="32"/>
          <w:cs/>
        </w:rPr>
        <w:t>ข</w:t>
      </w:r>
      <w:r w:rsidRPr="00E7674B">
        <w:rPr>
          <w:rFonts w:ascii="TH SarabunIT๙" w:hAnsi="TH SarabunIT๙" w:cs="TH SarabunIT๙"/>
          <w:sz w:val="32"/>
          <w:szCs w:val="32"/>
        </w:rPr>
        <w:t>.4-.........</w:t>
      </w:r>
      <w:r w:rsidRPr="00E7674B">
        <w:rPr>
          <w:rFonts w:ascii="TH SarabunIT๙" w:hAnsi="TH SarabunIT๙" w:cs="TH SarabunIT๙"/>
          <w:b/>
          <w:bCs/>
          <w:sz w:val="32"/>
          <w:szCs w:val="32"/>
        </w:rPr>
        <w:t>/255</w:t>
      </w:r>
      <w:r w:rsidR="00E7674B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E7674B">
        <w:rPr>
          <w:rFonts w:ascii="TH SarabunIT๙" w:hAnsi="TH SarabunIT๙" w:cs="TH SarabunIT๙"/>
          <w:sz w:val="32"/>
          <w:szCs w:val="32"/>
        </w:rPr>
        <w:t xml:space="preserve"> </w:t>
      </w:r>
      <w:r w:rsidRPr="00E7674B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E7674B">
        <w:rPr>
          <w:rFonts w:ascii="TH SarabunIT๙" w:hAnsi="TH SarabunIT๙" w:cs="TH SarabunIT๙" w:hint="eastAsia"/>
          <w:sz w:val="32"/>
          <w:szCs w:val="32"/>
        </w:rPr>
        <w:t>............</w:t>
      </w:r>
      <w:r w:rsidRPr="00E7674B">
        <w:rPr>
          <w:rFonts w:ascii="TH SarabunIT๙" w:hAnsi="TH SarabunIT๙" w:cs="TH SarabunIT๙"/>
          <w:sz w:val="32"/>
          <w:szCs w:val="32"/>
        </w:rPr>
        <w:t>...................</w:t>
      </w:r>
      <w:r w:rsidRPr="00E7674B">
        <w:rPr>
          <w:rFonts w:ascii="TH SarabunIT๙" w:hAnsi="TH SarabunIT๙" w:cs="TH SarabunIT๙" w:hint="eastAsia"/>
          <w:sz w:val="32"/>
          <w:szCs w:val="32"/>
        </w:rPr>
        <w:t>..</w:t>
      </w:r>
      <w:r w:rsidRPr="00E7674B">
        <w:rPr>
          <w:rFonts w:ascii="TH SarabunIT๙" w:hAnsi="TH SarabunIT๙" w:cs="TH SarabunIT๙"/>
          <w:sz w:val="32"/>
          <w:szCs w:val="32"/>
        </w:rPr>
        <w:t>....</w:t>
      </w:r>
      <w:r w:rsidRPr="00E7674B">
        <w:rPr>
          <w:rFonts w:ascii="TH SarabunIT๙" w:hAnsi="TH SarabunIT๙" w:cs="TH SarabunIT๙"/>
          <w:sz w:val="32"/>
          <w:szCs w:val="32"/>
          <w:cs/>
        </w:rPr>
        <w:t>จะต้องไปเสนอราคา ตามวัน เวลา และสถานที่ที่กำหนด และยินยอมปฏิบัติตามระเบียบ ฯ ข้างต้น</w:t>
      </w: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ข้อกำหนดอื่น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 xml:space="preserve">2.1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หน้าที่ของผู้มีสิทธิเสนอราคา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       2.1.1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ผู้มีสิทธิเสนอราคาจะต้องมาเสนอราคา ณ วัน เวลา และสถานที่ที่กำหนด โดยต้องส่งผู้แทนเข้าเสนอราคาไม่เกิน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hAnsi="TH SarabunIT๙" w:cs="TH SarabunIT๙"/>
          <w:sz w:val="32"/>
          <w:szCs w:val="32"/>
          <w:cs/>
        </w:rPr>
        <w:t>คน และไม่สามารถเปลี่ยนหรือเพิ่มผู้แทนได้ แต่สามารถถอดถอนผู้แทนบางคนด้วยเหตุใดเหตุหนึ่งได้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2.1.2 </w:t>
      </w:r>
      <w:r w:rsidRPr="00061DDB">
        <w:rPr>
          <w:rFonts w:ascii="TH SarabunIT๙" w:hAnsi="TH SarabunIT๙" w:cs="TH SarabunIT๙"/>
          <w:sz w:val="32"/>
          <w:szCs w:val="32"/>
          <w:cs/>
        </w:rPr>
        <w:t>เมื่อการเสนอราคาทางอิเล็กทรอนิกส์เสร็จสิ้นแล้ว ผู้เสนอราคาคนใดคนหนึ่งของ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ผู้มีสิทธิเสนอราคาแต่ละรายที่มาลงทะเบียนเพื่อเข้าสู่กระบวนการเสนอราคา ลงนามยืนยันการเสนอราคาตามแบบ บก</w:t>
      </w:r>
      <w:r w:rsidRPr="00061DDB">
        <w:rPr>
          <w:rFonts w:ascii="TH SarabunIT๙" w:hAnsi="TH SarabunIT๙" w:cs="TH SarabunIT๙"/>
          <w:sz w:val="32"/>
          <w:szCs w:val="32"/>
        </w:rPr>
        <w:t xml:space="preserve">.008 </w:t>
      </w:r>
      <w:r w:rsidRPr="00061DDB">
        <w:rPr>
          <w:rFonts w:ascii="TH SarabunIT๙" w:hAnsi="TH SarabunIT๙" w:cs="TH SarabunIT๙"/>
          <w:sz w:val="32"/>
          <w:szCs w:val="32"/>
          <w:cs/>
        </w:rPr>
        <w:t>ที่กรรมการประกวดราคานำมามอบให้ ณ ห้องเสนอราคาที่ผู้มีสิทธิเสนอราคาประจำอยู่ จึงจะสามารถออกจากห้องเสนอราคาได้</w:t>
      </w:r>
    </w:p>
    <w:p w:rsidR="0021062B" w:rsidRPr="00061DDB" w:rsidRDefault="0021062B">
      <w:pPr>
        <w:ind w:firstLine="216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 xml:space="preserve">2.1.3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ผู้มีสิทธิเสนอราคาต้องทำการศึกษาประกาศการประกวดราคาของผู้รับบริการ และต้องปฏิบัติตามอย่างเคร่งครัด รวมทั้งต้องศึกษาและทำความเข้าใจในระบบและวิธีการเสนอราคาของผู้ให้บริการตลาดกลางอิเล็กทรอนิกส์ ที่แสดงไว้ในเว็บไซต์ </w:t>
      </w:r>
      <w:hyperlink r:id="rId8" w:history="1">
        <w:r w:rsidRPr="00061DDB">
          <w:rPr>
            <w:rStyle w:val="a3"/>
            <w:rFonts w:ascii="TH SarabunIT๙" w:hAnsi="TH SarabunIT๙" w:cs="TH SarabunIT๙"/>
            <w:sz w:val="32"/>
            <w:szCs w:val="32"/>
          </w:rPr>
          <w:t>www.gprocurement.go.th</w:t>
        </w:r>
      </w:hyperlink>
      <w:r w:rsidRPr="00061DDB">
        <w:rPr>
          <w:rFonts w:ascii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>และผู้มีสิทธิเสนอราคาต้องทำการทดลองวิธีการเสนอราคาก่อนถึงกำหนดวันเสนอราคาที่เว็บไซต์ของผู้ให้บริการตลาดกลางอิเล็กทรอนิกส์ในครั้งนี้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061DDB" w:rsidRDefault="00A858A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061DDB" w:rsidRDefault="00A858A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>2/ 2.2...................................</w:t>
      </w:r>
    </w:p>
    <w:p w:rsidR="005C5FDB" w:rsidRDefault="005C5FD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42A62" w:rsidRDefault="00542A62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42A62" w:rsidRPr="00061DDB" w:rsidRDefault="00542A62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pStyle w:val="a9"/>
        <w:tabs>
          <w:tab w:val="clear" w:pos="4153"/>
          <w:tab w:val="clear" w:pos="8306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061DDB" w:rsidRDefault="00A858A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 w:rsidP="00542A62">
      <w:pPr>
        <w:jc w:val="center"/>
        <w:rPr>
          <w:rFonts w:ascii="TH SarabunIT๙" w:hAnsi="TH SarabunIT๙" w:cs="TH SarabunIT๙"/>
          <w:b/>
          <w:bCs/>
          <w:sz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>- 2 -</w:t>
      </w:r>
    </w:p>
    <w:p w:rsidR="0021062B" w:rsidRPr="00061DDB" w:rsidRDefault="0021062B">
      <w:pPr>
        <w:pStyle w:val="aa"/>
        <w:spacing w:after="0"/>
        <w:ind w:left="1440" w:firstLine="720"/>
        <w:jc w:val="both"/>
        <w:rPr>
          <w:rFonts w:ascii="TH SarabunIT๙" w:eastAsia="TH SarabunIT๙" w:hAnsi="TH SarabunIT๙" w:cs="TH SarabunIT๙"/>
          <w:sz w:val="32"/>
        </w:rPr>
      </w:pPr>
      <w:r w:rsidRPr="00061DDB">
        <w:rPr>
          <w:rFonts w:ascii="TH SarabunIT๙" w:hAnsi="TH SarabunIT๙" w:cs="TH SarabunIT๙"/>
          <w:b/>
          <w:bCs/>
          <w:sz w:val="32"/>
        </w:rPr>
        <w:t xml:space="preserve">2.2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การริบหลักประกันซองของผู้มีสิทธิเสนอราคา</w:t>
      </w:r>
    </w:p>
    <w:p w:rsidR="0021062B" w:rsidRPr="00061DDB" w:rsidRDefault="0021062B">
      <w:pPr>
        <w:pStyle w:val="aa"/>
        <w:tabs>
          <w:tab w:val="left" w:pos="2268"/>
        </w:tabs>
        <w:spacing w:after="0"/>
        <w:ind w:left="0"/>
        <w:jc w:val="both"/>
        <w:rPr>
          <w:rFonts w:ascii="TH SarabunIT๙" w:hAnsi="TH SarabunIT๙" w:cs="TH SarabunIT๙"/>
          <w:b/>
          <w:bCs/>
          <w:sz w:val="32"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                                   </w:t>
      </w:r>
      <w:r w:rsidRPr="00061DDB">
        <w:rPr>
          <w:rFonts w:ascii="TH SarabunIT๙" w:hAnsi="TH SarabunIT๙" w:cs="TH SarabunIT๙"/>
          <w:sz w:val="32"/>
          <w:cs/>
        </w:rPr>
        <w:t>ให้ผู้รับบริการริบหลักประกันซองของผู้มีสิทธิเสนอราคา ในอัตราร้อยละ ๒</w:t>
      </w:r>
      <w:r w:rsidRPr="00061DDB">
        <w:rPr>
          <w:rFonts w:ascii="TH SarabunIT๙" w:hAnsi="TH SarabunIT๙" w:cs="TH SarabunIT๙"/>
          <w:sz w:val="32"/>
        </w:rPr>
        <w:t>.</w:t>
      </w:r>
      <w:r w:rsidRPr="00061DDB">
        <w:rPr>
          <w:rFonts w:ascii="TH SarabunIT๙" w:hAnsi="TH SarabunIT๙" w:cs="TH SarabunIT๙"/>
          <w:sz w:val="32"/>
          <w:cs/>
        </w:rPr>
        <w:t>๕ ของวงเงินที่จัดหา ในกรณีที่ผู้มีสิทธิเสนอราคากระทำผิดเงื่อนไข ดังนี้</w:t>
      </w:r>
    </w:p>
    <w:p w:rsidR="0021062B" w:rsidRPr="00061DDB" w:rsidRDefault="0021062B">
      <w:pPr>
        <w:pStyle w:val="aa"/>
        <w:tabs>
          <w:tab w:val="left" w:pos="2268"/>
        </w:tabs>
        <w:spacing w:after="0"/>
        <w:ind w:left="0"/>
        <w:jc w:val="both"/>
        <w:rPr>
          <w:rFonts w:ascii="TH SarabunIT๙" w:hAnsi="TH SarabunIT๙" w:cs="TH SarabunIT๙"/>
          <w:b/>
          <w:bCs/>
          <w:sz w:val="32"/>
        </w:rPr>
      </w:pPr>
      <w:r w:rsidRPr="00061DDB">
        <w:rPr>
          <w:rFonts w:ascii="TH SarabunIT๙" w:hAnsi="TH SarabunIT๙" w:cs="TH SarabunIT๙"/>
          <w:b/>
          <w:bCs/>
          <w:sz w:val="32"/>
        </w:rPr>
        <w:tab/>
        <w:t xml:space="preserve">    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๒</w:t>
      </w:r>
      <w:r w:rsidRPr="00061DDB">
        <w:rPr>
          <w:rFonts w:ascii="TH SarabunIT๙" w:hAnsi="TH SarabunIT๙" w:cs="TH SarabunIT๙"/>
          <w:b/>
          <w:bCs/>
          <w:sz w:val="32"/>
        </w:rPr>
        <w:t>.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๒</w:t>
      </w:r>
      <w:r w:rsidRPr="00061DDB">
        <w:rPr>
          <w:rFonts w:ascii="TH SarabunIT๙" w:hAnsi="TH SarabunIT๙" w:cs="TH SarabunIT๙"/>
          <w:b/>
          <w:bCs/>
          <w:sz w:val="32"/>
        </w:rPr>
        <w:t xml:space="preserve">.1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ผู้มีสิทธิเสนอราคาไม่ส่งผู้แทนมาลงทะเบียนเพื่อเข้าสู่กระบวนการเสนอราคาตามวัน เวลาและสถานที่ที่กำหนด</w:t>
      </w:r>
    </w:p>
    <w:p w:rsidR="0021062B" w:rsidRPr="00061DDB" w:rsidRDefault="0021062B">
      <w:pPr>
        <w:pStyle w:val="aa"/>
        <w:tabs>
          <w:tab w:val="left" w:pos="2268"/>
        </w:tabs>
        <w:spacing w:after="0"/>
        <w:ind w:left="0"/>
        <w:jc w:val="both"/>
        <w:rPr>
          <w:rFonts w:ascii="TH SarabunIT๙" w:hAnsi="TH SarabunIT๙" w:cs="TH SarabunIT๙"/>
          <w:b/>
          <w:bCs/>
          <w:sz w:val="32"/>
        </w:rPr>
      </w:pPr>
      <w:r w:rsidRPr="00061DDB">
        <w:rPr>
          <w:rFonts w:ascii="TH SarabunIT๙" w:hAnsi="TH SarabunIT๙" w:cs="TH SarabunIT๙"/>
          <w:b/>
          <w:bCs/>
          <w:sz w:val="32"/>
        </w:rPr>
        <w:tab/>
        <w:t xml:space="preserve">    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๒</w:t>
      </w:r>
      <w:r w:rsidRPr="00061DDB">
        <w:rPr>
          <w:rFonts w:ascii="TH SarabunIT๙" w:hAnsi="TH SarabunIT๙" w:cs="TH SarabunIT๙"/>
          <w:b/>
          <w:bCs/>
          <w:sz w:val="32"/>
        </w:rPr>
        <w:t>.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๒</w:t>
      </w:r>
      <w:r w:rsidRPr="00061DDB">
        <w:rPr>
          <w:rFonts w:ascii="TH SarabunIT๙" w:hAnsi="TH SarabunIT๙" w:cs="TH SarabunIT๙"/>
          <w:b/>
          <w:bCs/>
          <w:sz w:val="32"/>
        </w:rPr>
        <w:t xml:space="preserve">.2 </w:t>
      </w:r>
      <w:r w:rsidRPr="00061DDB">
        <w:rPr>
          <w:rFonts w:ascii="TH SarabunIT๙" w:hAnsi="TH SarabunIT๙" w:cs="TH SarabunIT๙"/>
          <w:b/>
          <w:bCs/>
          <w:sz w:val="32"/>
          <w:cs/>
        </w:rPr>
        <w:t xml:space="preserve">ผู้มีสิทธิเสนอราคาที่มาลงทะเบียนแล้วไม่เข้า </w:t>
      </w:r>
      <w:r w:rsidRPr="00061DDB">
        <w:rPr>
          <w:rFonts w:ascii="TH SarabunIT๙" w:hAnsi="TH SarabunIT๙" w:cs="TH SarabunIT๙"/>
          <w:b/>
          <w:bCs/>
          <w:sz w:val="32"/>
        </w:rPr>
        <w:t xml:space="preserve">LOG IN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เข้าสู่ระบบ</w:t>
      </w:r>
    </w:p>
    <w:p w:rsidR="0021062B" w:rsidRPr="00061DDB" w:rsidRDefault="0021062B">
      <w:pPr>
        <w:pStyle w:val="aa"/>
        <w:tabs>
          <w:tab w:val="left" w:pos="2268"/>
        </w:tabs>
        <w:spacing w:after="0"/>
        <w:ind w:left="0" w:firstLine="720"/>
        <w:jc w:val="both"/>
        <w:rPr>
          <w:rFonts w:ascii="TH SarabunIT๙" w:eastAsia="TH SarabunIT๙" w:hAnsi="TH SarabunIT๙" w:cs="TH SarabunIT๙"/>
          <w:sz w:val="32"/>
        </w:rPr>
      </w:pPr>
      <w:r w:rsidRPr="00061DDB">
        <w:rPr>
          <w:rFonts w:ascii="TH SarabunIT๙" w:hAnsi="TH SarabunIT๙" w:cs="TH SarabunIT๙"/>
          <w:b/>
          <w:bCs/>
          <w:sz w:val="32"/>
        </w:rPr>
        <w:tab/>
        <w:t xml:space="preserve">    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๒</w:t>
      </w:r>
      <w:r w:rsidRPr="00061DDB">
        <w:rPr>
          <w:rFonts w:ascii="TH SarabunIT๙" w:hAnsi="TH SarabunIT๙" w:cs="TH SarabunIT๙"/>
          <w:b/>
          <w:bCs/>
          <w:sz w:val="32"/>
        </w:rPr>
        <w:t>.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๒</w:t>
      </w:r>
      <w:r w:rsidRPr="00061DDB">
        <w:rPr>
          <w:rFonts w:ascii="TH SarabunIT๙" w:hAnsi="TH SarabunIT๙" w:cs="TH SarabunIT๙"/>
          <w:b/>
          <w:bCs/>
          <w:sz w:val="32"/>
        </w:rPr>
        <w:t xml:space="preserve">.3 </w:t>
      </w:r>
      <w:r w:rsidRPr="00061DDB">
        <w:rPr>
          <w:rFonts w:ascii="TH SarabunIT๙" w:hAnsi="TH SarabunIT๙" w:cs="TH SarabunIT๙"/>
          <w:b/>
          <w:bCs/>
          <w:sz w:val="32"/>
          <w:cs/>
        </w:rPr>
        <w:t xml:space="preserve">ผู้มีสิทธิเสนอราคา </w:t>
      </w:r>
      <w:r w:rsidRPr="00061DDB">
        <w:rPr>
          <w:rFonts w:ascii="TH SarabunIT๙" w:hAnsi="TH SarabunIT๙" w:cs="TH SarabunIT๙"/>
          <w:b/>
          <w:bCs/>
          <w:sz w:val="32"/>
        </w:rPr>
        <w:t xml:space="preserve">LOG IN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แล้ว แต่ไม่มีการเสนอราคา หรือเสนอราคาผิดเงื่อนไขที่</w:t>
      </w:r>
      <w:r w:rsidRPr="00061DDB">
        <w:rPr>
          <w:rFonts w:ascii="TH SarabunIT๙" w:hAnsi="TH SarabunIT๙" w:cs="TH SarabunIT๙" w:hint="eastAsia"/>
          <w:b/>
          <w:bCs/>
          <w:sz w:val="32"/>
          <w:cs/>
        </w:rPr>
        <w:t xml:space="preserve"> </w:t>
      </w:r>
      <w:proofErr w:type="spellStart"/>
      <w:r w:rsidRPr="00061DDB">
        <w:rPr>
          <w:rFonts w:ascii="TH SarabunIT๙" w:hAnsi="TH SarabunIT๙" w:cs="TH SarabunIT๙" w:hint="eastAsia"/>
          <w:b/>
          <w:bCs/>
          <w:sz w:val="32"/>
          <w:cs/>
        </w:rPr>
        <w:t>กวพ</w:t>
      </w:r>
      <w:proofErr w:type="spellEnd"/>
      <w:r w:rsidRPr="00061DDB">
        <w:rPr>
          <w:rFonts w:ascii="TH SarabunIT๙" w:hAnsi="TH SarabunIT๙" w:cs="TH SarabunIT๙" w:hint="eastAsia"/>
          <w:b/>
          <w:bCs/>
          <w:sz w:val="32"/>
        </w:rPr>
        <w:t>.</w:t>
      </w:r>
      <w:r w:rsidRPr="00061DDB">
        <w:rPr>
          <w:rFonts w:ascii="TH SarabunIT๙" w:hAnsi="TH SarabunIT๙" w:cs="TH SarabunIT๙" w:hint="eastAsia"/>
          <w:b/>
          <w:bCs/>
          <w:sz w:val="32"/>
          <w:cs/>
        </w:rPr>
        <w:t>อ</w:t>
      </w:r>
      <w:r w:rsidRPr="00061DDB">
        <w:rPr>
          <w:rFonts w:ascii="TH SarabunIT๙" w:hAnsi="TH SarabunIT๙" w:cs="TH SarabunIT๙" w:hint="eastAsia"/>
          <w:b/>
          <w:bCs/>
          <w:sz w:val="32"/>
        </w:rPr>
        <w:t xml:space="preserve">.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กำหนด โดยการเสนอราคาสูงกว่า หรือเท่ากับราคา</w:t>
      </w:r>
      <w:r w:rsidRPr="00061DDB">
        <w:rPr>
          <w:rFonts w:ascii="TH SarabunIT๙" w:hAnsi="TH SarabunIT๙" w:cs="TH SarabunIT๙" w:hint="eastAsia"/>
          <w:b/>
          <w:bCs/>
          <w:sz w:val="32"/>
          <w:cs/>
        </w:rPr>
        <w:t xml:space="preserve">สูงสุดในการประกวดราคา ฯ หรือเสนอลดราคาขั้นต่ำ </w:t>
      </w:r>
      <w:r w:rsidRPr="00061DDB">
        <w:rPr>
          <w:rFonts w:ascii="TH SarabunIT๙" w:hAnsi="TH SarabunIT๙" w:cs="TH SarabunIT๙" w:hint="eastAsia"/>
          <w:b/>
          <w:bCs/>
          <w:sz w:val="32"/>
        </w:rPr>
        <w:t>(</w:t>
      </w:r>
      <w:r w:rsidRPr="00061DDB">
        <w:rPr>
          <w:rFonts w:ascii="TH SarabunIT๙" w:hAnsi="TH SarabunIT๙" w:cs="TH SarabunIT๙"/>
          <w:b/>
          <w:bCs/>
          <w:sz w:val="32"/>
        </w:rPr>
        <w:t>Minimum Bid</w:t>
      </w:r>
      <w:r w:rsidRPr="00061DDB">
        <w:rPr>
          <w:rFonts w:ascii="TH SarabunIT๙" w:hAnsi="TH SarabunIT๙" w:cs="TH SarabunIT๙" w:hint="eastAsia"/>
          <w:b/>
          <w:bCs/>
          <w:sz w:val="32"/>
        </w:rPr>
        <w:t xml:space="preserve">) </w:t>
      </w:r>
      <w:r w:rsidRPr="00061DDB">
        <w:rPr>
          <w:rFonts w:ascii="TH SarabunIT๙" w:hAnsi="TH SarabunIT๙" w:cs="TH SarabunIT๙" w:hint="eastAsia"/>
          <w:b/>
          <w:bCs/>
          <w:sz w:val="32"/>
          <w:cs/>
        </w:rPr>
        <w:t xml:space="preserve">แต่ละครั้งที่เสนอลดลงราคาน้อยกว่า </w:t>
      </w:r>
      <w:r w:rsidR="003045E9">
        <w:rPr>
          <w:rFonts w:ascii="TH SarabunIT๙" w:hAnsi="TH SarabunIT๙" w:cs="TH SarabunIT๙"/>
          <w:b/>
          <w:bCs/>
          <w:sz w:val="32"/>
        </w:rPr>
        <w:t>6</w:t>
      </w:r>
      <w:r w:rsidR="0086270C" w:rsidRPr="00061DDB">
        <w:rPr>
          <w:rFonts w:ascii="TH SarabunIT๙" w:hAnsi="TH SarabunIT๙" w:cs="TH SarabunIT๙" w:hint="eastAsia"/>
          <w:b/>
          <w:bCs/>
          <w:sz w:val="32"/>
        </w:rPr>
        <w:t>,000</w:t>
      </w:r>
      <w:r w:rsidRPr="00061DDB">
        <w:rPr>
          <w:rFonts w:ascii="TH SarabunIT๙" w:hAnsi="TH SarabunIT๙" w:cs="TH SarabunIT๙" w:hint="eastAsia"/>
          <w:b/>
          <w:bCs/>
          <w:sz w:val="32"/>
        </w:rPr>
        <w:t xml:space="preserve"> </w:t>
      </w:r>
      <w:r w:rsidRPr="00061DDB">
        <w:rPr>
          <w:rFonts w:ascii="TH SarabunIT๙" w:hAnsi="TH SarabunIT๙" w:cs="TH SarabunIT๙" w:hint="eastAsia"/>
          <w:b/>
          <w:bCs/>
          <w:sz w:val="32"/>
          <w:cs/>
        </w:rPr>
        <w:t>บาท</w:t>
      </w:r>
      <w:r w:rsidRPr="00061DDB">
        <w:rPr>
          <w:rFonts w:ascii="TH SarabunIT๙" w:hAnsi="TH SarabunIT๙" w:cs="TH SarabunIT๙"/>
          <w:sz w:val="32"/>
        </w:rPr>
        <w:tab/>
        <w:t xml:space="preserve">     </w:t>
      </w:r>
      <w:r w:rsidRPr="00061DDB">
        <w:rPr>
          <w:rFonts w:ascii="TH SarabunIT๙" w:hAnsi="TH SarabunIT๙" w:cs="TH SarabunIT๙"/>
          <w:sz w:val="32"/>
        </w:rPr>
        <w:tab/>
        <w:t xml:space="preserve">           </w:t>
      </w:r>
    </w:p>
    <w:p w:rsidR="0021062B" w:rsidRPr="00061DDB" w:rsidRDefault="0021062B">
      <w:pPr>
        <w:pStyle w:val="aa"/>
        <w:tabs>
          <w:tab w:val="left" w:pos="2268"/>
        </w:tabs>
        <w:spacing w:after="0"/>
        <w:ind w:left="0" w:firstLine="720"/>
        <w:jc w:val="both"/>
        <w:rPr>
          <w:rFonts w:ascii="TH SarabunIT๙" w:hAnsi="TH SarabunIT๙" w:cs="TH SarabunIT๙"/>
          <w:b/>
          <w:bCs/>
          <w:sz w:val="32"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                       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๒</w:t>
      </w:r>
      <w:r w:rsidRPr="00061DDB">
        <w:rPr>
          <w:rFonts w:ascii="TH SarabunIT๙" w:hAnsi="TH SarabunIT๙" w:cs="TH SarabunIT๙"/>
          <w:b/>
          <w:bCs/>
          <w:sz w:val="32"/>
        </w:rPr>
        <w:t>.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๒</w:t>
      </w:r>
      <w:r w:rsidRPr="00061DDB">
        <w:rPr>
          <w:rFonts w:ascii="TH SarabunIT๙" w:hAnsi="TH SarabunIT๙" w:cs="TH SarabunIT๙"/>
          <w:b/>
          <w:bCs/>
          <w:sz w:val="32"/>
        </w:rPr>
        <w:t xml:space="preserve">.4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ผู้มีสิทธิเสนอราคาไม่ลงลายมือชื่อในแบบ บก</w:t>
      </w:r>
      <w:r w:rsidRPr="00061DDB">
        <w:rPr>
          <w:rFonts w:ascii="TH SarabunIT๙" w:hAnsi="TH SarabunIT๙" w:cs="TH SarabunIT๙"/>
          <w:b/>
          <w:bCs/>
          <w:sz w:val="32"/>
        </w:rPr>
        <w:t xml:space="preserve">.008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แบบยืนยันราคาสุดท้ายในการเสนอราคา</w:t>
      </w:r>
    </w:p>
    <w:p w:rsidR="0021062B" w:rsidRPr="00061DDB" w:rsidRDefault="0021062B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</w:rPr>
        <w:t xml:space="preserve">2.3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ค่าธรรมเนียมการประมูล ฯ</w:t>
      </w:r>
    </w:p>
    <w:p w:rsidR="0021062B" w:rsidRPr="00061DDB" w:rsidRDefault="0021062B">
      <w:pPr>
        <w:pStyle w:val="a9"/>
        <w:tabs>
          <w:tab w:val="clear" w:pos="4153"/>
          <w:tab w:val="clear" w:pos="8306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   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ผู้มีสิทธิเสนอราคาที่ได้รับการคัดเลือกจากผู้รับบริการให้เป็นผู้ชนะการเสนอราคา </w:t>
      </w:r>
    </w:p>
    <w:p w:rsidR="0021062B" w:rsidRPr="00061DDB" w:rsidRDefault="0021062B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ต้องจ่ายชำระค่าใช้จ่ายในการจัดการประมูล ฯ ให้กับผู้ให้บริการตลาดกลางอิเล็กทรอนิกส์ เป็นจำนวนเงิน </w:t>
      </w:r>
    </w:p>
    <w:p w:rsidR="0021062B" w:rsidRPr="00061DDB" w:rsidRDefault="0021062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ราคาที่ชนะการประมูล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............................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แต่ไม่เกิน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..................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เงิน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.........................) (</w:t>
      </w:r>
      <w:r w:rsidRPr="00061DDB">
        <w:rPr>
          <w:rFonts w:ascii="TH SarabunIT๙" w:hAnsi="TH SarabunIT๙" w:cs="TH SarabunIT๙"/>
          <w:sz w:val="32"/>
          <w:szCs w:val="32"/>
          <w:cs/>
        </w:rPr>
        <w:t>รวมภาษีมูลค่าเพิ่มแล้ว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โดยจ่ายชำระงวดเดียวภายใน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30 </w:t>
      </w:r>
      <w:r w:rsidRPr="00061DDB">
        <w:rPr>
          <w:rFonts w:ascii="TH SarabunIT๙" w:hAnsi="TH SarabunIT๙" w:cs="TH SarabunIT๙"/>
          <w:sz w:val="32"/>
          <w:szCs w:val="32"/>
          <w:cs/>
        </w:rPr>
        <w:t>วัน นับแต่ได้รับใบแจ้งหนี้จากผู้ให้บริการ</w:t>
      </w:r>
    </w:p>
    <w:p w:rsidR="0021062B" w:rsidRPr="00061DDB" w:rsidRDefault="0021062B">
      <w:pPr>
        <w:ind w:left="144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๔ การอุทธรณ์การเสนอราคา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กรณีที่ผู้มีสิทธิเสนอราคาที่เข้าสู่กระบวนการเสนอราคาไม่เห็นด้วยกับผลการพิจารณาของหัวหน้าหน่วยงาน ให้อุทธรณ์ต่อคณะกรรมการว่าด้วยการพัสดุด้วยวิธีการทางอิเล็กทรอนิกส์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กวพ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อ</w:t>
      </w:r>
      <w:r w:rsidRPr="00061DDB">
        <w:rPr>
          <w:rFonts w:ascii="TH SarabunIT๙" w:hAnsi="TH SarabunIT๙" w:cs="TH SarabunIT๙"/>
          <w:sz w:val="32"/>
          <w:szCs w:val="32"/>
        </w:rPr>
        <w:t xml:space="preserve">.)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ภายใน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วันนับแต่วันที่ได้รับแจ้ง และ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กวพ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อ</w:t>
      </w:r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จะพิจารณาให้เสร็จภายใน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30 </w:t>
      </w:r>
      <w:r w:rsidRPr="00061DDB">
        <w:rPr>
          <w:rFonts w:ascii="TH SarabunIT๙" w:hAnsi="TH SarabunIT๙" w:cs="TH SarabunIT๙"/>
          <w:sz w:val="32"/>
          <w:szCs w:val="32"/>
          <w:cs/>
        </w:rPr>
        <w:t>วัน ซึ่งในระหว่างนี้จะดำเนินการขั้นตอนต่อไปมิได้</w:t>
      </w:r>
    </w:p>
    <w:p w:rsidR="0021062B" w:rsidRPr="00061DDB" w:rsidRDefault="0021062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ทั้งนี้ หากผู้มีสิทธิเสนอราคาได้อุทธรณ์ในส่วนที่เกี่ยวข้องกับระบบหรือข้อมูลการเสนอราคาประมูลของผู้ให้บริการตลาดกลางอิเล็กทรอนิกส์ ผู้ให้บริการตลาดกลางอิเล็กทรอนิกส์จะนำส่งข้อมูลจากฐานข้อมูลกลางของเครื่องแม่ข่าย </w:t>
      </w:r>
      <w:r w:rsidRPr="00061DDB">
        <w:rPr>
          <w:rFonts w:ascii="TH SarabunIT๙" w:hAnsi="TH SarabunIT๙" w:cs="TH SarabunIT๙"/>
          <w:sz w:val="32"/>
          <w:szCs w:val="32"/>
        </w:rPr>
        <w:t xml:space="preserve">(Log file) </w:t>
      </w:r>
      <w:r w:rsidRPr="00061DDB">
        <w:rPr>
          <w:rFonts w:ascii="TH SarabunIT๙" w:hAnsi="TH SarabunIT๙" w:cs="TH SarabunIT๙"/>
          <w:sz w:val="32"/>
          <w:szCs w:val="32"/>
          <w:cs/>
        </w:rPr>
        <w:t>และรายงานสรุปผลประมูลต่อผู้รับบริการเท่านั้น</w:t>
      </w:r>
    </w:p>
    <w:p w:rsidR="0021062B" w:rsidRPr="00061DDB" w:rsidRDefault="0021062B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๕ การสงวนสิทธิ์ของผู้ให้บริการตลาดกลางอิเล็กทรอนิกส์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                 2.</w:t>
      </w:r>
      <w:r w:rsidRPr="00061DDB">
        <w:rPr>
          <w:rFonts w:ascii="TH SarabunIT๙" w:hAnsi="TH SarabunIT๙" w:cs="TH SarabunIT๙"/>
          <w:sz w:val="32"/>
          <w:szCs w:val="32"/>
          <w:cs/>
        </w:rPr>
        <w:t>๕</w:t>
      </w:r>
      <w:r w:rsidRPr="00061DDB">
        <w:rPr>
          <w:rFonts w:ascii="TH SarabunIT๙" w:hAnsi="TH SarabunIT๙" w:cs="TH SarabunIT๙"/>
          <w:sz w:val="32"/>
          <w:szCs w:val="32"/>
        </w:rPr>
        <w:t xml:space="preserve">.1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ผู้มีสิทธิเสนอราคาที่ต้องการเสนอราคาในช่วงสุดท้ายของการประมูล ควรทำการเสนอราคาก่อนเวลาสิ้นสุดการประมูลอย่างน้อย </w:t>
      </w:r>
      <w:r w:rsidRPr="00061DDB">
        <w:rPr>
          <w:rFonts w:ascii="TH SarabunIT๙" w:hAnsi="TH SarabunIT๙" w:cs="TH SarabunIT๙"/>
          <w:sz w:val="32"/>
          <w:szCs w:val="32"/>
        </w:rPr>
        <w:t xml:space="preserve">1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นาที ทั้งนี้เพื่อเป็นการเผื่อเวลาสำหรับการเดินทางของข้อมูลที่เข้าสู่ระบบ </w:t>
      </w:r>
      <w:r w:rsidRPr="00061DDB">
        <w:rPr>
          <w:rFonts w:ascii="TH SarabunIT๙" w:hAnsi="TH SarabunIT๙" w:cs="TH SarabunIT๙"/>
          <w:sz w:val="32"/>
          <w:szCs w:val="32"/>
        </w:rPr>
        <w:t xml:space="preserve">Server 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      2.</w:t>
      </w:r>
      <w:r w:rsidRPr="00061DDB">
        <w:rPr>
          <w:rFonts w:ascii="TH SarabunIT๙" w:hAnsi="TH SarabunIT๙" w:cs="TH SarabunIT๙"/>
          <w:sz w:val="32"/>
          <w:szCs w:val="32"/>
          <w:cs/>
        </w:rPr>
        <w:t>๕</w:t>
      </w:r>
      <w:r w:rsidRPr="00061DDB">
        <w:rPr>
          <w:rFonts w:ascii="TH SarabunIT๙" w:hAnsi="TH SarabunIT๙" w:cs="TH SarabunIT๙"/>
          <w:sz w:val="32"/>
          <w:szCs w:val="32"/>
        </w:rPr>
        <w:t xml:space="preserve">.2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จะถือเอาผลการเสนอราคา และเวลาที่แสดงในระบบฐานข้อมูลกลางจากเครื่องแม่ข่าย </w:t>
      </w:r>
      <w:r w:rsidRPr="00061DDB">
        <w:rPr>
          <w:rFonts w:ascii="TH SarabunIT๙" w:hAnsi="TH SarabunIT๙" w:cs="TH SarabunIT๙"/>
          <w:sz w:val="32"/>
          <w:szCs w:val="32"/>
        </w:rPr>
        <w:t xml:space="preserve">(Log file) </w:t>
      </w:r>
      <w:r w:rsidRPr="00061DDB">
        <w:rPr>
          <w:rFonts w:ascii="TH SarabunIT๙" w:hAnsi="TH SarabunIT๙" w:cs="TH SarabunIT๙"/>
          <w:sz w:val="32"/>
          <w:szCs w:val="32"/>
          <w:cs/>
        </w:rPr>
        <w:t>เป็นหลักฐานแสดงการเสนอราคาเท่านั้น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6270C" w:rsidRPr="00061DDB" w:rsidRDefault="0086270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061DDB" w:rsidRDefault="00A858A9" w:rsidP="00350159">
      <w:pPr>
        <w:tabs>
          <w:tab w:val="left" w:pos="241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Default="0021062B">
      <w:pPr>
        <w:jc w:val="right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3/ </w:t>
      </w:r>
      <w:r w:rsidRPr="00061DDB">
        <w:rPr>
          <w:rFonts w:ascii="TH SarabunIT๙" w:hAnsi="TH SarabunIT๙" w:cs="TH SarabunIT๙"/>
          <w:sz w:val="32"/>
          <w:szCs w:val="32"/>
          <w:cs/>
        </w:rPr>
        <w:t>ทั้ง ๓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</w:t>
      </w:r>
    </w:p>
    <w:p w:rsidR="00E7674B" w:rsidRDefault="00E7674B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7674B" w:rsidRPr="00061DDB" w:rsidRDefault="00E7674B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061DDB" w:rsidRDefault="00A858A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 xml:space="preserve">-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๓ </w:t>
      </w:r>
      <w:r w:rsidRPr="00061DDB">
        <w:rPr>
          <w:rFonts w:ascii="TH SarabunIT๙" w:hAnsi="TH SarabunIT๙" w:cs="TH SarabunIT๙"/>
          <w:sz w:val="32"/>
          <w:szCs w:val="32"/>
        </w:rPr>
        <w:t>-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ทั้ง </w:t>
      </w:r>
      <w:r w:rsidRPr="00061DDB">
        <w:rPr>
          <w:rFonts w:ascii="TH SarabunIT๙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ฝ่าย ได้รับทราบและยินยอมปฏิบัติตามข้อความและเงื่อนไขทุกประการตามหนังสือฉบับนี้รวมถึงเอกสารที่เกี่ยวข้องทั้งหมด เช่น เอกสารประกวดราคา เป็นต้น จึงได้ลงนามพร้อมทั้งประทับตราบริษัท 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ไว้เป็นหลักฐานในเอกสารฉบับนี้ และขอตอบรับการเข้าร่วมการประมูล ฯ ในวันและเวลาดังกล่าว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ab/>
      </w:r>
      <w:r w:rsidRPr="00061DDB">
        <w:rPr>
          <w:rFonts w:ascii="TH SarabunIT๙" w:eastAsia="TH SarabunIT๙" w:hAnsi="TH SarabunIT๙" w:cs="TH SarabunIT๙"/>
          <w:sz w:val="32"/>
          <w:szCs w:val="32"/>
        </w:rPr>
        <w:tab/>
      </w:r>
      <w:r w:rsidRPr="00061DDB">
        <w:rPr>
          <w:rFonts w:ascii="TH SarabunIT๙" w:eastAsia="TH SarabunIT๙" w:hAnsi="TH SarabunIT๙" w:cs="TH SarabunIT๙"/>
          <w:sz w:val="32"/>
          <w:szCs w:val="32"/>
        </w:rPr>
        <w:tab/>
      </w:r>
      <w:r w:rsidRPr="00061DDB">
        <w:rPr>
          <w:rFonts w:ascii="TH SarabunIT๙" w:eastAsia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.................................................................</w:t>
      </w:r>
      <w:r w:rsidRPr="00061DDB">
        <w:rPr>
          <w:rFonts w:ascii="TH SarabunIT๙" w:hAnsi="TH SarabunIT๙" w:cs="TH SarabunIT๙"/>
          <w:sz w:val="32"/>
          <w:szCs w:val="32"/>
          <w:cs/>
        </w:rPr>
        <w:t>ผู้รับบริการ</w:t>
      </w:r>
    </w:p>
    <w:p w:rsidR="0021062B" w:rsidRPr="00061DDB" w:rsidRDefault="0021062B">
      <w:pPr>
        <w:tabs>
          <w:tab w:val="left" w:pos="280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ab/>
        <w:t xml:space="preserve">   </w:t>
      </w:r>
      <w:r w:rsidRPr="00061DDB">
        <w:rPr>
          <w:rFonts w:ascii="TH SarabunIT๙" w:hAnsi="TH SarabunIT๙" w:cs="TH SarabunIT๙"/>
          <w:sz w:val="32"/>
          <w:szCs w:val="32"/>
        </w:rPr>
        <w:t>(................................................................)</w:t>
      </w:r>
    </w:p>
    <w:p w:rsidR="0021062B" w:rsidRPr="00061DDB" w:rsidRDefault="0021062B">
      <w:pPr>
        <w:tabs>
          <w:tab w:val="left" w:pos="2325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>ตำแหน่ง     ประธานคณะกรรมการประกวดราคา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ab/>
        <w:t xml:space="preserve">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..................................................................</w:t>
      </w:r>
      <w:r w:rsidRPr="00061DDB">
        <w:rPr>
          <w:rFonts w:ascii="TH SarabunIT๙" w:hAnsi="TH SarabunIT๙" w:cs="TH SarabunIT๙"/>
          <w:sz w:val="32"/>
          <w:szCs w:val="32"/>
          <w:cs/>
        </w:rPr>
        <w:t>ผู้ให้บริการตลาดกลาง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ab/>
        <w:t xml:space="preserve">   </w:t>
      </w:r>
      <w:r w:rsidRPr="00061DDB">
        <w:rPr>
          <w:rFonts w:ascii="TH SarabunIT๙" w:hAnsi="TH SarabunIT๙" w:cs="TH SarabunIT๙"/>
          <w:sz w:val="32"/>
          <w:szCs w:val="32"/>
        </w:rPr>
        <w:t>(.................................................................)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ตำแหน่ง   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.................................................................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tabs>
          <w:tab w:val="left" w:pos="1680"/>
          <w:tab w:val="left" w:pos="6525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.................................................................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                          </w:t>
      </w:r>
    </w:p>
    <w:p w:rsidR="0021062B" w:rsidRPr="00061DDB" w:rsidRDefault="0021062B">
      <w:pPr>
        <w:tabs>
          <w:tab w:val="left" w:pos="1680"/>
          <w:tab w:val="left" w:pos="196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</w:t>
      </w:r>
      <w:r w:rsidRPr="00061DDB">
        <w:rPr>
          <w:rFonts w:ascii="TH SarabunIT๙" w:hAnsi="TH SarabunIT๙" w:cs="TH SarabunIT๙"/>
          <w:sz w:val="32"/>
          <w:szCs w:val="32"/>
        </w:rPr>
        <w:t>(..................................................................)</w:t>
      </w:r>
    </w:p>
    <w:p w:rsidR="0021062B" w:rsidRDefault="0021062B">
      <w:pPr>
        <w:tabs>
          <w:tab w:val="left" w:pos="19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ตำแหน่ง   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...............................................................</w:t>
      </w:r>
    </w:p>
    <w:p w:rsidR="0021062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Default="0021062B">
      <w:pPr>
        <w:pStyle w:val="a6"/>
        <w:jc w:val="both"/>
        <w:rPr>
          <w:rFonts w:ascii="TH SarabunIT๙" w:hAnsi="TH SarabunIT๙" w:cs="TH SarabunIT๙"/>
          <w:b/>
          <w:bCs/>
        </w:rPr>
      </w:pPr>
    </w:p>
    <w:p w:rsidR="0021062B" w:rsidRDefault="0021062B">
      <w:pPr>
        <w:pStyle w:val="a6"/>
        <w:jc w:val="both"/>
        <w:rPr>
          <w:rFonts w:ascii="TH SarabunIT๙" w:hAnsi="TH SarabunIT๙" w:cs="TH SarabunIT๙"/>
          <w:b/>
          <w:bCs/>
        </w:rPr>
      </w:pPr>
    </w:p>
    <w:sectPr w:rsidR="0021062B" w:rsidSect="00A5255E">
      <w:pgSz w:w="11906" w:h="16838"/>
      <w:pgMar w:top="0" w:right="1134" w:bottom="0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decimal"/>
      <w:lvlText w:val="(%1)"/>
      <w:lvlJc w:val="left"/>
      <w:pPr>
        <w:tabs>
          <w:tab w:val="num" w:pos="3555"/>
        </w:tabs>
        <w:ind w:left="3555" w:hanging="360"/>
      </w:pPr>
      <w:rPr>
        <w:rFonts w:ascii="TH SarabunIT๙" w:hAnsi="TH SarabunIT๙" w:cs="TH SarabunIT๙" w:hint="eastAsia"/>
        <w:sz w:val="32"/>
        <w:szCs w:val="32"/>
      </w:rPr>
    </w:lvl>
  </w:abstractNum>
  <w:abstractNum w:abstractNumId="3">
    <w:nsid w:val="00000004"/>
    <w:multiLevelType w:val="singleLevel"/>
    <w:tmpl w:val="00000004"/>
    <w:name w:val="WW8Num4"/>
    <w:lvl w:ilvl="0">
      <w:start w:val="2"/>
      <w:numFmt w:val="decimal"/>
      <w:lvlText w:val="(%1)"/>
      <w:lvlJc w:val="left"/>
      <w:pPr>
        <w:tabs>
          <w:tab w:val="num" w:pos="2760"/>
        </w:tabs>
        <w:ind w:left="2760" w:hanging="360"/>
      </w:pPr>
      <w:rPr>
        <w:rFonts w:ascii="TH SarabunIT๙" w:eastAsia="Angsana New" w:hAnsi="TH SarabunIT๙" w:cs="TH SarabunIT๙" w:hint="eastAsia"/>
        <w:sz w:val="32"/>
        <w:szCs w:val="32"/>
      </w:rPr>
    </w:lvl>
  </w:abstractNum>
  <w:abstractNum w:abstractNumId="4">
    <w:nsid w:val="00000005"/>
    <w:multiLevelType w:val="singleLevel"/>
    <w:tmpl w:val="00000005"/>
    <w:name w:val="WW8Num5"/>
    <w:lvl w:ilvl="0">
      <w:start w:val="3"/>
      <w:numFmt w:val="decimal"/>
      <w:lvlText w:val="(%1)"/>
      <w:lvlJc w:val="left"/>
      <w:pPr>
        <w:tabs>
          <w:tab w:val="num" w:pos="2610"/>
        </w:tabs>
        <w:ind w:left="2610" w:hanging="360"/>
      </w:pPr>
      <w:rPr>
        <w:rFonts w:ascii="TH SarabunIT๙" w:hAnsi="TH SarabunIT๙" w:cs="TH SarabunIT๙" w:hint="eastAsia"/>
        <w:sz w:val="32"/>
        <w:szCs w:val="32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3555"/>
        </w:tabs>
        <w:ind w:left="3555" w:hanging="360"/>
      </w:pPr>
      <w:rPr>
        <w:rFonts w:ascii="TH SarabunIT๙" w:hAnsi="TH SarabunIT๙" w:cs="TH SarabunIT๙" w:hint="default"/>
        <w:sz w:val="32"/>
        <w:szCs w:val="3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</w:compat>
  <w:rsids>
    <w:rsidRoot w:val="006E05DC"/>
    <w:rsid w:val="00013080"/>
    <w:rsid w:val="00061DDB"/>
    <w:rsid w:val="000A1F25"/>
    <w:rsid w:val="000F7FEB"/>
    <w:rsid w:val="00145F91"/>
    <w:rsid w:val="0021062B"/>
    <w:rsid w:val="00223D58"/>
    <w:rsid w:val="0023704A"/>
    <w:rsid w:val="002433A1"/>
    <w:rsid w:val="00245D09"/>
    <w:rsid w:val="00263B18"/>
    <w:rsid w:val="0027025E"/>
    <w:rsid w:val="002821B3"/>
    <w:rsid w:val="002B5284"/>
    <w:rsid w:val="002D443F"/>
    <w:rsid w:val="002E1011"/>
    <w:rsid w:val="003045E9"/>
    <w:rsid w:val="00304FE8"/>
    <w:rsid w:val="00310E2C"/>
    <w:rsid w:val="00314377"/>
    <w:rsid w:val="003350B6"/>
    <w:rsid w:val="00350159"/>
    <w:rsid w:val="00365FC6"/>
    <w:rsid w:val="00383CF9"/>
    <w:rsid w:val="003B5594"/>
    <w:rsid w:val="003D21D8"/>
    <w:rsid w:val="003F03A6"/>
    <w:rsid w:val="003F4224"/>
    <w:rsid w:val="00412FD8"/>
    <w:rsid w:val="00431F2E"/>
    <w:rsid w:val="00461A2D"/>
    <w:rsid w:val="004A6B28"/>
    <w:rsid w:val="004C67BE"/>
    <w:rsid w:val="00517E8D"/>
    <w:rsid w:val="00542A62"/>
    <w:rsid w:val="00545D3E"/>
    <w:rsid w:val="0056159E"/>
    <w:rsid w:val="0058372A"/>
    <w:rsid w:val="005C5FDB"/>
    <w:rsid w:val="006857C4"/>
    <w:rsid w:val="00694C6A"/>
    <w:rsid w:val="006B45C9"/>
    <w:rsid w:val="006E05DC"/>
    <w:rsid w:val="00714A08"/>
    <w:rsid w:val="00741E4F"/>
    <w:rsid w:val="007C628E"/>
    <w:rsid w:val="008437A2"/>
    <w:rsid w:val="0086270C"/>
    <w:rsid w:val="00881762"/>
    <w:rsid w:val="008C56A4"/>
    <w:rsid w:val="008D3399"/>
    <w:rsid w:val="008D7036"/>
    <w:rsid w:val="008E63EB"/>
    <w:rsid w:val="0092228E"/>
    <w:rsid w:val="00952B33"/>
    <w:rsid w:val="009B688C"/>
    <w:rsid w:val="00A22AAC"/>
    <w:rsid w:val="00A5255E"/>
    <w:rsid w:val="00A72382"/>
    <w:rsid w:val="00A858A9"/>
    <w:rsid w:val="00AF30F2"/>
    <w:rsid w:val="00B54DB6"/>
    <w:rsid w:val="00B7045D"/>
    <w:rsid w:val="00B81B84"/>
    <w:rsid w:val="00BB7A9D"/>
    <w:rsid w:val="00CC57D7"/>
    <w:rsid w:val="00D01DA4"/>
    <w:rsid w:val="00D47807"/>
    <w:rsid w:val="00D84BBE"/>
    <w:rsid w:val="00D928A2"/>
    <w:rsid w:val="00DD304C"/>
    <w:rsid w:val="00E01FDD"/>
    <w:rsid w:val="00E379E1"/>
    <w:rsid w:val="00E7674B"/>
    <w:rsid w:val="00E8331C"/>
    <w:rsid w:val="00F04F98"/>
    <w:rsid w:val="00F7202A"/>
    <w:rsid w:val="00F818A2"/>
    <w:rsid w:val="00FB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5E"/>
    <w:pPr>
      <w:suppressAutoHyphens/>
    </w:pPr>
    <w:rPr>
      <w:rFonts w:ascii="Cordia New" w:eastAsia="Cordia New" w:hAnsi="Cordia New" w:cs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A5255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7"/>
    </w:rPr>
  </w:style>
  <w:style w:type="paragraph" w:styleId="2">
    <w:name w:val="heading 2"/>
    <w:basedOn w:val="a"/>
    <w:next w:val="a"/>
    <w:qFormat/>
    <w:rsid w:val="00A5255E"/>
    <w:pPr>
      <w:keepNext/>
      <w:tabs>
        <w:tab w:val="num" w:pos="0"/>
      </w:tabs>
      <w:ind w:left="576" w:hanging="576"/>
      <w:outlineLvl w:val="1"/>
    </w:pPr>
    <w:rPr>
      <w:rFonts w:ascii="Times New Roman" w:hAnsi="Times New Roman" w:cs="Times New Roman"/>
      <w:sz w:val="32"/>
      <w:szCs w:val="32"/>
    </w:rPr>
  </w:style>
  <w:style w:type="paragraph" w:styleId="3">
    <w:name w:val="heading 3"/>
    <w:basedOn w:val="a"/>
    <w:next w:val="a"/>
    <w:qFormat/>
    <w:rsid w:val="00A5255E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/>
      <w:b/>
      <w:bCs/>
      <w:sz w:val="26"/>
      <w:szCs w:val="30"/>
    </w:rPr>
  </w:style>
  <w:style w:type="paragraph" w:styleId="4">
    <w:name w:val="heading 4"/>
    <w:basedOn w:val="a"/>
    <w:next w:val="a"/>
    <w:qFormat/>
    <w:rsid w:val="00A5255E"/>
    <w:pPr>
      <w:keepNext/>
      <w:tabs>
        <w:tab w:val="num" w:pos="0"/>
      </w:tabs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Cs w:val="32"/>
    </w:rPr>
  </w:style>
  <w:style w:type="paragraph" w:styleId="5">
    <w:name w:val="heading 5"/>
    <w:basedOn w:val="a"/>
    <w:next w:val="a"/>
    <w:qFormat/>
    <w:rsid w:val="00A5255E"/>
    <w:pPr>
      <w:keepNext/>
      <w:tabs>
        <w:tab w:val="num" w:pos="0"/>
      </w:tabs>
      <w:ind w:left="1008" w:hanging="1008"/>
      <w:outlineLvl w:val="4"/>
    </w:pPr>
    <w:rPr>
      <w:rFonts w:eastAsia="Angsana New"/>
      <w:sz w:val="32"/>
      <w:szCs w:val="32"/>
    </w:rPr>
  </w:style>
  <w:style w:type="paragraph" w:styleId="6">
    <w:name w:val="heading 6"/>
    <w:basedOn w:val="a"/>
    <w:next w:val="a"/>
    <w:qFormat/>
    <w:rsid w:val="00A5255E"/>
    <w:pPr>
      <w:keepNext/>
      <w:tabs>
        <w:tab w:val="num" w:pos="0"/>
      </w:tabs>
      <w:ind w:left="1152" w:hanging="1152"/>
      <w:outlineLvl w:val="5"/>
    </w:pPr>
    <w:rPr>
      <w:rFonts w:ascii="Angsana New" w:hAnsi="Angsana New" w:cs="Angsana New"/>
      <w:b/>
      <w:bCs/>
      <w:sz w:val="32"/>
      <w:szCs w:val="32"/>
    </w:rPr>
  </w:style>
  <w:style w:type="paragraph" w:styleId="7">
    <w:name w:val="heading 7"/>
    <w:basedOn w:val="a"/>
    <w:next w:val="a"/>
    <w:qFormat/>
    <w:rsid w:val="00A5255E"/>
    <w:pPr>
      <w:tabs>
        <w:tab w:val="num" w:pos="0"/>
      </w:tabs>
      <w:spacing w:before="240" w:after="60"/>
      <w:ind w:left="1296" w:hanging="1296"/>
      <w:outlineLvl w:val="6"/>
    </w:pPr>
    <w:rPr>
      <w:rFonts w:ascii="Times New Roman" w:hAnsi="Times New Roman" w:cs="Times New Roman"/>
      <w:sz w:val="24"/>
    </w:rPr>
  </w:style>
  <w:style w:type="paragraph" w:styleId="8">
    <w:name w:val="heading 8"/>
    <w:basedOn w:val="a"/>
    <w:next w:val="a"/>
    <w:qFormat/>
    <w:rsid w:val="00A5255E"/>
    <w:pPr>
      <w:tabs>
        <w:tab w:val="num" w:pos="0"/>
      </w:tabs>
      <w:spacing w:before="240" w:after="60"/>
      <w:ind w:left="1440" w:hanging="1440"/>
      <w:outlineLvl w:val="7"/>
    </w:pPr>
    <w:rPr>
      <w:rFonts w:ascii="Times New Roman" w:hAnsi="Times New Roman" w:cs="Times New Roman"/>
      <w:i/>
      <w:iCs/>
      <w:sz w:val="24"/>
    </w:rPr>
  </w:style>
  <w:style w:type="paragraph" w:styleId="9">
    <w:name w:val="heading 9"/>
    <w:basedOn w:val="a"/>
    <w:next w:val="a"/>
    <w:qFormat/>
    <w:rsid w:val="00A5255E"/>
    <w:pPr>
      <w:tabs>
        <w:tab w:val="num" w:pos="0"/>
      </w:tabs>
      <w:spacing w:before="240" w:after="60"/>
      <w:ind w:left="1584" w:hanging="1584"/>
      <w:outlineLvl w:val="8"/>
    </w:pPr>
    <w:rPr>
      <w:rFonts w:ascii="Arial" w:hAnsi="Arial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5255E"/>
  </w:style>
  <w:style w:type="character" w:customStyle="1" w:styleId="WW8Num1z1">
    <w:name w:val="WW8Num1z1"/>
    <w:rsid w:val="00A5255E"/>
  </w:style>
  <w:style w:type="character" w:customStyle="1" w:styleId="WW8Num1z2">
    <w:name w:val="WW8Num1z2"/>
    <w:rsid w:val="00A5255E"/>
  </w:style>
  <w:style w:type="character" w:customStyle="1" w:styleId="WW8Num1z3">
    <w:name w:val="WW8Num1z3"/>
    <w:rsid w:val="00A5255E"/>
  </w:style>
  <w:style w:type="character" w:customStyle="1" w:styleId="WW8Num1z4">
    <w:name w:val="WW8Num1z4"/>
    <w:rsid w:val="00A5255E"/>
  </w:style>
  <w:style w:type="character" w:customStyle="1" w:styleId="WW8Num1z5">
    <w:name w:val="WW8Num1z5"/>
    <w:rsid w:val="00A5255E"/>
  </w:style>
  <w:style w:type="character" w:customStyle="1" w:styleId="WW8Num1z6">
    <w:name w:val="WW8Num1z6"/>
    <w:rsid w:val="00A5255E"/>
  </w:style>
  <w:style w:type="character" w:customStyle="1" w:styleId="WW8Num1z7">
    <w:name w:val="WW8Num1z7"/>
    <w:rsid w:val="00A5255E"/>
  </w:style>
  <w:style w:type="character" w:customStyle="1" w:styleId="WW8Num1z8">
    <w:name w:val="WW8Num1z8"/>
    <w:rsid w:val="00A5255E"/>
  </w:style>
  <w:style w:type="character" w:customStyle="1" w:styleId="WW8Num2z0">
    <w:name w:val="WW8Num2z0"/>
    <w:rsid w:val="00A5255E"/>
  </w:style>
  <w:style w:type="character" w:customStyle="1" w:styleId="WW8Num2z1">
    <w:name w:val="WW8Num2z1"/>
    <w:rsid w:val="00A5255E"/>
  </w:style>
  <w:style w:type="character" w:customStyle="1" w:styleId="WW8Num2z2">
    <w:name w:val="WW8Num2z2"/>
    <w:rsid w:val="00A5255E"/>
  </w:style>
  <w:style w:type="character" w:customStyle="1" w:styleId="WW8Num2z3">
    <w:name w:val="WW8Num2z3"/>
    <w:rsid w:val="00A5255E"/>
  </w:style>
  <w:style w:type="character" w:customStyle="1" w:styleId="WW8Num2z4">
    <w:name w:val="WW8Num2z4"/>
    <w:rsid w:val="00A5255E"/>
  </w:style>
  <w:style w:type="character" w:customStyle="1" w:styleId="WW8Num2z5">
    <w:name w:val="WW8Num2z5"/>
    <w:rsid w:val="00A5255E"/>
  </w:style>
  <w:style w:type="character" w:customStyle="1" w:styleId="WW8Num2z6">
    <w:name w:val="WW8Num2z6"/>
    <w:rsid w:val="00A5255E"/>
  </w:style>
  <w:style w:type="character" w:customStyle="1" w:styleId="WW8Num2z7">
    <w:name w:val="WW8Num2z7"/>
    <w:rsid w:val="00A5255E"/>
  </w:style>
  <w:style w:type="character" w:customStyle="1" w:styleId="WW8Num2z8">
    <w:name w:val="WW8Num2z8"/>
    <w:rsid w:val="00A5255E"/>
  </w:style>
  <w:style w:type="character" w:customStyle="1" w:styleId="WW8Num3z0">
    <w:name w:val="WW8Num3z0"/>
    <w:rsid w:val="00A5255E"/>
    <w:rPr>
      <w:rFonts w:ascii="TH SarabunIT๙" w:hAnsi="TH SarabunIT๙" w:cs="TH SarabunIT๙" w:hint="eastAsia"/>
      <w:sz w:val="32"/>
      <w:szCs w:val="32"/>
    </w:rPr>
  </w:style>
  <w:style w:type="character" w:customStyle="1" w:styleId="WW8Num4z0">
    <w:name w:val="WW8Num4z0"/>
    <w:rsid w:val="00A5255E"/>
    <w:rPr>
      <w:rFonts w:ascii="TH SarabunIT๙" w:eastAsia="Angsana New" w:hAnsi="TH SarabunIT๙" w:cs="TH SarabunIT๙" w:hint="eastAsia"/>
      <w:sz w:val="32"/>
      <w:szCs w:val="32"/>
    </w:rPr>
  </w:style>
  <w:style w:type="character" w:customStyle="1" w:styleId="WW8Num5z0">
    <w:name w:val="WW8Num5z0"/>
    <w:rsid w:val="00A5255E"/>
    <w:rPr>
      <w:rFonts w:ascii="TH SarabunIT๙" w:hAnsi="TH SarabunIT๙" w:cs="TH SarabunIT๙" w:hint="eastAsia"/>
      <w:sz w:val="32"/>
      <w:szCs w:val="32"/>
    </w:rPr>
  </w:style>
  <w:style w:type="character" w:customStyle="1" w:styleId="WW8Num6z0">
    <w:name w:val="WW8Num6z0"/>
    <w:rsid w:val="00A5255E"/>
    <w:rPr>
      <w:rFonts w:ascii="TH SarabunIT๙" w:hAnsi="TH SarabunIT๙" w:cs="TH SarabunIT๙" w:hint="default"/>
      <w:sz w:val="32"/>
      <w:szCs w:val="32"/>
    </w:rPr>
  </w:style>
  <w:style w:type="character" w:customStyle="1" w:styleId="WW8Num7z0">
    <w:name w:val="WW8Num7z0"/>
    <w:rsid w:val="00A5255E"/>
    <w:rPr>
      <w:rFonts w:ascii="TH SarabunIT๙" w:hAnsi="TH SarabunIT๙" w:cs="TH SarabunIT๙" w:hint="default"/>
      <w:sz w:val="32"/>
      <w:szCs w:val="32"/>
    </w:rPr>
  </w:style>
  <w:style w:type="character" w:customStyle="1" w:styleId="WW8Num3z1">
    <w:name w:val="WW8Num3z1"/>
    <w:rsid w:val="00A5255E"/>
    <w:rPr>
      <w:rFonts w:ascii="Courier New" w:hAnsi="Courier New" w:cs="Courier New" w:hint="default"/>
    </w:rPr>
  </w:style>
  <w:style w:type="character" w:customStyle="1" w:styleId="WW8Num3z2">
    <w:name w:val="WW8Num3z2"/>
    <w:rsid w:val="00A5255E"/>
    <w:rPr>
      <w:rFonts w:ascii="Wingdings" w:hAnsi="Wingdings" w:cs="Wingdings" w:hint="default"/>
    </w:rPr>
  </w:style>
  <w:style w:type="character" w:customStyle="1" w:styleId="WW8Num3z3">
    <w:name w:val="WW8Num3z3"/>
    <w:rsid w:val="00A5255E"/>
    <w:rPr>
      <w:rFonts w:ascii="Symbol" w:hAnsi="Symbol" w:cs="Symbol" w:hint="default"/>
    </w:rPr>
  </w:style>
  <w:style w:type="character" w:customStyle="1" w:styleId="WW8Num4z1">
    <w:name w:val="WW8Num4z1"/>
    <w:rsid w:val="00A5255E"/>
  </w:style>
  <w:style w:type="character" w:customStyle="1" w:styleId="WW8Num4z2">
    <w:name w:val="WW8Num4z2"/>
    <w:rsid w:val="00A5255E"/>
  </w:style>
  <w:style w:type="character" w:customStyle="1" w:styleId="WW8Num4z3">
    <w:name w:val="WW8Num4z3"/>
    <w:rsid w:val="00A5255E"/>
  </w:style>
  <w:style w:type="character" w:customStyle="1" w:styleId="WW8Num4z4">
    <w:name w:val="WW8Num4z4"/>
    <w:rsid w:val="00A5255E"/>
  </w:style>
  <w:style w:type="character" w:customStyle="1" w:styleId="WW8Num4z5">
    <w:name w:val="WW8Num4z5"/>
    <w:rsid w:val="00A5255E"/>
  </w:style>
  <w:style w:type="character" w:customStyle="1" w:styleId="WW8Num4z6">
    <w:name w:val="WW8Num4z6"/>
    <w:rsid w:val="00A5255E"/>
  </w:style>
  <w:style w:type="character" w:customStyle="1" w:styleId="WW8Num4z7">
    <w:name w:val="WW8Num4z7"/>
    <w:rsid w:val="00A5255E"/>
  </w:style>
  <w:style w:type="character" w:customStyle="1" w:styleId="WW8Num4z8">
    <w:name w:val="WW8Num4z8"/>
    <w:rsid w:val="00A5255E"/>
  </w:style>
  <w:style w:type="character" w:customStyle="1" w:styleId="WW8Num7z1">
    <w:name w:val="WW8Num7z1"/>
    <w:rsid w:val="00A5255E"/>
    <w:rPr>
      <w:rFonts w:hint="default"/>
      <w:b w:val="0"/>
      <w:bCs w:val="0"/>
      <w:lang w:bidi="th-TH"/>
    </w:rPr>
  </w:style>
  <w:style w:type="character" w:customStyle="1" w:styleId="WW8Num8z0">
    <w:name w:val="WW8Num8z0"/>
    <w:rsid w:val="00A5255E"/>
    <w:rPr>
      <w:rFonts w:hint="eastAsia"/>
    </w:rPr>
  </w:style>
  <w:style w:type="character" w:customStyle="1" w:styleId="WW8Num9z0">
    <w:name w:val="WW8Num9z0"/>
    <w:rsid w:val="00A5255E"/>
    <w:rPr>
      <w:rFonts w:hint="eastAsia"/>
    </w:rPr>
  </w:style>
  <w:style w:type="character" w:customStyle="1" w:styleId="WW8Num9z1">
    <w:name w:val="WW8Num9z1"/>
    <w:rsid w:val="00A5255E"/>
  </w:style>
  <w:style w:type="character" w:customStyle="1" w:styleId="WW8Num9z2">
    <w:name w:val="WW8Num9z2"/>
    <w:rsid w:val="00A5255E"/>
  </w:style>
  <w:style w:type="character" w:customStyle="1" w:styleId="WW8Num9z3">
    <w:name w:val="WW8Num9z3"/>
    <w:rsid w:val="00A5255E"/>
  </w:style>
  <w:style w:type="character" w:customStyle="1" w:styleId="WW8Num9z4">
    <w:name w:val="WW8Num9z4"/>
    <w:rsid w:val="00A5255E"/>
  </w:style>
  <w:style w:type="character" w:customStyle="1" w:styleId="WW8Num9z5">
    <w:name w:val="WW8Num9z5"/>
    <w:rsid w:val="00A5255E"/>
  </w:style>
  <w:style w:type="character" w:customStyle="1" w:styleId="WW8Num9z6">
    <w:name w:val="WW8Num9z6"/>
    <w:rsid w:val="00A5255E"/>
  </w:style>
  <w:style w:type="character" w:customStyle="1" w:styleId="WW8Num9z7">
    <w:name w:val="WW8Num9z7"/>
    <w:rsid w:val="00A5255E"/>
  </w:style>
  <w:style w:type="character" w:customStyle="1" w:styleId="WW8Num9z8">
    <w:name w:val="WW8Num9z8"/>
    <w:rsid w:val="00A5255E"/>
  </w:style>
  <w:style w:type="character" w:customStyle="1" w:styleId="WW8Num10z0">
    <w:name w:val="WW8Num10z0"/>
    <w:rsid w:val="00A5255E"/>
    <w:rPr>
      <w:rFonts w:ascii="TH SarabunIT๙" w:hAnsi="TH SarabunIT๙" w:cs="TH SarabunIT๙" w:hint="eastAsia"/>
      <w:sz w:val="32"/>
      <w:szCs w:val="32"/>
    </w:rPr>
  </w:style>
  <w:style w:type="character" w:customStyle="1" w:styleId="WW8Num10z1">
    <w:name w:val="WW8Num10z1"/>
    <w:rsid w:val="00A5255E"/>
  </w:style>
  <w:style w:type="character" w:customStyle="1" w:styleId="WW8Num10z2">
    <w:name w:val="WW8Num10z2"/>
    <w:rsid w:val="00A5255E"/>
  </w:style>
  <w:style w:type="character" w:customStyle="1" w:styleId="WW8Num10z3">
    <w:name w:val="WW8Num10z3"/>
    <w:rsid w:val="00A5255E"/>
  </w:style>
  <w:style w:type="character" w:customStyle="1" w:styleId="WW8Num10z4">
    <w:name w:val="WW8Num10z4"/>
    <w:rsid w:val="00A5255E"/>
  </w:style>
  <w:style w:type="character" w:customStyle="1" w:styleId="WW8Num10z5">
    <w:name w:val="WW8Num10z5"/>
    <w:rsid w:val="00A5255E"/>
  </w:style>
  <w:style w:type="character" w:customStyle="1" w:styleId="WW8Num10z6">
    <w:name w:val="WW8Num10z6"/>
    <w:rsid w:val="00A5255E"/>
  </w:style>
  <w:style w:type="character" w:customStyle="1" w:styleId="WW8Num10z7">
    <w:name w:val="WW8Num10z7"/>
    <w:rsid w:val="00A5255E"/>
  </w:style>
  <w:style w:type="character" w:customStyle="1" w:styleId="WW8Num10z8">
    <w:name w:val="WW8Num10z8"/>
    <w:rsid w:val="00A5255E"/>
  </w:style>
  <w:style w:type="character" w:customStyle="1" w:styleId="WW8Num11z0">
    <w:name w:val="WW8Num11z0"/>
    <w:rsid w:val="00A5255E"/>
    <w:rPr>
      <w:rFonts w:hint="eastAsia"/>
    </w:rPr>
  </w:style>
  <w:style w:type="character" w:customStyle="1" w:styleId="WW8Num11z1">
    <w:name w:val="WW8Num11z1"/>
    <w:rsid w:val="00A5255E"/>
  </w:style>
  <w:style w:type="character" w:customStyle="1" w:styleId="WW8Num11z2">
    <w:name w:val="WW8Num11z2"/>
    <w:rsid w:val="00A5255E"/>
  </w:style>
  <w:style w:type="character" w:customStyle="1" w:styleId="WW8Num11z3">
    <w:name w:val="WW8Num11z3"/>
    <w:rsid w:val="00A5255E"/>
  </w:style>
  <w:style w:type="character" w:customStyle="1" w:styleId="WW8Num11z4">
    <w:name w:val="WW8Num11z4"/>
    <w:rsid w:val="00A5255E"/>
  </w:style>
  <w:style w:type="character" w:customStyle="1" w:styleId="WW8Num11z5">
    <w:name w:val="WW8Num11z5"/>
    <w:rsid w:val="00A5255E"/>
  </w:style>
  <w:style w:type="character" w:customStyle="1" w:styleId="WW8Num11z6">
    <w:name w:val="WW8Num11z6"/>
    <w:rsid w:val="00A5255E"/>
  </w:style>
  <w:style w:type="character" w:customStyle="1" w:styleId="WW8Num11z7">
    <w:name w:val="WW8Num11z7"/>
    <w:rsid w:val="00A5255E"/>
  </w:style>
  <w:style w:type="character" w:customStyle="1" w:styleId="WW8Num11z8">
    <w:name w:val="WW8Num11z8"/>
    <w:rsid w:val="00A5255E"/>
  </w:style>
  <w:style w:type="character" w:customStyle="1" w:styleId="WW8Num12z0">
    <w:name w:val="WW8Num12z0"/>
    <w:rsid w:val="00A5255E"/>
    <w:rPr>
      <w:rFonts w:hint="default"/>
      <w:lang w:bidi="th-TH"/>
    </w:rPr>
  </w:style>
  <w:style w:type="character" w:customStyle="1" w:styleId="WW8Num13z0">
    <w:name w:val="WW8Num13z0"/>
    <w:rsid w:val="00A5255E"/>
    <w:rPr>
      <w:rFonts w:hint="eastAsia"/>
    </w:rPr>
  </w:style>
  <w:style w:type="character" w:customStyle="1" w:styleId="WW8Num13z1">
    <w:name w:val="WW8Num13z1"/>
    <w:rsid w:val="00A5255E"/>
  </w:style>
  <w:style w:type="character" w:customStyle="1" w:styleId="WW8Num13z2">
    <w:name w:val="WW8Num13z2"/>
    <w:rsid w:val="00A5255E"/>
  </w:style>
  <w:style w:type="character" w:customStyle="1" w:styleId="WW8Num13z3">
    <w:name w:val="WW8Num13z3"/>
    <w:rsid w:val="00A5255E"/>
  </w:style>
  <w:style w:type="character" w:customStyle="1" w:styleId="WW8Num13z4">
    <w:name w:val="WW8Num13z4"/>
    <w:rsid w:val="00A5255E"/>
  </w:style>
  <w:style w:type="character" w:customStyle="1" w:styleId="WW8Num13z5">
    <w:name w:val="WW8Num13z5"/>
    <w:rsid w:val="00A5255E"/>
  </w:style>
  <w:style w:type="character" w:customStyle="1" w:styleId="WW8Num13z6">
    <w:name w:val="WW8Num13z6"/>
    <w:rsid w:val="00A5255E"/>
  </w:style>
  <w:style w:type="character" w:customStyle="1" w:styleId="WW8Num13z7">
    <w:name w:val="WW8Num13z7"/>
    <w:rsid w:val="00A5255E"/>
  </w:style>
  <w:style w:type="character" w:customStyle="1" w:styleId="WW8Num13z8">
    <w:name w:val="WW8Num13z8"/>
    <w:rsid w:val="00A5255E"/>
  </w:style>
  <w:style w:type="character" w:customStyle="1" w:styleId="WW8Num14z0">
    <w:name w:val="WW8Num14z0"/>
    <w:rsid w:val="00A5255E"/>
    <w:rPr>
      <w:rFonts w:hint="default"/>
    </w:rPr>
  </w:style>
  <w:style w:type="character" w:customStyle="1" w:styleId="WW8Num14z1">
    <w:name w:val="WW8Num14z1"/>
    <w:rsid w:val="00A5255E"/>
  </w:style>
  <w:style w:type="character" w:customStyle="1" w:styleId="WW8Num14z2">
    <w:name w:val="WW8Num14z2"/>
    <w:rsid w:val="00A5255E"/>
  </w:style>
  <w:style w:type="character" w:customStyle="1" w:styleId="WW8Num14z3">
    <w:name w:val="WW8Num14z3"/>
    <w:rsid w:val="00A5255E"/>
  </w:style>
  <w:style w:type="character" w:customStyle="1" w:styleId="WW8Num14z4">
    <w:name w:val="WW8Num14z4"/>
    <w:rsid w:val="00A5255E"/>
  </w:style>
  <w:style w:type="character" w:customStyle="1" w:styleId="WW8Num14z5">
    <w:name w:val="WW8Num14z5"/>
    <w:rsid w:val="00A5255E"/>
  </w:style>
  <w:style w:type="character" w:customStyle="1" w:styleId="WW8Num14z6">
    <w:name w:val="WW8Num14z6"/>
    <w:rsid w:val="00A5255E"/>
  </w:style>
  <w:style w:type="character" w:customStyle="1" w:styleId="WW8Num14z7">
    <w:name w:val="WW8Num14z7"/>
    <w:rsid w:val="00A5255E"/>
  </w:style>
  <w:style w:type="character" w:customStyle="1" w:styleId="WW8Num14z8">
    <w:name w:val="WW8Num14z8"/>
    <w:rsid w:val="00A5255E"/>
  </w:style>
  <w:style w:type="character" w:customStyle="1" w:styleId="WW8Num15z0">
    <w:name w:val="WW8Num15z0"/>
    <w:rsid w:val="00A5255E"/>
    <w:rPr>
      <w:rFonts w:hint="eastAsia"/>
    </w:rPr>
  </w:style>
  <w:style w:type="character" w:customStyle="1" w:styleId="WW8Num16z0">
    <w:name w:val="WW8Num16z0"/>
    <w:rsid w:val="00A5255E"/>
    <w:rPr>
      <w:rFonts w:hint="eastAsia"/>
    </w:rPr>
  </w:style>
  <w:style w:type="character" w:customStyle="1" w:styleId="WW8Num16z1">
    <w:name w:val="WW8Num16z1"/>
    <w:rsid w:val="00A5255E"/>
  </w:style>
  <w:style w:type="character" w:customStyle="1" w:styleId="WW8Num16z2">
    <w:name w:val="WW8Num16z2"/>
    <w:rsid w:val="00A5255E"/>
  </w:style>
  <w:style w:type="character" w:customStyle="1" w:styleId="WW8Num16z3">
    <w:name w:val="WW8Num16z3"/>
    <w:rsid w:val="00A5255E"/>
  </w:style>
  <w:style w:type="character" w:customStyle="1" w:styleId="WW8Num16z4">
    <w:name w:val="WW8Num16z4"/>
    <w:rsid w:val="00A5255E"/>
  </w:style>
  <w:style w:type="character" w:customStyle="1" w:styleId="WW8Num16z5">
    <w:name w:val="WW8Num16z5"/>
    <w:rsid w:val="00A5255E"/>
  </w:style>
  <w:style w:type="character" w:customStyle="1" w:styleId="WW8Num16z6">
    <w:name w:val="WW8Num16z6"/>
    <w:rsid w:val="00A5255E"/>
  </w:style>
  <w:style w:type="character" w:customStyle="1" w:styleId="WW8Num16z7">
    <w:name w:val="WW8Num16z7"/>
    <w:rsid w:val="00A5255E"/>
  </w:style>
  <w:style w:type="character" w:customStyle="1" w:styleId="WW8Num16z8">
    <w:name w:val="WW8Num16z8"/>
    <w:rsid w:val="00A5255E"/>
  </w:style>
  <w:style w:type="character" w:customStyle="1" w:styleId="WW8Num17z0">
    <w:name w:val="WW8Num17z0"/>
    <w:rsid w:val="00A5255E"/>
    <w:rPr>
      <w:rFonts w:hint="eastAsia"/>
    </w:rPr>
  </w:style>
  <w:style w:type="character" w:customStyle="1" w:styleId="WW8Num18z0">
    <w:name w:val="WW8Num18z0"/>
    <w:rsid w:val="00A5255E"/>
    <w:rPr>
      <w:rFonts w:hint="default"/>
    </w:rPr>
  </w:style>
  <w:style w:type="character" w:customStyle="1" w:styleId="WW8Num19z0">
    <w:name w:val="WW8Num19z0"/>
    <w:rsid w:val="00A5255E"/>
    <w:rPr>
      <w:rFonts w:ascii="Cordia New" w:eastAsia="Cordia New" w:hAnsi="Cordia New" w:cs="Cordia New" w:hint="default"/>
    </w:rPr>
  </w:style>
  <w:style w:type="character" w:customStyle="1" w:styleId="WW8Num19z1">
    <w:name w:val="WW8Num19z1"/>
    <w:rsid w:val="00A5255E"/>
    <w:rPr>
      <w:rFonts w:ascii="Courier New" w:hAnsi="Courier New" w:cs="Courier New" w:hint="default"/>
    </w:rPr>
  </w:style>
  <w:style w:type="character" w:customStyle="1" w:styleId="WW8Num19z2">
    <w:name w:val="WW8Num19z2"/>
    <w:rsid w:val="00A5255E"/>
    <w:rPr>
      <w:rFonts w:ascii="Wingdings" w:hAnsi="Wingdings" w:cs="Wingdings" w:hint="default"/>
    </w:rPr>
  </w:style>
  <w:style w:type="character" w:customStyle="1" w:styleId="WW8Num19z3">
    <w:name w:val="WW8Num19z3"/>
    <w:rsid w:val="00A5255E"/>
    <w:rPr>
      <w:rFonts w:ascii="Symbol" w:hAnsi="Symbol" w:cs="Symbol" w:hint="default"/>
    </w:rPr>
  </w:style>
  <w:style w:type="character" w:customStyle="1" w:styleId="WW8Num20z0">
    <w:name w:val="WW8Num20z0"/>
    <w:rsid w:val="00A5255E"/>
    <w:rPr>
      <w:rFonts w:ascii="TH SarabunIT๙" w:eastAsia="Angsana New" w:hAnsi="TH SarabunIT๙" w:cs="TH SarabunIT๙" w:hint="eastAsia"/>
      <w:sz w:val="32"/>
      <w:szCs w:val="32"/>
    </w:rPr>
  </w:style>
  <w:style w:type="character" w:customStyle="1" w:styleId="WW8Num20z1">
    <w:name w:val="WW8Num20z1"/>
    <w:rsid w:val="00A5255E"/>
  </w:style>
  <w:style w:type="character" w:customStyle="1" w:styleId="WW8Num20z2">
    <w:name w:val="WW8Num20z2"/>
    <w:rsid w:val="00A5255E"/>
  </w:style>
  <w:style w:type="character" w:customStyle="1" w:styleId="WW8Num20z3">
    <w:name w:val="WW8Num20z3"/>
    <w:rsid w:val="00A5255E"/>
  </w:style>
  <w:style w:type="character" w:customStyle="1" w:styleId="WW8Num20z4">
    <w:name w:val="WW8Num20z4"/>
    <w:rsid w:val="00A5255E"/>
  </w:style>
  <w:style w:type="character" w:customStyle="1" w:styleId="WW8Num20z5">
    <w:name w:val="WW8Num20z5"/>
    <w:rsid w:val="00A5255E"/>
  </w:style>
  <w:style w:type="character" w:customStyle="1" w:styleId="WW8Num20z6">
    <w:name w:val="WW8Num20z6"/>
    <w:rsid w:val="00A5255E"/>
  </w:style>
  <w:style w:type="character" w:customStyle="1" w:styleId="WW8Num20z7">
    <w:name w:val="WW8Num20z7"/>
    <w:rsid w:val="00A5255E"/>
  </w:style>
  <w:style w:type="character" w:customStyle="1" w:styleId="WW8Num20z8">
    <w:name w:val="WW8Num20z8"/>
    <w:rsid w:val="00A5255E"/>
  </w:style>
  <w:style w:type="character" w:customStyle="1" w:styleId="WW8Num21z0">
    <w:name w:val="WW8Num21z0"/>
    <w:rsid w:val="00A5255E"/>
    <w:rPr>
      <w:rFonts w:hint="eastAsia"/>
    </w:rPr>
  </w:style>
  <w:style w:type="character" w:customStyle="1" w:styleId="WW8Num21z1">
    <w:name w:val="WW8Num21z1"/>
    <w:rsid w:val="00A5255E"/>
  </w:style>
  <w:style w:type="character" w:customStyle="1" w:styleId="WW8Num21z2">
    <w:name w:val="WW8Num21z2"/>
    <w:rsid w:val="00A5255E"/>
  </w:style>
  <w:style w:type="character" w:customStyle="1" w:styleId="WW8Num21z3">
    <w:name w:val="WW8Num21z3"/>
    <w:rsid w:val="00A5255E"/>
  </w:style>
  <w:style w:type="character" w:customStyle="1" w:styleId="WW8Num21z4">
    <w:name w:val="WW8Num21z4"/>
    <w:rsid w:val="00A5255E"/>
  </w:style>
  <w:style w:type="character" w:customStyle="1" w:styleId="WW8Num21z5">
    <w:name w:val="WW8Num21z5"/>
    <w:rsid w:val="00A5255E"/>
  </w:style>
  <w:style w:type="character" w:customStyle="1" w:styleId="WW8Num21z6">
    <w:name w:val="WW8Num21z6"/>
    <w:rsid w:val="00A5255E"/>
  </w:style>
  <w:style w:type="character" w:customStyle="1" w:styleId="WW8Num21z7">
    <w:name w:val="WW8Num21z7"/>
    <w:rsid w:val="00A5255E"/>
  </w:style>
  <w:style w:type="character" w:customStyle="1" w:styleId="WW8Num21z8">
    <w:name w:val="WW8Num21z8"/>
    <w:rsid w:val="00A5255E"/>
  </w:style>
  <w:style w:type="character" w:customStyle="1" w:styleId="WW8Num22z0">
    <w:name w:val="WW8Num22z0"/>
    <w:rsid w:val="00A5255E"/>
    <w:rPr>
      <w:rFonts w:ascii="TH SarabunIT๙" w:eastAsia="Angsana New" w:hAnsi="TH SarabunIT๙" w:cs="TH SarabunIT๙" w:hint="default"/>
      <w:b/>
      <w:bCs/>
      <w:sz w:val="32"/>
      <w:szCs w:val="32"/>
      <w:lang w:bidi="th-TH"/>
    </w:rPr>
  </w:style>
  <w:style w:type="character" w:customStyle="1" w:styleId="WW8Num23z0">
    <w:name w:val="WW8Num23z0"/>
    <w:rsid w:val="00A5255E"/>
    <w:rPr>
      <w:rFonts w:ascii="Angsana New" w:eastAsia="Angsana New" w:hAnsi="Angsana New" w:cs="Angsana New" w:hint="eastAsia"/>
    </w:rPr>
  </w:style>
  <w:style w:type="character" w:customStyle="1" w:styleId="WW8Num23z1">
    <w:name w:val="WW8Num23z1"/>
    <w:rsid w:val="00A5255E"/>
  </w:style>
  <w:style w:type="character" w:customStyle="1" w:styleId="WW8Num23z2">
    <w:name w:val="WW8Num23z2"/>
    <w:rsid w:val="00A5255E"/>
  </w:style>
  <w:style w:type="character" w:customStyle="1" w:styleId="WW8Num23z3">
    <w:name w:val="WW8Num23z3"/>
    <w:rsid w:val="00A5255E"/>
  </w:style>
  <w:style w:type="character" w:customStyle="1" w:styleId="WW8Num23z4">
    <w:name w:val="WW8Num23z4"/>
    <w:rsid w:val="00A5255E"/>
  </w:style>
  <w:style w:type="character" w:customStyle="1" w:styleId="WW8Num23z5">
    <w:name w:val="WW8Num23z5"/>
    <w:rsid w:val="00A5255E"/>
  </w:style>
  <w:style w:type="character" w:customStyle="1" w:styleId="WW8Num23z6">
    <w:name w:val="WW8Num23z6"/>
    <w:rsid w:val="00A5255E"/>
  </w:style>
  <w:style w:type="character" w:customStyle="1" w:styleId="WW8Num23z7">
    <w:name w:val="WW8Num23z7"/>
    <w:rsid w:val="00A5255E"/>
  </w:style>
  <w:style w:type="character" w:customStyle="1" w:styleId="WW8Num23z8">
    <w:name w:val="WW8Num23z8"/>
    <w:rsid w:val="00A5255E"/>
  </w:style>
  <w:style w:type="character" w:customStyle="1" w:styleId="WW8Num24z0">
    <w:name w:val="WW8Num24z0"/>
    <w:rsid w:val="00A5255E"/>
    <w:rPr>
      <w:rFonts w:hint="default"/>
      <w:lang w:bidi="th-TH"/>
    </w:rPr>
  </w:style>
  <w:style w:type="character" w:customStyle="1" w:styleId="WW8Num25z0">
    <w:name w:val="WW8Num25z0"/>
    <w:rsid w:val="00A5255E"/>
    <w:rPr>
      <w:rFonts w:hint="default"/>
      <w:lang w:bidi="th-TH"/>
    </w:rPr>
  </w:style>
  <w:style w:type="character" w:customStyle="1" w:styleId="WW8Num26z0">
    <w:name w:val="WW8Num26z0"/>
    <w:rsid w:val="00A5255E"/>
    <w:rPr>
      <w:rFonts w:ascii="TH SarabunIT๙" w:hAnsi="TH SarabunIT๙" w:cs="TH SarabunIT๙" w:hint="eastAsia"/>
      <w:sz w:val="32"/>
      <w:szCs w:val="32"/>
    </w:rPr>
  </w:style>
  <w:style w:type="character" w:customStyle="1" w:styleId="WW8Num26z1">
    <w:name w:val="WW8Num26z1"/>
    <w:rsid w:val="00A5255E"/>
  </w:style>
  <w:style w:type="character" w:customStyle="1" w:styleId="WW8Num26z2">
    <w:name w:val="WW8Num26z2"/>
    <w:rsid w:val="00A5255E"/>
  </w:style>
  <w:style w:type="character" w:customStyle="1" w:styleId="WW8Num26z3">
    <w:name w:val="WW8Num26z3"/>
    <w:rsid w:val="00A5255E"/>
  </w:style>
  <w:style w:type="character" w:customStyle="1" w:styleId="WW8Num26z4">
    <w:name w:val="WW8Num26z4"/>
    <w:rsid w:val="00A5255E"/>
  </w:style>
  <w:style w:type="character" w:customStyle="1" w:styleId="WW8Num26z5">
    <w:name w:val="WW8Num26z5"/>
    <w:rsid w:val="00A5255E"/>
  </w:style>
  <w:style w:type="character" w:customStyle="1" w:styleId="WW8Num26z6">
    <w:name w:val="WW8Num26z6"/>
    <w:rsid w:val="00A5255E"/>
  </w:style>
  <w:style w:type="character" w:customStyle="1" w:styleId="WW8Num26z7">
    <w:name w:val="WW8Num26z7"/>
    <w:rsid w:val="00A5255E"/>
  </w:style>
  <w:style w:type="character" w:customStyle="1" w:styleId="WW8Num26z8">
    <w:name w:val="WW8Num26z8"/>
    <w:rsid w:val="00A5255E"/>
  </w:style>
  <w:style w:type="character" w:customStyle="1" w:styleId="WW8Num27z0">
    <w:name w:val="WW8Num27z0"/>
    <w:rsid w:val="00A5255E"/>
    <w:rPr>
      <w:rFonts w:hint="eastAsia"/>
    </w:rPr>
  </w:style>
  <w:style w:type="character" w:customStyle="1" w:styleId="WW8Num27z1">
    <w:name w:val="WW8Num27z1"/>
    <w:rsid w:val="00A5255E"/>
  </w:style>
  <w:style w:type="character" w:customStyle="1" w:styleId="WW8Num27z2">
    <w:name w:val="WW8Num27z2"/>
    <w:rsid w:val="00A5255E"/>
  </w:style>
  <w:style w:type="character" w:customStyle="1" w:styleId="WW8Num27z3">
    <w:name w:val="WW8Num27z3"/>
    <w:rsid w:val="00A5255E"/>
  </w:style>
  <w:style w:type="character" w:customStyle="1" w:styleId="WW8Num27z4">
    <w:name w:val="WW8Num27z4"/>
    <w:rsid w:val="00A5255E"/>
  </w:style>
  <w:style w:type="character" w:customStyle="1" w:styleId="WW8Num27z5">
    <w:name w:val="WW8Num27z5"/>
    <w:rsid w:val="00A5255E"/>
  </w:style>
  <w:style w:type="character" w:customStyle="1" w:styleId="WW8Num27z6">
    <w:name w:val="WW8Num27z6"/>
    <w:rsid w:val="00A5255E"/>
  </w:style>
  <w:style w:type="character" w:customStyle="1" w:styleId="WW8Num27z7">
    <w:name w:val="WW8Num27z7"/>
    <w:rsid w:val="00A5255E"/>
  </w:style>
  <w:style w:type="character" w:customStyle="1" w:styleId="WW8Num27z8">
    <w:name w:val="WW8Num27z8"/>
    <w:rsid w:val="00A5255E"/>
  </w:style>
  <w:style w:type="character" w:customStyle="1" w:styleId="WW8Num28z0">
    <w:name w:val="WW8Num28z0"/>
    <w:rsid w:val="00A5255E"/>
    <w:rPr>
      <w:rFonts w:hint="eastAsia"/>
    </w:rPr>
  </w:style>
  <w:style w:type="character" w:customStyle="1" w:styleId="WW8Num28z1">
    <w:name w:val="WW8Num28z1"/>
    <w:rsid w:val="00A5255E"/>
  </w:style>
  <w:style w:type="character" w:customStyle="1" w:styleId="WW8Num28z2">
    <w:name w:val="WW8Num28z2"/>
    <w:rsid w:val="00A5255E"/>
  </w:style>
  <w:style w:type="character" w:customStyle="1" w:styleId="WW8Num28z3">
    <w:name w:val="WW8Num28z3"/>
    <w:rsid w:val="00A5255E"/>
  </w:style>
  <w:style w:type="character" w:customStyle="1" w:styleId="WW8Num28z4">
    <w:name w:val="WW8Num28z4"/>
    <w:rsid w:val="00A5255E"/>
  </w:style>
  <w:style w:type="character" w:customStyle="1" w:styleId="WW8Num28z5">
    <w:name w:val="WW8Num28z5"/>
    <w:rsid w:val="00A5255E"/>
  </w:style>
  <w:style w:type="character" w:customStyle="1" w:styleId="WW8Num28z6">
    <w:name w:val="WW8Num28z6"/>
    <w:rsid w:val="00A5255E"/>
  </w:style>
  <w:style w:type="character" w:customStyle="1" w:styleId="WW8Num28z7">
    <w:name w:val="WW8Num28z7"/>
    <w:rsid w:val="00A5255E"/>
  </w:style>
  <w:style w:type="character" w:customStyle="1" w:styleId="WW8Num28z8">
    <w:name w:val="WW8Num28z8"/>
    <w:rsid w:val="00A5255E"/>
  </w:style>
  <w:style w:type="character" w:customStyle="1" w:styleId="WW8Num29z0">
    <w:name w:val="WW8Num29z0"/>
    <w:rsid w:val="00A5255E"/>
    <w:rPr>
      <w:rFonts w:hint="eastAsia"/>
    </w:rPr>
  </w:style>
  <w:style w:type="character" w:customStyle="1" w:styleId="WW8Num29z1">
    <w:name w:val="WW8Num29z1"/>
    <w:rsid w:val="00A5255E"/>
  </w:style>
  <w:style w:type="character" w:customStyle="1" w:styleId="WW8Num29z2">
    <w:name w:val="WW8Num29z2"/>
    <w:rsid w:val="00A5255E"/>
  </w:style>
  <w:style w:type="character" w:customStyle="1" w:styleId="WW8Num29z3">
    <w:name w:val="WW8Num29z3"/>
    <w:rsid w:val="00A5255E"/>
  </w:style>
  <w:style w:type="character" w:customStyle="1" w:styleId="WW8Num29z4">
    <w:name w:val="WW8Num29z4"/>
    <w:rsid w:val="00A5255E"/>
  </w:style>
  <w:style w:type="character" w:customStyle="1" w:styleId="WW8Num29z5">
    <w:name w:val="WW8Num29z5"/>
    <w:rsid w:val="00A5255E"/>
  </w:style>
  <w:style w:type="character" w:customStyle="1" w:styleId="WW8Num29z6">
    <w:name w:val="WW8Num29z6"/>
    <w:rsid w:val="00A5255E"/>
  </w:style>
  <w:style w:type="character" w:customStyle="1" w:styleId="WW8Num29z7">
    <w:name w:val="WW8Num29z7"/>
    <w:rsid w:val="00A5255E"/>
  </w:style>
  <w:style w:type="character" w:customStyle="1" w:styleId="WW8Num29z8">
    <w:name w:val="WW8Num29z8"/>
    <w:rsid w:val="00A5255E"/>
  </w:style>
  <w:style w:type="character" w:customStyle="1" w:styleId="WW8Num30z0">
    <w:name w:val="WW8Num30z0"/>
    <w:rsid w:val="00A5255E"/>
    <w:rPr>
      <w:rFonts w:hint="default"/>
    </w:rPr>
  </w:style>
  <w:style w:type="character" w:customStyle="1" w:styleId="WW8Num31z0">
    <w:name w:val="WW8Num31z0"/>
    <w:rsid w:val="00A5255E"/>
    <w:rPr>
      <w:rFonts w:ascii="TH SarabunIT๙" w:eastAsia="Angsana New" w:hAnsi="TH SarabunIT๙" w:cs="TH SarabunIT๙" w:hint="default"/>
      <w:sz w:val="32"/>
      <w:szCs w:val="32"/>
      <w:lang w:bidi="th-TH"/>
    </w:rPr>
  </w:style>
  <w:style w:type="character" w:customStyle="1" w:styleId="WW8Num32z0">
    <w:name w:val="WW8Num32z0"/>
    <w:rsid w:val="00A5255E"/>
    <w:rPr>
      <w:rFonts w:hint="eastAsia"/>
    </w:rPr>
  </w:style>
  <w:style w:type="character" w:customStyle="1" w:styleId="WW8Num32z1">
    <w:name w:val="WW8Num32z1"/>
    <w:rsid w:val="00A5255E"/>
  </w:style>
  <w:style w:type="character" w:customStyle="1" w:styleId="WW8Num32z2">
    <w:name w:val="WW8Num32z2"/>
    <w:rsid w:val="00A5255E"/>
  </w:style>
  <w:style w:type="character" w:customStyle="1" w:styleId="WW8Num32z3">
    <w:name w:val="WW8Num32z3"/>
    <w:rsid w:val="00A5255E"/>
  </w:style>
  <w:style w:type="character" w:customStyle="1" w:styleId="WW8Num32z4">
    <w:name w:val="WW8Num32z4"/>
    <w:rsid w:val="00A5255E"/>
  </w:style>
  <w:style w:type="character" w:customStyle="1" w:styleId="WW8Num32z5">
    <w:name w:val="WW8Num32z5"/>
    <w:rsid w:val="00A5255E"/>
  </w:style>
  <w:style w:type="character" w:customStyle="1" w:styleId="WW8Num32z6">
    <w:name w:val="WW8Num32z6"/>
    <w:rsid w:val="00A5255E"/>
  </w:style>
  <w:style w:type="character" w:customStyle="1" w:styleId="WW8Num32z7">
    <w:name w:val="WW8Num32z7"/>
    <w:rsid w:val="00A5255E"/>
  </w:style>
  <w:style w:type="character" w:customStyle="1" w:styleId="WW8Num32z8">
    <w:name w:val="WW8Num32z8"/>
    <w:rsid w:val="00A5255E"/>
  </w:style>
  <w:style w:type="character" w:customStyle="1" w:styleId="WW8Num33z0">
    <w:name w:val="WW8Num33z0"/>
    <w:rsid w:val="00A5255E"/>
    <w:rPr>
      <w:rFonts w:hint="default"/>
      <w:lang w:bidi="th-TH"/>
    </w:rPr>
  </w:style>
  <w:style w:type="character" w:customStyle="1" w:styleId="WW8Num34z0">
    <w:name w:val="WW8Num34z0"/>
    <w:rsid w:val="00A5255E"/>
    <w:rPr>
      <w:rFonts w:hint="eastAsia"/>
    </w:rPr>
  </w:style>
  <w:style w:type="character" w:customStyle="1" w:styleId="WW8Num35z0">
    <w:name w:val="WW8Num35z0"/>
    <w:rsid w:val="00A5255E"/>
    <w:rPr>
      <w:rFonts w:hint="eastAsia"/>
    </w:rPr>
  </w:style>
  <w:style w:type="character" w:customStyle="1" w:styleId="WW8Num35z1">
    <w:name w:val="WW8Num35z1"/>
    <w:rsid w:val="00A5255E"/>
  </w:style>
  <w:style w:type="character" w:customStyle="1" w:styleId="WW8Num35z2">
    <w:name w:val="WW8Num35z2"/>
    <w:rsid w:val="00A5255E"/>
  </w:style>
  <w:style w:type="character" w:customStyle="1" w:styleId="WW8Num35z3">
    <w:name w:val="WW8Num35z3"/>
    <w:rsid w:val="00A5255E"/>
  </w:style>
  <w:style w:type="character" w:customStyle="1" w:styleId="WW8Num35z4">
    <w:name w:val="WW8Num35z4"/>
    <w:rsid w:val="00A5255E"/>
  </w:style>
  <w:style w:type="character" w:customStyle="1" w:styleId="WW8Num35z5">
    <w:name w:val="WW8Num35z5"/>
    <w:rsid w:val="00A5255E"/>
  </w:style>
  <w:style w:type="character" w:customStyle="1" w:styleId="WW8Num35z6">
    <w:name w:val="WW8Num35z6"/>
    <w:rsid w:val="00A5255E"/>
  </w:style>
  <w:style w:type="character" w:customStyle="1" w:styleId="WW8Num35z7">
    <w:name w:val="WW8Num35z7"/>
    <w:rsid w:val="00A5255E"/>
  </w:style>
  <w:style w:type="character" w:customStyle="1" w:styleId="WW8Num35z8">
    <w:name w:val="WW8Num35z8"/>
    <w:rsid w:val="00A5255E"/>
  </w:style>
  <w:style w:type="character" w:customStyle="1" w:styleId="WW8Num36z0">
    <w:name w:val="WW8Num36z0"/>
    <w:rsid w:val="00A5255E"/>
    <w:rPr>
      <w:rFonts w:hint="eastAsia"/>
    </w:rPr>
  </w:style>
  <w:style w:type="character" w:customStyle="1" w:styleId="WW8Num36z1">
    <w:name w:val="WW8Num36z1"/>
    <w:rsid w:val="00A5255E"/>
  </w:style>
  <w:style w:type="character" w:customStyle="1" w:styleId="WW8Num36z2">
    <w:name w:val="WW8Num36z2"/>
    <w:rsid w:val="00A5255E"/>
  </w:style>
  <w:style w:type="character" w:customStyle="1" w:styleId="WW8Num36z3">
    <w:name w:val="WW8Num36z3"/>
    <w:rsid w:val="00A5255E"/>
  </w:style>
  <w:style w:type="character" w:customStyle="1" w:styleId="WW8Num36z4">
    <w:name w:val="WW8Num36z4"/>
    <w:rsid w:val="00A5255E"/>
  </w:style>
  <w:style w:type="character" w:customStyle="1" w:styleId="WW8Num36z5">
    <w:name w:val="WW8Num36z5"/>
    <w:rsid w:val="00A5255E"/>
  </w:style>
  <w:style w:type="character" w:customStyle="1" w:styleId="WW8Num36z6">
    <w:name w:val="WW8Num36z6"/>
    <w:rsid w:val="00A5255E"/>
  </w:style>
  <w:style w:type="character" w:customStyle="1" w:styleId="WW8Num36z7">
    <w:name w:val="WW8Num36z7"/>
    <w:rsid w:val="00A5255E"/>
  </w:style>
  <w:style w:type="character" w:customStyle="1" w:styleId="WW8Num36z8">
    <w:name w:val="WW8Num36z8"/>
    <w:rsid w:val="00A5255E"/>
  </w:style>
  <w:style w:type="character" w:customStyle="1" w:styleId="WW8Num37z0">
    <w:name w:val="WW8Num37z0"/>
    <w:rsid w:val="00A5255E"/>
    <w:rPr>
      <w:rFonts w:hint="default"/>
      <w:lang w:bidi="th-TH"/>
    </w:rPr>
  </w:style>
  <w:style w:type="character" w:customStyle="1" w:styleId="WW8Num38z0">
    <w:name w:val="WW8Num38z0"/>
    <w:rsid w:val="00A5255E"/>
    <w:rPr>
      <w:rFonts w:ascii="TH SarabunIT๙" w:hAnsi="TH SarabunIT๙" w:cs="TH SarabunIT๙" w:hint="default"/>
      <w:sz w:val="32"/>
      <w:szCs w:val="32"/>
    </w:rPr>
  </w:style>
  <w:style w:type="character" w:customStyle="1" w:styleId="WW8Num38z1">
    <w:name w:val="WW8Num38z1"/>
    <w:rsid w:val="00A5255E"/>
  </w:style>
  <w:style w:type="character" w:customStyle="1" w:styleId="WW8Num38z2">
    <w:name w:val="WW8Num38z2"/>
    <w:rsid w:val="00A5255E"/>
  </w:style>
  <w:style w:type="character" w:customStyle="1" w:styleId="WW8Num38z3">
    <w:name w:val="WW8Num38z3"/>
    <w:rsid w:val="00A5255E"/>
  </w:style>
  <w:style w:type="character" w:customStyle="1" w:styleId="WW8Num38z4">
    <w:name w:val="WW8Num38z4"/>
    <w:rsid w:val="00A5255E"/>
  </w:style>
  <w:style w:type="character" w:customStyle="1" w:styleId="WW8Num38z5">
    <w:name w:val="WW8Num38z5"/>
    <w:rsid w:val="00A5255E"/>
  </w:style>
  <w:style w:type="character" w:customStyle="1" w:styleId="WW8Num38z6">
    <w:name w:val="WW8Num38z6"/>
    <w:rsid w:val="00A5255E"/>
  </w:style>
  <w:style w:type="character" w:customStyle="1" w:styleId="WW8Num38z7">
    <w:name w:val="WW8Num38z7"/>
    <w:rsid w:val="00A5255E"/>
  </w:style>
  <w:style w:type="character" w:customStyle="1" w:styleId="WW8Num38z8">
    <w:name w:val="WW8Num38z8"/>
    <w:rsid w:val="00A5255E"/>
  </w:style>
  <w:style w:type="character" w:customStyle="1" w:styleId="WW8Num39z0">
    <w:name w:val="WW8Num39z0"/>
    <w:rsid w:val="00A5255E"/>
    <w:rPr>
      <w:rFonts w:hint="default"/>
      <w:lang w:bidi="th-TH"/>
    </w:rPr>
  </w:style>
  <w:style w:type="character" w:customStyle="1" w:styleId="WW8Num39z1">
    <w:name w:val="WW8Num39z1"/>
    <w:rsid w:val="00A5255E"/>
    <w:rPr>
      <w:rFonts w:hint="default"/>
      <w:b w:val="0"/>
      <w:bCs w:val="0"/>
      <w:lang w:bidi="th-TH"/>
    </w:rPr>
  </w:style>
  <w:style w:type="character" w:customStyle="1" w:styleId="WW8Num40z0">
    <w:name w:val="WW8Num40z0"/>
    <w:rsid w:val="00A5255E"/>
    <w:rPr>
      <w:rFonts w:hint="default"/>
    </w:rPr>
  </w:style>
  <w:style w:type="character" w:customStyle="1" w:styleId="WW8Num40z1">
    <w:name w:val="WW8Num40z1"/>
    <w:rsid w:val="00A5255E"/>
    <w:rPr>
      <w:rFonts w:ascii="Courier New" w:hAnsi="Courier New" w:cs="Courier New" w:hint="default"/>
    </w:rPr>
  </w:style>
  <w:style w:type="character" w:customStyle="1" w:styleId="WW8Num40z2">
    <w:name w:val="WW8Num40z2"/>
    <w:rsid w:val="00A5255E"/>
    <w:rPr>
      <w:rFonts w:ascii="Wingdings" w:hAnsi="Wingdings" w:cs="Wingdings" w:hint="default"/>
    </w:rPr>
  </w:style>
  <w:style w:type="character" w:customStyle="1" w:styleId="WW8Num40z3">
    <w:name w:val="WW8Num40z3"/>
    <w:rsid w:val="00A5255E"/>
    <w:rPr>
      <w:rFonts w:ascii="Symbol" w:hAnsi="Symbol" w:cs="Symbol" w:hint="default"/>
    </w:rPr>
  </w:style>
  <w:style w:type="character" w:customStyle="1" w:styleId="WW8Num41z0">
    <w:name w:val="WW8Num41z0"/>
    <w:rsid w:val="00A5255E"/>
    <w:rPr>
      <w:rFonts w:hint="eastAsia"/>
    </w:rPr>
  </w:style>
  <w:style w:type="character" w:customStyle="1" w:styleId="WW8Num41z1">
    <w:name w:val="WW8Num41z1"/>
    <w:rsid w:val="00A5255E"/>
  </w:style>
  <w:style w:type="character" w:customStyle="1" w:styleId="WW8Num41z2">
    <w:name w:val="WW8Num41z2"/>
    <w:rsid w:val="00A5255E"/>
  </w:style>
  <w:style w:type="character" w:customStyle="1" w:styleId="WW8Num41z3">
    <w:name w:val="WW8Num41z3"/>
    <w:rsid w:val="00A5255E"/>
  </w:style>
  <w:style w:type="character" w:customStyle="1" w:styleId="WW8Num41z4">
    <w:name w:val="WW8Num41z4"/>
    <w:rsid w:val="00A5255E"/>
  </w:style>
  <w:style w:type="character" w:customStyle="1" w:styleId="WW8Num41z5">
    <w:name w:val="WW8Num41z5"/>
    <w:rsid w:val="00A5255E"/>
  </w:style>
  <w:style w:type="character" w:customStyle="1" w:styleId="WW8Num41z6">
    <w:name w:val="WW8Num41z6"/>
    <w:rsid w:val="00A5255E"/>
  </w:style>
  <w:style w:type="character" w:customStyle="1" w:styleId="WW8Num41z7">
    <w:name w:val="WW8Num41z7"/>
    <w:rsid w:val="00A5255E"/>
  </w:style>
  <w:style w:type="character" w:customStyle="1" w:styleId="WW8Num41z8">
    <w:name w:val="WW8Num41z8"/>
    <w:rsid w:val="00A5255E"/>
  </w:style>
  <w:style w:type="character" w:customStyle="1" w:styleId="WW8Num42z0">
    <w:name w:val="WW8Num42z0"/>
    <w:rsid w:val="00A5255E"/>
    <w:rPr>
      <w:rFonts w:hint="eastAsia"/>
    </w:rPr>
  </w:style>
  <w:style w:type="character" w:customStyle="1" w:styleId="WW8Num42z1">
    <w:name w:val="WW8Num42z1"/>
    <w:rsid w:val="00A5255E"/>
  </w:style>
  <w:style w:type="character" w:customStyle="1" w:styleId="WW8Num42z2">
    <w:name w:val="WW8Num42z2"/>
    <w:rsid w:val="00A5255E"/>
  </w:style>
  <w:style w:type="character" w:customStyle="1" w:styleId="WW8Num42z3">
    <w:name w:val="WW8Num42z3"/>
    <w:rsid w:val="00A5255E"/>
  </w:style>
  <w:style w:type="character" w:customStyle="1" w:styleId="WW8Num42z4">
    <w:name w:val="WW8Num42z4"/>
    <w:rsid w:val="00A5255E"/>
  </w:style>
  <w:style w:type="character" w:customStyle="1" w:styleId="WW8Num42z5">
    <w:name w:val="WW8Num42z5"/>
    <w:rsid w:val="00A5255E"/>
  </w:style>
  <w:style w:type="character" w:customStyle="1" w:styleId="WW8Num42z6">
    <w:name w:val="WW8Num42z6"/>
    <w:rsid w:val="00A5255E"/>
  </w:style>
  <w:style w:type="character" w:customStyle="1" w:styleId="WW8Num42z7">
    <w:name w:val="WW8Num42z7"/>
    <w:rsid w:val="00A5255E"/>
  </w:style>
  <w:style w:type="character" w:customStyle="1" w:styleId="WW8Num42z8">
    <w:name w:val="WW8Num42z8"/>
    <w:rsid w:val="00A5255E"/>
  </w:style>
  <w:style w:type="character" w:customStyle="1" w:styleId="WW8Num43z0">
    <w:name w:val="WW8Num43z0"/>
    <w:rsid w:val="00A5255E"/>
    <w:rPr>
      <w:rFonts w:hint="default"/>
      <w:lang w:bidi="th-TH"/>
    </w:rPr>
  </w:style>
  <w:style w:type="character" w:customStyle="1" w:styleId="WW8Num44z0">
    <w:name w:val="WW8Num44z0"/>
    <w:rsid w:val="00A5255E"/>
    <w:rPr>
      <w:rFonts w:hint="eastAsia"/>
    </w:rPr>
  </w:style>
  <w:style w:type="character" w:customStyle="1" w:styleId="WW8Num44z1">
    <w:name w:val="WW8Num44z1"/>
    <w:rsid w:val="00A5255E"/>
  </w:style>
  <w:style w:type="character" w:customStyle="1" w:styleId="WW8Num44z2">
    <w:name w:val="WW8Num44z2"/>
    <w:rsid w:val="00A5255E"/>
  </w:style>
  <w:style w:type="character" w:customStyle="1" w:styleId="WW8Num44z3">
    <w:name w:val="WW8Num44z3"/>
    <w:rsid w:val="00A5255E"/>
  </w:style>
  <w:style w:type="character" w:customStyle="1" w:styleId="WW8Num44z4">
    <w:name w:val="WW8Num44z4"/>
    <w:rsid w:val="00A5255E"/>
  </w:style>
  <w:style w:type="character" w:customStyle="1" w:styleId="WW8Num44z5">
    <w:name w:val="WW8Num44z5"/>
    <w:rsid w:val="00A5255E"/>
  </w:style>
  <w:style w:type="character" w:customStyle="1" w:styleId="WW8Num44z6">
    <w:name w:val="WW8Num44z6"/>
    <w:rsid w:val="00A5255E"/>
  </w:style>
  <w:style w:type="character" w:customStyle="1" w:styleId="WW8Num44z7">
    <w:name w:val="WW8Num44z7"/>
    <w:rsid w:val="00A5255E"/>
  </w:style>
  <w:style w:type="character" w:customStyle="1" w:styleId="WW8Num44z8">
    <w:name w:val="WW8Num44z8"/>
    <w:rsid w:val="00A5255E"/>
  </w:style>
  <w:style w:type="character" w:customStyle="1" w:styleId="10">
    <w:name w:val="แบบอักษรของย่อหน้าเริ่มต้น1"/>
    <w:rsid w:val="00A5255E"/>
  </w:style>
  <w:style w:type="character" w:customStyle="1" w:styleId="EndnoteCharacters">
    <w:name w:val="Endnote Characters"/>
    <w:basedOn w:val="10"/>
    <w:rsid w:val="00A5255E"/>
    <w:rPr>
      <w:sz w:val="32"/>
      <w:szCs w:val="32"/>
      <w:vertAlign w:val="superscript"/>
    </w:rPr>
  </w:style>
  <w:style w:type="character" w:styleId="a3">
    <w:name w:val="Hyperlink"/>
    <w:basedOn w:val="10"/>
    <w:rsid w:val="00A5255E"/>
    <w:rPr>
      <w:color w:val="0000FF"/>
      <w:u w:val="single"/>
    </w:rPr>
  </w:style>
  <w:style w:type="character" w:styleId="a4">
    <w:name w:val="FollowedHyperlink"/>
    <w:basedOn w:val="10"/>
    <w:rsid w:val="00A5255E"/>
    <w:rPr>
      <w:color w:val="800080"/>
      <w:u w:val="single"/>
    </w:rPr>
  </w:style>
  <w:style w:type="character" w:customStyle="1" w:styleId="a5">
    <w:name w:val="เนื้อความ อักขระ"/>
    <w:basedOn w:val="10"/>
    <w:rsid w:val="00A5255E"/>
    <w:rPr>
      <w:rFonts w:eastAsia="Cordia New"/>
      <w:sz w:val="32"/>
      <w:szCs w:val="32"/>
    </w:rPr>
  </w:style>
  <w:style w:type="character" w:customStyle="1" w:styleId="NumberingSymbols">
    <w:name w:val="Numbering Symbols"/>
    <w:rsid w:val="00A5255E"/>
  </w:style>
  <w:style w:type="character" w:customStyle="1" w:styleId="Bullets">
    <w:name w:val="Bullets"/>
    <w:rsid w:val="00A5255E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6"/>
    <w:rsid w:val="00A5255E"/>
    <w:pPr>
      <w:keepNext/>
      <w:spacing w:before="240" w:after="120"/>
    </w:pPr>
    <w:rPr>
      <w:rFonts w:ascii="Liberation Sans" w:eastAsia="SimSun" w:hAnsi="Liberation Sans"/>
      <w:szCs w:val="37"/>
    </w:rPr>
  </w:style>
  <w:style w:type="paragraph" w:styleId="a6">
    <w:name w:val="Body Text"/>
    <w:basedOn w:val="a"/>
    <w:rsid w:val="00A5255E"/>
    <w:pPr>
      <w:ind w:right="-1"/>
    </w:pPr>
    <w:rPr>
      <w:rFonts w:ascii="Times New Roman" w:hAnsi="Times New Roman" w:cs="Times New Roman"/>
      <w:sz w:val="32"/>
      <w:szCs w:val="32"/>
    </w:rPr>
  </w:style>
  <w:style w:type="paragraph" w:styleId="a7">
    <w:name w:val="List"/>
    <w:basedOn w:val="a6"/>
    <w:rsid w:val="00A5255E"/>
    <w:rPr>
      <w:rFonts w:cs="Angsana New"/>
    </w:rPr>
  </w:style>
  <w:style w:type="paragraph" w:styleId="a8">
    <w:name w:val="caption"/>
    <w:basedOn w:val="a"/>
    <w:qFormat/>
    <w:rsid w:val="00A5255E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Index">
    <w:name w:val="Index"/>
    <w:basedOn w:val="a"/>
    <w:rsid w:val="00A5255E"/>
    <w:pPr>
      <w:suppressLineNumbers/>
    </w:pPr>
    <w:rPr>
      <w:rFonts w:cs="Angsana New"/>
    </w:rPr>
  </w:style>
  <w:style w:type="paragraph" w:styleId="a9">
    <w:name w:val="header"/>
    <w:basedOn w:val="a"/>
    <w:rsid w:val="00A5255E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customStyle="1" w:styleId="11">
    <w:name w:val="ลักษณะ1"/>
    <w:basedOn w:val="a9"/>
    <w:rsid w:val="00A5255E"/>
    <w:pPr>
      <w:tabs>
        <w:tab w:val="clear" w:pos="4153"/>
        <w:tab w:val="clear" w:pos="8306"/>
        <w:tab w:val="center" w:pos="4320"/>
        <w:tab w:val="right" w:pos="8640"/>
      </w:tabs>
    </w:pPr>
    <w:rPr>
      <w:rFonts w:cs="AngsanaUPC"/>
      <w:szCs w:val="28"/>
    </w:rPr>
  </w:style>
  <w:style w:type="paragraph" w:styleId="aa">
    <w:name w:val="Body Text Indent"/>
    <w:basedOn w:val="a"/>
    <w:rsid w:val="00A5255E"/>
    <w:pPr>
      <w:spacing w:after="120"/>
      <w:ind w:left="283"/>
    </w:pPr>
    <w:rPr>
      <w:szCs w:val="32"/>
    </w:rPr>
  </w:style>
  <w:style w:type="paragraph" w:customStyle="1" w:styleId="21">
    <w:name w:val="การเยื้องเนื้อความ 21"/>
    <w:basedOn w:val="a"/>
    <w:rsid w:val="00A5255E"/>
    <w:pPr>
      <w:spacing w:after="120" w:line="480" w:lineRule="auto"/>
      <w:ind w:left="283"/>
    </w:pPr>
    <w:rPr>
      <w:szCs w:val="32"/>
    </w:rPr>
  </w:style>
  <w:style w:type="paragraph" w:customStyle="1" w:styleId="210">
    <w:name w:val="เนื้อความ 21"/>
    <w:basedOn w:val="a"/>
    <w:rsid w:val="00A5255E"/>
    <w:pPr>
      <w:spacing w:after="120" w:line="480" w:lineRule="auto"/>
    </w:pPr>
    <w:rPr>
      <w:szCs w:val="32"/>
    </w:rPr>
  </w:style>
  <w:style w:type="paragraph" w:customStyle="1" w:styleId="31">
    <w:name w:val="เนื้อความ 31"/>
    <w:basedOn w:val="a"/>
    <w:rsid w:val="00A5255E"/>
    <w:pPr>
      <w:spacing w:after="120"/>
    </w:pPr>
    <w:rPr>
      <w:sz w:val="16"/>
      <w:szCs w:val="18"/>
    </w:rPr>
  </w:style>
  <w:style w:type="paragraph" w:customStyle="1" w:styleId="310">
    <w:name w:val="การเยื้องเนื้อความ 31"/>
    <w:basedOn w:val="a"/>
    <w:rsid w:val="00A5255E"/>
    <w:pPr>
      <w:ind w:firstLine="1755"/>
    </w:pPr>
    <w:rPr>
      <w:rFonts w:ascii="Angsana New" w:eastAsia="Angsana New" w:hAnsi="Angsana New" w:cs="Angsana New"/>
      <w:sz w:val="32"/>
      <w:szCs w:val="32"/>
    </w:rPr>
  </w:style>
  <w:style w:type="paragraph" w:styleId="ab">
    <w:name w:val="endnote text"/>
    <w:basedOn w:val="a"/>
    <w:rsid w:val="00A5255E"/>
    <w:rPr>
      <w:sz w:val="20"/>
      <w:szCs w:val="23"/>
    </w:rPr>
  </w:style>
  <w:style w:type="paragraph" w:styleId="ac">
    <w:name w:val="Balloon Text"/>
    <w:basedOn w:val="a"/>
    <w:link w:val="ad"/>
    <w:uiPriority w:val="99"/>
    <w:semiHidden/>
    <w:unhideWhenUsed/>
    <w:rsid w:val="00694C6A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694C6A"/>
    <w:rPr>
      <w:rFonts w:ascii="Tahoma" w:eastAsia="Cordia New" w:hAnsi="Tahoma" w:cs="Angsana New"/>
      <w:sz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rocurement.go.th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procurement.go.t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F9AD1-FC0D-4CCD-B445-11FBA2E7F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14</Pages>
  <Words>5652</Words>
  <Characters>32219</Characters>
  <Application>Microsoft Office Word</Application>
  <DocSecurity>0</DocSecurity>
  <Lines>268</Lines>
  <Paragraphs>75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37796</CharactersWithSpaces>
  <SharedDoc>false</SharedDoc>
  <HLinks>
    <vt:vector size="12" baseType="variant">
      <vt:variant>
        <vt:i4>3539055</vt:i4>
      </vt:variant>
      <vt:variant>
        <vt:i4>3</vt:i4>
      </vt:variant>
      <vt:variant>
        <vt:i4>0</vt:i4>
      </vt:variant>
      <vt:variant>
        <vt:i4>5</vt:i4>
      </vt:variant>
      <vt:variant>
        <vt:lpwstr>http://www.gprocurement.go.th/</vt:lpwstr>
      </vt:variant>
      <vt:variant>
        <vt:lpwstr/>
      </vt:variant>
      <vt:variant>
        <vt:i4>3539055</vt:i4>
      </vt:variant>
      <vt:variant>
        <vt:i4>0</vt:i4>
      </vt:variant>
      <vt:variant>
        <vt:i4>0</vt:i4>
      </vt:variant>
      <vt:variant>
        <vt:i4>5</vt:i4>
      </vt:variant>
      <vt:variant>
        <vt:lpwstr>http://www.gprocurement.go.th/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user</cp:lastModifiedBy>
  <cp:revision>39</cp:revision>
  <cp:lastPrinted>2016-01-12T07:05:00Z</cp:lastPrinted>
  <dcterms:created xsi:type="dcterms:W3CDTF">2015-08-07T10:36:00Z</dcterms:created>
  <dcterms:modified xsi:type="dcterms:W3CDTF">2016-01-17T03:04:00Z</dcterms:modified>
</cp:coreProperties>
</file>