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22AAC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</w:p>
    <w:p w:rsidR="0021062B" w:rsidRPr="00061DDB" w:rsidRDefault="00517E8D" w:rsidP="00A22AAC">
      <w:pPr>
        <w:tabs>
          <w:tab w:val="left" w:pos="4500"/>
          <w:tab w:val="left" w:pos="4760"/>
        </w:tabs>
        <w:jc w:val="right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="0021062B" w:rsidRPr="00061DDB">
        <w:rPr>
          <w:rFonts w:ascii="TH SarabunIT๙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="0021062B"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9B688C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9B688C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9B688C">
        <w:rPr>
          <w:rFonts w:ascii="TH SarabunIT๙" w:eastAsia="Angsana New" w:hAnsi="TH SarabunIT๙" w:cs="TH SarabunIT๙"/>
        </w:rPr>
        <w:t xml:space="preserve">4  </w:t>
      </w:r>
      <w:r w:rsidRPr="009B688C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9B688C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9B688C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9B688C">
        <w:rPr>
          <w:rFonts w:ascii="TH SarabunIT๙" w:eastAsia="Angsana New" w:hAnsi="TH SarabunIT๙" w:cs="TH SarabunIT๙"/>
        </w:rPr>
        <w:t>.</w:t>
      </w:r>
      <w:r w:rsidRPr="009B688C">
        <w:rPr>
          <w:rFonts w:ascii="TH SarabunIT๙" w:eastAsia="Angsana New" w:hAnsi="TH SarabunIT๙" w:cs="TH SarabunIT๙"/>
          <w:cs/>
        </w:rPr>
        <w:t>ข</w:t>
      </w:r>
      <w:r w:rsidRPr="009B688C">
        <w:rPr>
          <w:rFonts w:ascii="TH SarabunIT๙" w:eastAsia="Angsana New" w:hAnsi="TH SarabunIT๙" w:cs="TH SarabunIT๙"/>
        </w:rPr>
        <w:t>.</w:t>
      </w:r>
      <w:r w:rsidRPr="009B688C">
        <w:rPr>
          <w:rFonts w:ascii="TH SarabunIT๙" w:eastAsia="Angsana New" w:hAnsi="TH SarabunIT๙" w:cs="TH SarabunIT๙"/>
          <w:cs/>
        </w:rPr>
        <w:t>๔</w:t>
      </w:r>
      <w:r w:rsidRPr="009B688C">
        <w:rPr>
          <w:rFonts w:ascii="TH SarabunIT๙" w:eastAsia="Angsana New" w:hAnsi="TH SarabunIT๙" w:cs="TH SarabunIT๙"/>
          <w:b/>
          <w:bCs/>
        </w:rPr>
        <w:t>-………./………</w:t>
      </w:r>
    </w:p>
    <w:p w:rsidR="009B688C" w:rsidRPr="009B688C" w:rsidRDefault="0021062B" w:rsidP="009B688C">
      <w:pPr>
        <w:jc w:val="center"/>
        <w:rPr>
          <w:rFonts w:ascii="TH SarabunIT๙" w:hAnsi="TH SarabunIT๙" w:cs="TH SarabunIT๙"/>
          <w:bCs/>
          <w:spacing w:val="-12"/>
          <w:sz w:val="32"/>
          <w:szCs w:val="32"/>
        </w:rPr>
      </w:pPr>
      <w:r w:rsidRPr="009B688C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Pr="009B688C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ประกวดราคาจ้างเหมา </w:t>
      </w:r>
      <w:r w:rsidR="009B688C"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</w:p>
    <w:p w:rsidR="008D7036" w:rsidRPr="00D70843" w:rsidRDefault="009B688C" w:rsidP="009B688C">
      <w:pPr>
        <w:jc w:val="center"/>
        <w:rPr>
          <w:rFonts w:ascii="TH SarabunIT๙" w:eastAsia="Angsana New" w:hAnsi="TH SarabunIT๙" w:cs="TH SarabunIT๙"/>
          <w:bCs/>
          <w:spacing w:val="-8"/>
          <w:sz w:val="32"/>
          <w:szCs w:val="32"/>
          <w:cs/>
        </w:rPr>
      </w:pPr>
      <w:r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 Ø</w:t>
      </w:r>
      <w:r w:rsidR="00D70843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</w:t>
      </w:r>
      <w:r w:rsidR="00064C61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ทุ่งสง</w:t>
      </w:r>
      <w:r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อำเภอ</w:t>
      </w:r>
      <w:r w:rsidR="00064C61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ทุ่งสง</w:t>
      </w:r>
      <w:r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จังหวัด</w:t>
      </w:r>
      <w:r w:rsidR="00064C61" w:rsidRPr="00D70843">
        <w:rPr>
          <w:rFonts w:ascii="TH SarabunIT๙" w:eastAsia="Angsana New" w:hAnsi="TH SarabunIT๙" w:cs="TH SarabunIT๙"/>
          <w:bCs/>
          <w:spacing w:val="-8"/>
          <w:sz w:val="32"/>
          <w:szCs w:val="32"/>
          <w:cs/>
        </w:rPr>
        <w:t>นครศรีธรรมราช</w:t>
      </w:r>
    </w:p>
    <w:p w:rsidR="0021062B" w:rsidRPr="00061DDB" w:rsidRDefault="0021062B" w:rsidP="008D7036">
      <w:pPr>
        <w:pStyle w:val="a6"/>
        <w:tabs>
          <w:tab w:val="left" w:pos="0"/>
        </w:tabs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061DDB">
        <w:rPr>
          <w:rFonts w:ascii="TH SarabunIT๙" w:eastAsia="Angsana New" w:hAnsi="TH SarabunIT๙" w:cs="TH SarabunIT๙"/>
          <w:spacing w:val="-8"/>
          <w:cs/>
        </w:rPr>
        <w:t>ด้วยวิธีการทางอิเล็กทรอนิกส์</w:t>
      </w:r>
      <w:r w:rsidRPr="00061DDB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8"/>
        </w:rPr>
        <w:t>(</w:t>
      </w:r>
      <w:proofErr w:type="gramStart"/>
      <w:r w:rsidRPr="00061DDB">
        <w:rPr>
          <w:rFonts w:ascii="TH SarabunIT๙" w:eastAsia="Angsana New" w:hAnsi="TH SarabunIT๙" w:cs="TH SarabunIT๙"/>
          <w:spacing w:val="-8"/>
        </w:rPr>
        <w:t>e-Auction</w:t>
      </w:r>
      <w:proofErr w:type="gramEnd"/>
      <w:r w:rsidRPr="00061DDB">
        <w:rPr>
          <w:rFonts w:ascii="TH SarabunIT๙" w:eastAsia="Angsana New" w:hAnsi="TH SarabunIT๙" w:cs="TH SarabunIT๙"/>
          <w:spacing w:val="-8"/>
        </w:rPr>
        <w:t>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365317" w:rsidRDefault="0021062B" w:rsidP="00365317">
      <w:pPr>
        <w:ind w:firstLine="1276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365317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ด้วยการประปาส่วนภูมิภาคเขต ๔ มีความประสงค์จะประกวดราคาจ้างเหมา</w:t>
      </w:r>
      <w:r w:rsidR="009B688C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  <w:r w:rsidR="009B688C" w:rsidRPr="00365317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9B688C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D70843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 Ø</w:t>
      </w:r>
      <w:r w:rsidR="00D70843" w:rsidRPr="00365317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D70843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D70843" w:rsidRPr="00365317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D70843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9B688C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</w:t>
      </w:r>
      <w:r w:rsidR="00064C61" w:rsidRPr="00365317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อำเภอ</w:t>
      </w:r>
      <w:r w:rsidR="00064C61" w:rsidRPr="00365317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proofErr w:type="gramStart"/>
      <w:r w:rsidR="00064C61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</w:t>
      </w:r>
      <w:r w:rsidR="00064C61" w:rsidRPr="00365317">
        <w:rPr>
          <w:rFonts w:ascii="TH SarabunIT๙" w:eastAsia="Angsana New" w:hAnsi="TH SarabunIT๙" w:cs="TH SarabunIT๙" w:hint="cs"/>
          <w:bCs/>
          <w:spacing w:val="-8"/>
          <w:sz w:val="32"/>
          <w:szCs w:val="32"/>
          <w:cs/>
        </w:rPr>
        <w:t>นครศรีธรรมราช</w:t>
      </w:r>
      <w:r w:rsidR="00365317" w:rsidRPr="00365317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365317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ด้วยวิธีการทางอิเล็กทรอนิกส์</w:t>
      </w:r>
      <w:proofErr w:type="gramEnd"/>
      <w:r w:rsidRPr="00365317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</w:t>
      </w:r>
      <w:r w:rsidRPr="00365317">
        <w:rPr>
          <w:rFonts w:ascii="TH SarabunIT๙" w:eastAsia="Angsana New" w:hAnsi="TH SarabunIT๙" w:cs="TH SarabunIT๙"/>
          <w:spacing w:val="-2"/>
          <w:sz w:val="32"/>
          <w:szCs w:val="32"/>
        </w:rPr>
        <w:t>(e-</w:t>
      </w:r>
      <w:r w:rsidRPr="00365317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Auction)  </w:t>
      </w:r>
      <w:r w:rsidRPr="00365317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ราคากลางของงานก่อสร้างในการประกวดราคาครั้งนี้เป็นเงิน</w:t>
      </w:r>
      <w:r w:rsidR="009E15FE" w:rsidRPr="00365317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2,940,000 บาท (เงินสองล้านเก้าแสนสี่หมื่นบาท</w:t>
      </w:r>
      <w:r w:rsidR="00067C25" w:rsidRPr="00365317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ถ้วน</w:t>
      </w:r>
      <w:r w:rsidR="009E15FE" w:rsidRPr="00365317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) ไม่รวมภาษีมูลค่าเพิ่ม </w:t>
      </w:r>
      <w:r w:rsidR="00067C25" w:rsidRPr="00365317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และ</w:t>
      </w:r>
      <w:r w:rsidR="006E05DC" w:rsidRPr="00365317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</w:t>
      </w:r>
      <w:r w:rsidR="009B688C"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D7036"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B688C"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D7036"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B688C"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D7036"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A858A9"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Pr="00365317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Pr="00365317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9B688C" w:rsidRPr="00365317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สามล้านหนึ่งแสนสี่หมื่นห้าพันแปด</w:t>
      </w:r>
      <w:r w:rsidR="008D7036" w:rsidRPr="00365317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ร้อยบาท</w:t>
      </w:r>
      <w:r w:rsidR="00067C25" w:rsidRPr="00365317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ถ้วน</w:t>
      </w:r>
      <w:r w:rsidRPr="00365317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) </w:t>
      </w:r>
      <w:r w:rsidRPr="00365317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รวมภาษีมูลค่าเพิ่ม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A22AAC" w:rsidRPr="00AC5539" w:rsidRDefault="0021062B" w:rsidP="00067C2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bookmarkStart w:id="0" w:name="OLE_LINK1"/>
      <w:r w:rsidR="00067C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2AAC"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A22AAC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AAC"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A22AAC" w:rsidRPr="00AC5539" w:rsidRDefault="00A22AAC" w:rsidP="00A22AA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A22AAC" w:rsidRPr="005546D6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Pr="005546D6">
        <w:rPr>
          <w:rFonts w:ascii="TH SarabunIT๙" w:hAnsi="TH SarabunIT๙" w:cs="TH SarabunIT๙"/>
          <w:sz w:val="32"/>
          <w:szCs w:val="32"/>
        </w:rPr>
        <w:t xml:space="preserve">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067C25" w:rsidRDefault="00A22AAC" w:rsidP="00A22AA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7C2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22AAC" w:rsidRPr="00AC5539" w:rsidRDefault="00A22AAC" w:rsidP="00A22AAC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7C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22AAC" w:rsidRPr="00AC5539" w:rsidRDefault="00A22AAC" w:rsidP="00A22AAC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22AAC" w:rsidRPr="00AC5539" w:rsidRDefault="00A22AAC" w:rsidP="00A22AAC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</w:t>
      </w:r>
      <w:r w:rsidR="00067C25">
        <w:rPr>
          <w:rFonts w:ascii="TH SarabunIT๙" w:hAnsi="TH SarabunIT๙" w:cs="TH SarabunIT๙"/>
          <w:sz w:val="32"/>
          <w:szCs w:val="32"/>
        </w:rPr>
        <w:t xml:space="preserve"> </w:t>
      </w:r>
      <w:r w:rsidR="00245D09">
        <w:rPr>
          <w:rFonts w:ascii="TH SarabunIT๙" w:hAnsi="TH SarabunIT๙" w:cs="TH SarabunIT๙"/>
          <w:sz w:val="32"/>
          <w:szCs w:val="32"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23D58" w:rsidRPr="00061DDB" w:rsidRDefault="00223D58" w:rsidP="009B688C">
      <w:pPr>
        <w:pStyle w:val="a6"/>
        <w:jc w:val="thaiDistribute"/>
        <w:rPr>
          <w:rFonts w:ascii="TH SarabunIT๙" w:eastAsia="Angsana New" w:hAnsi="TH SarabunIT๙" w:cs="TH SarabunIT๙"/>
          <w:cs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A22AAC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365317" w:rsidRDefault="00365317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067C25" w:rsidRDefault="00067C25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A22AAC" w:rsidRPr="00061DDB" w:rsidRDefault="00A22AAC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 w:rsidP="0056159E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067C25">
        <w:rPr>
          <w:rFonts w:ascii="TH SarabunIT๙" w:eastAsia="Angsana New" w:hAnsi="TH SarabunIT๙" w:cs="TH SarabunIT๙" w:hint="cs"/>
          <w:cs/>
        </w:rPr>
        <w:t>ทุ่งสง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Default="0021062B" w:rsidP="00A858A9">
      <w:pPr>
        <w:pStyle w:val="a6"/>
        <w:ind w:firstLine="1440"/>
        <w:jc w:val="center"/>
        <w:rPr>
          <w:rFonts w:ascii="TH SarabunIT๙" w:eastAsia="Angsana New" w:hAnsi="TH SarabunIT๙" w:cs="TH SarabunIT๙"/>
          <w:spacing w:val="-10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proofErr w:type="gramStart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A22AAC" w:rsidRPr="009B688C" w:rsidRDefault="00A22AAC" w:rsidP="00A22AAC">
      <w:pPr>
        <w:jc w:val="center"/>
        <w:rPr>
          <w:rFonts w:ascii="TH SarabunIT๙" w:hAnsi="TH SarabunIT๙" w:cs="TH SarabunIT๙"/>
          <w:bCs/>
          <w:spacing w:val="-12"/>
          <w:sz w:val="32"/>
          <w:szCs w:val="32"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</w:p>
    <w:p w:rsidR="00A22AAC" w:rsidRPr="00061DDB" w:rsidRDefault="00A22AAC" w:rsidP="00A22AAC">
      <w:pPr>
        <w:jc w:val="center"/>
        <w:rPr>
          <w:rFonts w:ascii="TH SarabunIT๙" w:eastAsia="Angsana New" w:hAnsi="TH SarabunIT๙" w:cs="TH SarabunIT๙"/>
          <w:spacing w:val="-10"/>
          <w:cs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 Ø</w:t>
      </w:r>
      <w:r w:rsidR="00D70843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อำเภอ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จังหวัด</w:t>
      </w:r>
      <w:r w:rsidR="00064C61" w:rsidRPr="00064C61">
        <w:rPr>
          <w:rFonts w:ascii="TH SarabunIT๙" w:eastAsia="Angsana New" w:hAnsi="TH SarabunIT๙" w:cs="TH SarabunIT๙" w:hint="cs"/>
          <w:bCs/>
          <w:spacing w:val="-8"/>
          <w:sz w:val="32"/>
          <w:szCs w:val="32"/>
          <w:cs/>
        </w:rPr>
        <w:t>นครศรีธรรมราช</w:t>
      </w:r>
    </w:p>
    <w:p w:rsidR="0021062B" w:rsidRPr="00061DDB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ตามประกาศการประปาส่วนภูมิภาคเขต </w:t>
      </w:r>
      <w:r w:rsidRPr="00061DDB">
        <w:rPr>
          <w:rFonts w:ascii="TH SarabunIT๙" w:eastAsia="Angsana New" w:hAnsi="TH SarabunIT๙" w:cs="TH SarabunIT๙"/>
        </w:rPr>
        <w:t xml:space="preserve">4 </w:t>
      </w:r>
      <w:r w:rsidRPr="00061DDB">
        <w:rPr>
          <w:rFonts w:ascii="TH SarabunIT๙" w:eastAsia="Angsana New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.4</w:t>
      </w:r>
      <w:r w:rsidR="00A22AAC">
        <w:rPr>
          <w:rFonts w:ascii="TH SarabunIT๙" w:eastAsia="Angsana New" w:hAnsi="TH SarabunIT๙" w:cs="TH SarabunIT๙"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</w:rPr>
        <w:t xml:space="preserve">-..../.........  </w:t>
      </w:r>
      <w:r w:rsidRPr="00061DDB">
        <w:rPr>
          <w:rFonts w:ascii="TH SarabunIT๙" w:eastAsia="Angsana New" w:hAnsi="TH SarabunIT๙" w:cs="TH SarabunIT๙"/>
          <w:cs/>
        </w:rPr>
        <w:t>ลงวันที่</w:t>
      </w:r>
      <w:r w:rsidRPr="00061DDB">
        <w:rPr>
          <w:rFonts w:ascii="TH SarabunIT๙" w:eastAsia="Angsana New" w:hAnsi="TH SarabunIT๙" w:cs="TH SarabunIT๙"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365317" w:rsidRDefault="0021062B" w:rsidP="00D245C2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365317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๔ มีความประสงค์จะประกวดราคาจ้างเหมา</w:t>
      </w:r>
      <w:r w:rsidR="00A22AAC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  <w:r w:rsidR="00A22AAC" w:rsidRPr="00365317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A22AAC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D70843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 Ø</w:t>
      </w:r>
      <w:r w:rsidR="00D70843" w:rsidRPr="00365317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D70843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D70843" w:rsidRPr="00365317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D70843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A22AAC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</w:t>
      </w:r>
      <w:r w:rsidR="00064C61" w:rsidRPr="00365317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อำเภอ</w:t>
      </w:r>
      <w:r w:rsidR="00064C61" w:rsidRPr="00365317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proofErr w:type="gramStart"/>
      <w:r w:rsidR="00064C61" w:rsidRPr="00365317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</w:t>
      </w:r>
      <w:r w:rsidR="00064C61" w:rsidRPr="00365317">
        <w:rPr>
          <w:rFonts w:ascii="TH SarabunIT๙" w:eastAsia="Angsana New" w:hAnsi="TH SarabunIT๙" w:cs="TH SarabunIT๙" w:hint="cs"/>
          <w:bCs/>
          <w:spacing w:val="-8"/>
          <w:sz w:val="32"/>
          <w:szCs w:val="32"/>
          <w:cs/>
        </w:rPr>
        <w:t>นครศรีธรรมราช</w:t>
      </w:r>
      <w:r w:rsidR="00D245C2" w:rsidRPr="00365317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Pr="0036531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65317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ด้วยวิธีการทางอิเล็กทรอนิกส์</w:t>
      </w:r>
      <w:proofErr w:type="gramEnd"/>
      <w:r w:rsidRPr="00365317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</w:t>
      </w:r>
      <w:r w:rsidRPr="00365317">
        <w:rPr>
          <w:rFonts w:ascii="TH SarabunIT๙" w:eastAsia="Angsana New" w:hAnsi="TH SarabunIT๙" w:cs="TH SarabunIT๙"/>
          <w:spacing w:val="-2"/>
          <w:sz w:val="32"/>
          <w:szCs w:val="32"/>
        </w:rPr>
        <w:t>(e-</w:t>
      </w:r>
      <w:r w:rsidRPr="00365317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Auction) </w:t>
      </w:r>
      <w:r w:rsidRPr="00365317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ณ การประปาส่วนภูมิภาคเขต </w:t>
      </w:r>
      <w:r w:rsidRPr="00365317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4 </w:t>
      </w:r>
      <w:r w:rsidRPr="00365317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โดยมีข้อแนะนำและข้อกำหนดดังต่อไปนี้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(Bi</w:t>
      </w:r>
      <w:r w:rsidR="00F26B56">
        <w:rPr>
          <w:rFonts w:ascii="TH SarabunIT๙" w:eastAsia="Angsana New" w:hAnsi="TH SarabunIT๙" w:cs="TH SarabunIT๙"/>
          <w:sz w:val="32"/>
          <w:szCs w:val="32"/>
        </w:rPr>
        <w:t>ll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of Quantities)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D245C2" w:rsidRPr="00061DDB" w:rsidRDefault="00D245C2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21062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56159E" w:rsidRDefault="0056159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42A62" w:rsidRDefault="00542A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42A62" w:rsidRDefault="00542A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64C61" w:rsidRPr="00061DDB" w:rsidRDefault="00064C6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A22AAC" w:rsidRPr="00AC5539" w:rsidRDefault="00A22AAC" w:rsidP="00A22A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="00D245C2">
        <w:rPr>
          <w:rFonts w:ascii="TH SarabunIT๙" w:eastAsia="TH SarabunIT๙" w:hAnsi="TH SarabunIT๙" w:cs="TH SarabunIT๙"/>
        </w:rPr>
        <w:t xml:space="preserve"> 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A22AAC" w:rsidRPr="00AC5539" w:rsidRDefault="00A22AAC" w:rsidP="00A22AA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 xml:space="preserve">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 xml:space="preserve">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A22AAC" w:rsidRPr="005546D6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A22AAC" w:rsidRPr="00EF1787" w:rsidRDefault="00A22AAC" w:rsidP="00A22AA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5546D6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245C2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AAC" w:rsidRPr="00AC5539" w:rsidRDefault="00A22AAC" w:rsidP="00F7202A">
      <w:pPr>
        <w:tabs>
          <w:tab w:val="left" w:pos="993"/>
          <w:tab w:val="left" w:pos="1276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24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A22AAC" w:rsidRPr="00AC5539" w:rsidRDefault="00A22AAC" w:rsidP="00A22AAC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22AAC" w:rsidRPr="00061DDB" w:rsidRDefault="00A22AAC" w:rsidP="00F7202A">
      <w:pPr>
        <w:tabs>
          <w:tab w:val="left" w:pos="1276"/>
        </w:tabs>
        <w:ind w:firstLine="7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D245C2" w:rsidRDefault="00D245C2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D245C2" w:rsidRPr="00061DDB" w:rsidRDefault="00D245C2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21062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="00542A62">
        <w:rPr>
          <w:rFonts w:ascii="TH SarabunIT๙" w:eastAsia="Angsana New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F7202A" w:rsidRDefault="00F7202A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F7202A" w:rsidRPr="00061DDB" w:rsidRDefault="00F7202A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245C2" w:rsidRPr="00061DDB" w:rsidRDefault="00D245C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F7202A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 </w:t>
      </w:r>
      <w:r w:rsidRPr="00061DDB">
        <w:rPr>
          <w:rFonts w:ascii="TH SarabunIT๙" w:eastAsia="Angsana New" w:hAnsi="TH SarabunIT๙" w:cs="TH SarabunIT๙"/>
          <w:sz w:val="32"/>
          <w:cs/>
        </w:rPr>
        <w:t>วัน</w:t>
      </w:r>
      <w:proofErr w:type="gramEnd"/>
      <w:r w:rsidRPr="00061DDB">
        <w:rPr>
          <w:rFonts w:ascii="TH SarabunIT๙" w:eastAsia="Angsana New" w:hAnsi="TH SarabunIT๙" w:cs="TH SarabunIT๙"/>
          <w:sz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F7202A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061DD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633E09" w:rsidRPr="00061DDB" w:rsidRDefault="00633E0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542A62" w:rsidRDefault="00542A62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</w:p>
    <w:p w:rsidR="00F7202A" w:rsidRPr="00061DDB" w:rsidRDefault="00F7202A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064C61">
        <w:rPr>
          <w:rFonts w:ascii="TH SarabunIT๙" w:eastAsia="Angsana New" w:hAnsi="TH SarabunIT๙" w:cs="TH SarabunIT๙"/>
          <w:sz w:val="32"/>
          <w:szCs w:val="32"/>
        </w:rPr>
        <w:t>3</w:t>
      </w:r>
      <w:r w:rsidR="0023704A">
        <w:rPr>
          <w:rFonts w:ascii="TH SarabunIT๙" w:eastAsia="Angsana New" w:hAnsi="TH SarabunIT๙" w:cs="TH SarabunIT๙"/>
          <w:sz w:val="32"/>
          <w:szCs w:val="32"/>
        </w:rPr>
        <w:t>,</w:t>
      </w:r>
      <w:r w:rsidR="00064C61">
        <w:rPr>
          <w:rFonts w:ascii="TH SarabunIT๙" w:eastAsia="Angsana New" w:hAnsi="TH SarabunIT๙" w:cs="TH SarabunIT๙"/>
          <w:sz w:val="32"/>
          <w:szCs w:val="32"/>
        </w:rPr>
        <w:t>145</w:t>
      </w:r>
      <w:r w:rsidR="0023704A">
        <w:rPr>
          <w:rFonts w:ascii="TH SarabunIT๙" w:eastAsia="Angsana New" w:hAnsi="TH SarabunIT๙" w:cs="TH SarabunIT๙"/>
          <w:sz w:val="32"/>
          <w:szCs w:val="32"/>
        </w:rPr>
        <w:t>,</w:t>
      </w:r>
      <w:r w:rsidR="00064C61">
        <w:rPr>
          <w:rFonts w:ascii="TH SarabunIT๙" w:eastAsia="Angsana New" w:hAnsi="TH SarabunIT๙" w:cs="TH SarabunIT๙"/>
          <w:sz w:val="32"/>
          <w:szCs w:val="32"/>
        </w:rPr>
        <w:t>8</w:t>
      </w:r>
      <w:r w:rsidR="0023704A">
        <w:rPr>
          <w:rFonts w:ascii="TH SarabunIT๙" w:eastAsia="Angsana New" w:hAnsi="TH SarabunIT๙" w:cs="TH SarabunIT๙"/>
          <w:sz w:val="32"/>
          <w:szCs w:val="32"/>
        </w:rPr>
        <w:t>00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542A62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E81814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6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E81814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6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/>
          <w:b/>
          <w:bCs/>
          <w:spacing w:val="2"/>
          <w:sz w:val="32"/>
          <w:szCs w:val="32"/>
        </w:rPr>
        <w:t>157</w:t>
      </w:r>
      <w:r w:rsidR="008D7036">
        <w:rPr>
          <w:rFonts w:ascii="TH SarabunIT๙" w:hAnsi="TH SarabunIT๙" w:cs="TH SarabunIT๙"/>
          <w:b/>
          <w:bCs/>
          <w:spacing w:val="2"/>
          <w:sz w:val="32"/>
          <w:szCs w:val="32"/>
        </w:rPr>
        <w:t>,</w:t>
      </w:r>
      <w:r w:rsidR="00F7202A">
        <w:rPr>
          <w:rFonts w:ascii="TH SarabunIT๙" w:hAnsi="TH SarabunIT๙" w:cs="TH SarabunIT๙"/>
          <w:b/>
          <w:bCs/>
          <w:spacing w:val="2"/>
          <w:sz w:val="32"/>
          <w:szCs w:val="32"/>
        </w:rPr>
        <w:t>290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F7202A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หนึ่ง</w:t>
      </w:r>
      <w:r w:rsidR="008D703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แสน</w:t>
      </w:r>
      <w:r w:rsidR="00F7202A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ห้า</w:t>
      </w:r>
      <w:r w:rsidR="002B528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หมื่นเจ็ดพันสองร้อยเก้าสิบ</w:t>
      </w:r>
      <w:r w:rsidR="00145F91" w:rsidRPr="00D84BBE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บ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061DDB" w:rsidRDefault="0021062B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ผู้มีสิทธิเสนอราคาได้พ้นจากข้อผูกพันแล้ว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542A62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</w:t>
      </w: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A62" w:rsidRPr="00061DDB" w:rsidRDefault="00542A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="00542A62">
        <w:rPr>
          <w:rFonts w:ascii="TH SarabunIT๙" w:hAnsi="TH SarabunIT๙" w:cs="TH SarabunIT๙"/>
          <w:sz w:val="32"/>
          <w:szCs w:val="32"/>
        </w:rPr>
        <w:t>–</w:t>
      </w: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825423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1E1F24" w:rsidRPr="001E1F24" w:rsidRDefault="001E1F24" w:rsidP="001E1F24"/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กรณีจ้างแบบราคาเหมารวมและจ่ายเงินแบบแบ่งจ่ายตามผลงาน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633E09" w:rsidRPr="00061DDB" w:rsidRDefault="00633E09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B5284" w:rsidRPr="00061DD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2B5284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6857C4"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</w:t>
      </w:r>
      <w:r w:rsidR="00D245C2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10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061DD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1</w:t>
      </w:r>
      <w:r w:rsidR="00517E8D"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</w:t>
      </w:r>
      <w:r w:rsidR="00D245C2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ทำการ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ประจำปี</w:t>
      </w:r>
      <w:r w:rsidR="00AE54DE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2559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B5284" w:rsidRDefault="0021062B" w:rsidP="002B5284">
      <w:pPr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2B528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B5284">
        <w:rPr>
          <w:rFonts w:ascii="TH SarabunIT๙" w:eastAsia="Angsana New" w:hAnsi="TH SarabunIT๙" w:cs="TH SarabunIT๙"/>
          <w:spacing w:val="-14"/>
          <w:sz w:val="32"/>
          <w:szCs w:val="32"/>
          <w:cs/>
        </w:rPr>
        <w:t>ราคากลางของ</w:t>
      </w:r>
      <w:r w:rsidR="002B5284" w:rsidRPr="002B5284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 xml:space="preserve"> </w:t>
      </w:r>
      <w:r w:rsidRPr="002B5284">
        <w:rPr>
          <w:rFonts w:ascii="TH SarabunIT๙" w:eastAsia="Angsana New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2559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 Ø</w:t>
      </w:r>
      <w:r w:rsidR="00D70843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อำเภอ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จังหวัด</w:t>
      </w:r>
      <w:r w:rsidR="00064C61" w:rsidRPr="00064C61">
        <w:rPr>
          <w:rFonts w:ascii="TH SarabunIT๙" w:eastAsia="Angsana New" w:hAnsi="TH SarabunIT๙" w:cs="TH SarabunIT๙" w:hint="cs"/>
          <w:bCs/>
          <w:spacing w:val="-8"/>
          <w:sz w:val="32"/>
          <w:szCs w:val="32"/>
          <w:cs/>
        </w:rPr>
        <w:t>นครศรีธรรมราช</w:t>
      </w:r>
      <w:r w:rsidRPr="002B5284">
        <w:rPr>
          <w:rFonts w:ascii="TH SarabunIT๙" w:eastAsia="Angsana New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>ในการประกวดราคาจ้างด้วยวิธีการทางอิเล็กทรอนิกส์ครั้งนี้ เป็นเงินทั้งสิ้น</w:t>
      </w:r>
      <w:r w:rsidRPr="002B528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2B5284">
        <w:rPr>
          <w:rFonts w:ascii="TH SarabunIT๙" w:eastAsia="Angsana New" w:hAnsi="TH SarabunIT๙" w:cs="TH SarabunIT๙"/>
          <w:spacing w:val="2"/>
          <w:sz w:val="32"/>
          <w:szCs w:val="32"/>
        </w:rPr>
        <w:t>3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B5284">
        <w:rPr>
          <w:rFonts w:ascii="TH SarabunIT๙" w:eastAsia="Angsana New" w:hAnsi="TH SarabunIT๙" w:cs="TH SarabunIT๙"/>
          <w:spacing w:val="2"/>
          <w:sz w:val="32"/>
          <w:szCs w:val="32"/>
        </w:rPr>
        <w:t>145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2B5284">
        <w:rPr>
          <w:rFonts w:ascii="TH SarabunIT๙" w:eastAsia="Angsana New" w:hAnsi="TH SarabunIT๙" w:cs="TH SarabunIT๙"/>
          <w:spacing w:val="2"/>
          <w:sz w:val="32"/>
          <w:szCs w:val="32"/>
        </w:rPr>
        <w:t>8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สาม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ล้าน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หนึ่ง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แสน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สี่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หมื่น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ห้า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พัน</w:t>
      </w:r>
      <w:r w:rsid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แปด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ร้อยบาท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ถ้วน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)</w:t>
      </w:r>
      <w:r w:rsidRPr="002B5284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>รวมภาษีมูลค่าเพิ่ม</w:t>
      </w:r>
      <w:r w:rsidRPr="002B52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แล้ว      </w:t>
      </w:r>
    </w:p>
    <w:p w:rsidR="0021062B" w:rsidRPr="00061DDB" w:rsidRDefault="00517E8D" w:rsidP="007F46BE">
      <w:pPr>
        <w:pStyle w:val="a6"/>
        <w:tabs>
          <w:tab w:val="left" w:pos="1985"/>
        </w:tabs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Pr="00061DDB">
        <w:rPr>
          <w:rFonts w:ascii="TH SarabunIT๙" w:eastAsia="TH SarabunIT๙" w:hAnsi="TH SarabunIT๙" w:cs="TH SarabunIT๙"/>
        </w:rPr>
        <w:t>1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</w:t>
      </w:r>
      <w:r w:rsidR="002B5284">
        <w:rPr>
          <w:rFonts w:ascii="TH SarabunIT๙" w:hAnsi="TH SarabunIT๙" w:cs="TH SarabunIT๙" w:hint="cs"/>
          <w:cs/>
        </w:rPr>
        <w:t>์</w:t>
      </w:r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แจ้งการสั่งหรือนำสิ่งของดังกล่าวเข้ามาจากต่างประเทศต่อกรมการขนส่งทางน้ำและพาณิชย</w:t>
      </w:r>
      <w:r w:rsidR="002B528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061DDB" w:rsidRDefault="0021062B" w:rsidP="00517E8D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2A62" w:rsidRDefault="00517E8D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D245C2" w:rsidRDefault="00D245C2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</w:p>
    <w:p w:rsidR="00D245C2" w:rsidRPr="00061DDB" w:rsidRDefault="00D245C2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42A6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</w:t>
      </w:r>
      <w:r w:rsidR="002B528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517E8D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="00517E8D"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A858A9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8437A2" w:rsidRPr="00061DDB" w:rsidRDefault="00517E8D" w:rsidP="002B5284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)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7674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="00E767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E7674B" w:rsidRDefault="0021062B" w:rsidP="00E7674B">
      <w:pPr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</w:rPr>
        <w:tab/>
      </w:r>
      <w:r w:rsidRPr="00E7674B">
        <w:rPr>
          <w:rFonts w:ascii="TH SarabunIT๙" w:hAnsi="TH SarabunIT๙" w:cs="TH SarabunIT๙"/>
          <w:sz w:val="32"/>
          <w:szCs w:val="32"/>
        </w:rPr>
        <w:t xml:space="preserve">    </w:t>
      </w:r>
      <w:r w:rsidRPr="00E7674B">
        <w:rPr>
          <w:rFonts w:ascii="TH SarabunIT๙" w:hAnsi="TH SarabunIT๙" w:cs="TH SarabunIT๙"/>
          <w:sz w:val="32"/>
          <w:szCs w:val="32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ประกาศของ </w:t>
      </w:r>
      <w:r w:rsidRPr="00E7674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การประปาส่วนภูมิภาคเขต </w:t>
      </w:r>
      <w:r w:rsidRPr="00E7674B"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Pr="00E7674B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>ชื่อหน่วยงานที่จะจัดหาพัสดุ</w:t>
      </w:r>
      <w:r w:rsidRPr="00E7674B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>เรื่อง ประกวดราคาจ้างเหมา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2559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</w:t>
      </w:r>
      <w:proofErr w:type="gramEnd"/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Ø</w:t>
      </w:r>
      <w:r w:rsidR="00D70843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อำเภอ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จังหวัด</w:t>
      </w:r>
      <w:r w:rsidR="00064C61" w:rsidRPr="00064C61">
        <w:rPr>
          <w:rFonts w:ascii="TH SarabunIT๙" w:eastAsia="Angsana New" w:hAnsi="TH SarabunIT๙" w:cs="TH SarabunIT๙" w:hint="cs"/>
          <w:bCs/>
          <w:spacing w:val="-8"/>
          <w:sz w:val="32"/>
          <w:szCs w:val="32"/>
          <w:cs/>
        </w:rPr>
        <w:t>นครศรีธรรมราช</w:t>
      </w:r>
      <w:r w:rsidR="00064C61">
        <w:rPr>
          <w:rFonts w:ascii="TH SarabunIT๙" w:eastAsia="Angsana New" w:hAnsi="TH SarabunIT๙" w:cs="TH SarabunIT๙" w:hint="cs"/>
          <w:bCs/>
          <w:spacing w:val="-8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proofErr w:type="spellStart"/>
      <w:r w:rsidRPr="00E7674B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E7674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674B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E7674B">
        <w:rPr>
          <w:rFonts w:ascii="TH SarabunIT๙" w:hAnsi="TH SarabunIT๙" w:cs="TH SarabunIT๙"/>
          <w:b/>
          <w:bCs/>
          <w:sz w:val="32"/>
          <w:szCs w:val="32"/>
        </w:rPr>
        <w:t>.4-........../</w:t>
      </w:r>
      <w:r w:rsidR="00E7674B">
        <w:rPr>
          <w:rFonts w:ascii="TH SarabunIT๙" w:hAnsi="TH SarabunIT๙" w:cs="TH SarabunIT๙" w:hint="eastAsia"/>
          <w:b/>
          <w:bCs/>
          <w:sz w:val="32"/>
          <w:szCs w:val="32"/>
        </w:rPr>
        <w:t>255</w:t>
      </w:r>
      <w:r w:rsidR="00E7674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7674B">
        <w:rPr>
          <w:rFonts w:ascii="TH SarabunIT๙" w:hAnsi="TH SarabunIT๙" w:cs="TH SarabunIT๙" w:hint="eastAsia"/>
          <w:b/>
          <w:bCs/>
          <w:sz w:val="32"/>
          <w:szCs w:val="32"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ลงวันที่   </w:t>
      </w:r>
      <w:r w:rsidRPr="00E7674B">
        <w:rPr>
          <w:rFonts w:ascii="TH SarabunIT๙" w:hAnsi="TH SarabunIT๙" w:cs="TH SarabunIT๙"/>
          <w:sz w:val="32"/>
          <w:szCs w:val="32"/>
        </w:rPr>
        <w:t>.......................……</w:t>
      </w:r>
      <w:r w:rsidRPr="00E7674B">
        <w:rPr>
          <w:rFonts w:ascii="TH SarabunIT๙" w:hAnsi="TH SarabunIT๙" w:cs="TH SarabunIT๙"/>
          <w:sz w:val="32"/>
          <w:szCs w:val="32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E7674B">
        <w:rPr>
          <w:rFonts w:ascii="TH SarabunIT๙" w:hAnsi="TH SarabunIT๙" w:cs="TH SarabunIT๙"/>
          <w:spacing w:val="-6"/>
          <w:sz w:val="32"/>
          <w:szCs w:val="32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E7674B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E7674B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E7674B">
        <w:rPr>
          <w:rFonts w:ascii="TH SarabunIT๙" w:hAnsi="TH SarabunIT๙" w:cs="TH SarabunIT๙"/>
          <w:spacing w:val="-6"/>
          <w:sz w:val="32"/>
          <w:szCs w:val="32"/>
        </w:rPr>
        <w:t>. 2549</w:t>
      </w:r>
    </w:p>
    <w:p w:rsidR="0021062B" w:rsidRPr="00E7674B" w:rsidRDefault="0021062B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E7674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E7674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E7674B">
        <w:rPr>
          <w:rFonts w:ascii="TH SarabunIT๙" w:hAnsi="TH SarabunIT๙" w:cs="TH SarabunIT๙"/>
          <w:b/>
          <w:bCs/>
        </w:rPr>
        <w:t>4</w:t>
      </w:r>
      <w:r w:rsidRPr="00E7674B">
        <w:rPr>
          <w:rFonts w:ascii="TH SarabunIT๙" w:hAnsi="TH SarabunIT๙" w:cs="TH SarabunIT๙"/>
        </w:rPr>
        <w:t xml:space="preserve"> </w:t>
      </w:r>
    </w:p>
    <w:p w:rsidR="0021062B" w:rsidRPr="00E7674B" w:rsidRDefault="0021062B" w:rsidP="00E7674B">
      <w:pPr>
        <w:rPr>
          <w:rFonts w:ascii="TH SarabunIT๙" w:hAnsi="TH SarabunIT๙" w:cs="TH SarabunIT๙"/>
          <w:sz w:val="32"/>
          <w:szCs w:val="32"/>
        </w:rPr>
      </w:pPr>
      <w:r w:rsidRPr="00E7674B">
        <w:rPr>
          <w:rFonts w:ascii="TH SarabunIT๙" w:hAnsi="TH SarabunIT๙" w:cs="TH SarabunIT๙"/>
          <w:spacing w:val="-14"/>
          <w:sz w:val="32"/>
          <w:szCs w:val="32"/>
        </w:rPr>
        <w:t>(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>ชื่อหน่วยงานที่จะจัดหาพัสดุ</w:t>
      </w:r>
      <w:r w:rsidRPr="00E7674B">
        <w:rPr>
          <w:rFonts w:ascii="TH SarabunIT๙" w:hAnsi="TH SarabunIT๙" w:cs="TH SarabunIT๙"/>
          <w:spacing w:val="-14"/>
          <w:sz w:val="32"/>
          <w:szCs w:val="32"/>
        </w:rPr>
        <w:t xml:space="preserve">) 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>เรื่อง ประกวดราคาจ้างเหมา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2559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</w:t>
      </w:r>
      <w:proofErr w:type="gramEnd"/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Ø</w:t>
      </w:r>
      <w:r w:rsidR="00D70843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D70843" w:rsidRPr="00D70843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D70843" w:rsidRPr="00D70843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อำเภอ</w:t>
      </w:r>
      <w:r w:rsidR="00064C61" w:rsidRPr="00064C61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ทุ่งสง</w:t>
      </w:r>
      <w:r w:rsidR="00064C61" w:rsidRPr="00064C61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จังหวัด</w:t>
      </w:r>
      <w:r w:rsidR="00064C61" w:rsidRPr="00064C61">
        <w:rPr>
          <w:rFonts w:ascii="TH SarabunIT๙" w:eastAsia="Angsana New" w:hAnsi="TH SarabunIT๙" w:cs="TH SarabunIT๙" w:hint="cs"/>
          <w:bCs/>
          <w:spacing w:val="-8"/>
          <w:sz w:val="32"/>
          <w:szCs w:val="32"/>
          <w:cs/>
        </w:rPr>
        <w:t>นครศรีธรรมราช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proofErr w:type="spellStart"/>
      <w:r w:rsidRPr="00E7674B">
        <w:rPr>
          <w:rFonts w:ascii="TH SarabunIT๙" w:hAnsi="TH SarabunIT๙" w:cs="TH SarabunIT๙" w:hint="eastAsia"/>
          <w:sz w:val="32"/>
          <w:szCs w:val="32"/>
          <w:cs/>
        </w:rPr>
        <w:t>กปภ</w:t>
      </w:r>
      <w:proofErr w:type="spellEnd"/>
      <w:r w:rsidRPr="00E7674B">
        <w:rPr>
          <w:rFonts w:ascii="TH SarabunIT๙" w:hAnsi="TH SarabunIT๙" w:cs="TH SarabunIT๙" w:hint="eastAsia"/>
          <w:sz w:val="32"/>
          <w:szCs w:val="32"/>
        </w:rPr>
        <w:t>.</w:t>
      </w:r>
      <w:r w:rsidRPr="00E7674B">
        <w:rPr>
          <w:rFonts w:ascii="TH SarabunIT๙" w:hAnsi="TH SarabunIT๙" w:cs="TH SarabunIT๙"/>
          <w:sz w:val="32"/>
          <w:szCs w:val="32"/>
          <w:cs/>
        </w:rPr>
        <w:t>ข</w:t>
      </w:r>
      <w:r w:rsidRPr="00E7674B">
        <w:rPr>
          <w:rFonts w:ascii="TH SarabunIT๙" w:hAnsi="TH SarabunIT๙" w:cs="TH SarabunIT๙"/>
          <w:sz w:val="32"/>
          <w:szCs w:val="32"/>
        </w:rPr>
        <w:t>.4-.........</w:t>
      </w:r>
      <w:r w:rsidRPr="00E7674B">
        <w:rPr>
          <w:rFonts w:ascii="TH SarabunIT๙" w:hAnsi="TH SarabunIT๙" w:cs="TH SarabunIT๙"/>
          <w:b/>
          <w:bCs/>
          <w:sz w:val="32"/>
          <w:szCs w:val="32"/>
        </w:rPr>
        <w:t>/255</w:t>
      </w:r>
      <w:r w:rsidR="00E7674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E7674B">
        <w:rPr>
          <w:rFonts w:ascii="TH SarabunIT๙" w:hAnsi="TH SarabunIT๙" w:cs="TH SarabunIT๙"/>
          <w:sz w:val="32"/>
          <w:szCs w:val="32"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7674B">
        <w:rPr>
          <w:rFonts w:ascii="TH SarabunIT๙" w:hAnsi="TH SarabunIT๙" w:cs="TH SarabunIT๙" w:hint="eastAsia"/>
          <w:sz w:val="32"/>
          <w:szCs w:val="32"/>
        </w:rPr>
        <w:t>............</w:t>
      </w:r>
      <w:r w:rsidRPr="00E7674B">
        <w:rPr>
          <w:rFonts w:ascii="TH SarabunIT๙" w:hAnsi="TH SarabunIT๙" w:cs="TH SarabunIT๙"/>
          <w:sz w:val="32"/>
          <w:szCs w:val="32"/>
        </w:rPr>
        <w:t>...................</w:t>
      </w:r>
      <w:r w:rsidRPr="00E7674B">
        <w:rPr>
          <w:rFonts w:ascii="TH SarabunIT๙" w:hAnsi="TH SarabunIT๙" w:cs="TH SarabunIT๙" w:hint="eastAsia"/>
          <w:sz w:val="32"/>
          <w:szCs w:val="32"/>
        </w:rPr>
        <w:t>..</w:t>
      </w:r>
      <w:r w:rsidRPr="00E7674B">
        <w:rPr>
          <w:rFonts w:ascii="TH SarabunIT๙" w:hAnsi="TH SarabunIT๙" w:cs="TH SarabunIT๙"/>
          <w:sz w:val="32"/>
          <w:szCs w:val="32"/>
        </w:rPr>
        <w:t>....</w:t>
      </w:r>
      <w:r w:rsidRPr="00E7674B">
        <w:rPr>
          <w:rFonts w:ascii="TH SarabunIT๙" w:hAnsi="TH SarabunIT๙" w:cs="TH SarabunIT๙"/>
          <w:sz w:val="32"/>
          <w:szCs w:val="32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061DD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7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2A62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542A62" w:rsidRPr="00061DDB" w:rsidRDefault="00542A6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.1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.3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061DDB">
        <w:rPr>
          <w:rFonts w:ascii="TH SarabunIT๙" w:hAnsi="TH SarabunIT๙" w:cs="TH SarabunIT๙" w:hint="eastAsia"/>
          <w:b/>
          <w:bCs/>
          <w:sz w:val="32"/>
        </w:rPr>
        <w:t>.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061DDB">
        <w:rPr>
          <w:rFonts w:ascii="TH SarabunIT๙" w:hAnsi="TH SarabunIT๙" w:cs="TH SarabunIT๙" w:hint="eastAsia"/>
          <w:b/>
          <w:bCs/>
          <w:sz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</w:rPr>
        <w:t>Minimum Bid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E81814">
        <w:rPr>
          <w:rFonts w:ascii="TH SarabunIT๙" w:hAnsi="TH SarabunIT๙" w:cs="TH SarabunIT๙"/>
          <w:b/>
          <w:bCs/>
          <w:sz w:val="32"/>
        </w:rPr>
        <w:t>6</w:t>
      </w:r>
      <w:r w:rsidR="0086270C" w:rsidRPr="00061DDB">
        <w:rPr>
          <w:rFonts w:ascii="TH SarabunIT๙" w:hAnsi="TH SarabunIT๙" w:cs="TH SarabunIT๙" w:hint="eastAsia"/>
          <w:b/>
          <w:bCs/>
          <w:sz w:val="32"/>
        </w:rPr>
        <w:t>,000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061DDB">
        <w:rPr>
          <w:rFonts w:ascii="TH SarabunIT๙" w:hAnsi="TH SarabunIT๙" w:cs="TH SarabunIT๙"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.4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E7674B" w:rsidRDefault="00E7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7674B" w:rsidRPr="00061DDB" w:rsidRDefault="00E7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64C61"/>
    <w:rsid w:val="00067C25"/>
    <w:rsid w:val="000A1F25"/>
    <w:rsid w:val="000F7FEB"/>
    <w:rsid w:val="00145F91"/>
    <w:rsid w:val="001E1F24"/>
    <w:rsid w:val="00202A21"/>
    <w:rsid w:val="0021062B"/>
    <w:rsid w:val="00223D58"/>
    <w:rsid w:val="0023704A"/>
    <w:rsid w:val="002433A1"/>
    <w:rsid w:val="00245D09"/>
    <w:rsid w:val="00263B18"/>
    <w:rsid w:val="002821B3"/>
    <w:rsid w:val="002B5284"/>
    <w:rsid w:val="002E1011"/>
    <w:rsid w:val="00304FE8"/>
    <w:rsid w:val="00310E2C"/>
    <w:rsid w:val="00314377"/>
    <w:rsid w:val="003247D4"/>
    <w:rsid w:val="003350B6"/>
    <w:rsid w:val="0033532C"/>
    <w:rsid w:val="00365317"/>
    <w:rsid w:val="00365FC6"/>
    <w:rsid w:val="003B5594"/>
    <w:rsid w:val="003F03A6"/>
    <w:rsid w:val="003F4224"/>
    <w:rsid w:val="00440A48"/>
    <w:rsid w:val="00461A2D"/>
    <w:rsid w:val="004A6B28"/>
    <w:rsid w:val="004C67BE"/>
    <w:rsid w:val="00517E8D"/>
    <w:rsid w:val="00542A62"/>
    <w:rsid w:val="0056159E"/>
    <w:rsid w:val="0058372A"/>
    <w:rsid w:val="00633E09"/>
    <w:rsid w:val="00645FB4"/>
    <w:rsid w:val="006857C4"/>
    <w:rsid w:val="00694C6A"/>
    <w:rsid w:val="00697AE4"/>
    <w:rsid w:val="006E05DC"/>
    <w:rsid w:val="00741E4F"/>
    <w:rsid w:val="007743E9"/>
    <w:rsid w:val="007C628E"/>
    <w:rsid w:val="007F46BE"/>
    <w:rsid w:val="00825423"/>
    <w:rsid w:val="008437A2"/>
    <w:rsid w:val="0086270C"/>
    <w:rsid w:val="00881762"/>
    <w:rsid w:val="008C56A4"/>
    <w:rsid w:val="008D7036"/>
    <w:rsid w:val="008E63EB"/>
    <w:rsid w:val="0092228E"/>
    <w:rsid w:val="00931E62"/>
    <w:rsid w:val="00952B33"/>
    <w:rsid w:val="0099426E"/>
    <w:rsid w:val="009B47DF"/>
    <w:rsid w:val="009B688C"/>
    <w:rsid w:val="009E15FE"/>
    <w:rsid w:val="00A22AAC"/>
    <w:rsid w:val="00A5255E"/>
    <w:rsid w:val="00A72382"/>
    <w:rsid w:val="00A858A9"/>
    <w:rsid w:val="00AE54DE"/>
    <w:rsid w:val="00B54DB6"/>
    <w:rsid w:val="00B7045D"/>
    <w:rsid w:val="00B81B84"/>
    <w:rsid w:val="00BB7A9D"/>
    <w:rsid w:val="00CC57D7"/>
    <w:rsid w:val="00D01DA4"/>
    <w:rsid w:val="00D245C2"/>
    <w:rsid w:val="00D47807"/>
    <w:rsid w:val="00D70843"/>
    <w:rsid w:val="00D84BBE"/>
    <w:rsid w:val="00DD304C"/>
    <w:rsid w:val="00E01FDD"/>
    <w:rsid w:val="00E379E1"/>
    <w:rsid w:val="00E7674B"/>
    <w:rsid w:val="00E81814"/>
    <w:rsid w:val="00E8331C"/>
    <w:rsid w:val="00EF504A"/>
    <w:rsid w:val="00F04F98"/>
    <w:rsid w:val="00F26B56"/>
    <w:rsid w:val="00F7202A"/>
    <w:rsid w:val="00F818A2"/>
    <w:rsid w:val="00FB5F44"/>
    <w:rsid w:val="00FE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14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37857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46</cp:revision>
  <cp:lastPrinted>2016-01-17T01:27:00Z</cp:lastPrinted>
  <dcterms:created xsi:type="dcterms:W3CDTF">2015-08-07T10:36:00Z</dcterms:created>
  <dcterms:modified xsi:type="dcterms:W3CDTF">2016-01-17T01:54:00Z</dcterms:modified>
</cp:coreProperties>
</file>