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8D7036" w:rsidRDefault="0021062B" w:rsidP="008D7036">
      <w:pPr>
        <w:pStyle w:val="a6"/>
        <w:tabs>
          <w:tab w:val="left" w:pos="0"/>
        </w:tabs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ประกวดราคาจ้างเหมา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>DMA</w:t>
      </w:r>
    </w:p>
    <w:p w:rsidR="008D7036" w:rsidRDefault="008D7036" w:rsidP="008D7036">
      <w:pPr>
        <w:pStyle w:val="a6"/>
        <w:tabs>
          <w:tab w:val="left" w:pos="0"/>
        </w:tabs>
        <w:jc w:val="center"/>
        <w:rPr>
          <w:rFonts w:ascii="TH SarabunIT๙" w:eastAsia="Angsana New" w:hAnsi="TH SarabunIT๙" w:cs="TH SarabunIT๙"/>
          <w:spacing w:val="-8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ปตท.(</w:t>
      </w:r>
      <w:proofErr w:type="spellStart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</w:p>
    <w:p w:rsidR="0021062B" w:rsidRPr="00061DDB" w:rsidRDefault="0021062B" w:rsidP="008D7036">
      <w:pPr>
        <w:pStyle w:val="a6"/>
        <w:tabs>
          <w:tab w:val="left" w:pos="0"/>
        </w:tabs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spacing w:val="-8"/>
          <w:cs/>
        </w:rPr>
        <w:t>ด้วยวิธีการทางอิเล็กทรอนิกส์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</w:rPr>
        <w:t>(</w:t>
      </w:r>
      <w:proofErr w:type="gramStart"/>
      <w:r w:rsidRPr="00061DDB">
        <w:rPr>
          <w:rFonts w:ascii="TH SarabunIT๙" w:eastAsia="Angsana New" w:hAnsi="TH SarabunIT๙" w:cs="TH SarabunIT๙"/>
          <w:spacing w:val="-8"/>
        </w:rPr>
        <w:t>e-Auction</w:t>
      </w:r>
      <w:proofErr w:type="gramEnd"/>
      <w:r w:rsidRPr="00061DDB">
        <w:rPr>
          <w:rFonts w:ascii="TH SarabunIT๙" w:eastAsia="Angsana New" w:hAnsi="TH SarabunIT๙" w:cs="TH SarabunIT๙"/>
          <w:spacing w:val="-8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061DDB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Pr="00061DDB">
        <w:rPr>
          <w:rFonts w:ascii="TH SarabunIT๙" w:eastAsia="Angsana New" w:hAnsi="TH SarabunIT๙" w:cs="TH SarabunIT๙"/>
          <w:b/>
          <w:bCs/>
          <w:spacing w:val="-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8"/>
        </w:rPr>
        <w:t xml:space="preserve">Auction)  </w:t>
      </w:r>
      <w:r w:rsidRPr="00061DDB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r w:rsidR="006E05DC" w:rsidRPr="00061DDB">
        <w:rPr>
          <w:rFonts w:ascii="TH SarabunIT๙" w:eastAsia="Angsana New" w:hAnsi="TH SarabunIT๙" w:cs="TH SarabunIT๙"/>
          <w:spacing w:val="-8"/>
        </w:rPr>
        <w:t xml:space="preserve"> </w:t>
      </w:r>
      <w:r w:rsidR="008D7036">
        <w:rPr>
          <w:rFonts w:ascii="TH SarabunIT๙" w:eastAsia="Angsana New" w:hAnsi="TH SarabunIT๙" w:cs="TH SarabunIT๙"/>
          <w:spacing w:val="2"/>
        </w:rPr>
        <w:t>4,526,100</w:t>
      </w:r>
      <w:r w:rsidR="00A858A9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Pr="00061DDB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  <w:spacing w:val="2"/>
        </w:rPr>
        <w:t>(</w:t>
      </w:r>
      <w:r w:rsidRPr="00061DDB">
        <w:rPr>
          <w:rFonts w:ascii="TH SarabunIT๙" w:eastAsia="Angsana New" w:hAnsi="TH SarabunIT๙" w:cs="TH SarabunIT๙"/>
          <w:spacing w:val="2"/>
          <w:cs/>
        </w:rPr>
        <w:t>เงิน</w:t>
      </w:r>
      <w:r w:rsidR="008D7036">
        <w:rPr>
          <w:rFonts w:ascii="TH SarabunIT๙" w:eastAsia="Angsana New" w:hAnsi="TH SarabunIT๙" w:cs="TH SarabunIT๙" w:hint="cs"/>
          <w:spacing w:val="2"/>
          <w:cs/>
        </w:rPr>
        <w:t>สี่ล้านห้าแสนสองหมื่นหกพันหนึ่งร้อยบาท</w:t>
      </w:r>
      <w:r w:rsidRPr="00061DDB">
        <w:rPr>
          <w:rFonts w:ascii="TH SarabunIT๙" w:eastAsia="Angsana New" w:hAnsi="TH SarabunIT๙" w:cs="TH SarabunIT๙"/>
          <w:spacing w:val="2"/>
          <w:cs/>
        </w:rPr>
        <w:t>ถ้วน</w:t>
      </w:r>
      <w:r w:rsidRPr="00061DDB">
        <w:rPr>
          <w:rFonts w:ascii="TH SarabunIT๙" w:eastAsia="Angsana New" w:hAnsi="TH SarabunIT๙" w:cs="TH SarabunIT๙"/>
          <w:spacing w:val="2"/>
        </w:rPr>
        <w:t xml:space="preserve">) </w:t>
      </w:r>
      <w:r w:rsidRPr="00061DDB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2821B3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126A7B">
        <w:rPr>
          <w:rFonts w:ascii="TH SarabunIT๙" w:hAnsi="TH SarabunIT๙" w:cs="TH SarabunIT๙"/>
          <w:cs/>
        </w:rPr>
        <w:t>กปภ.</w:t>
      </w:r>
      <w:proofErr w:type="spellEnd"/>
      <w:r w:rsidR="002821B3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126A7B">
        <w:rPr>
          <w:rFonts w:ascii="TH SarabunIT๙" w:hAnsi="TH SarabunIT๙" w:cs="TH SarabunIT๙"/>
          <w:b/>
          <w:bCs/>
          <w:cs/>
        </w:rPr>
        <w:t xml:space="preserve"> 2</w:t>
      </w:r>
      <w:proofErr w:type="gramStart"/>
      <w:r w:rsidR="002821B3" w:rsidRPr="00126A7B">
        <w:rPr>
          <w:rFonts w:ascii="TH SarabunIT๙" w:hAnsi="TH SarabunIT๙" w:cs="TH SarabunIT๙"/>
          <w:b/>
          <w:bCs/>
        </w:rPr>
        <w:t>,</w:t>
      </w:r>
      <w:r w:rsidR="002821B3" w:rsidRPr="00126A7B">
        <w:rPr>
          <w:rFonts w:ascii="TH SarabunIT๙" w:hAnsi="TH SarabunIT๙" w:cs="TH SarabunIT๙"/>
          <w:b/>
          <w:bCs/>
          <w:cs/>
        </w:rPr>
        <w:t>263</w:t>
      </w:r>
      <w:r w:rsidR="002821B3" w:rsidRPr="00126A7B">
        <w:rPr>
          <w:rFonts w:ascii="TH SarabunIT๙" w:hAnsi="TH SarabunIT๙" w:cs="TH SarabunIT๙"/>
          <w:b/>
          <w:bCs/>
        </w:rPr>
        <w:t>,</w:t>
      </w:r>
      <w:r w:rsidR="002821B3" w:rsidRPr="00126A7B">
        <w:rPr>
          <w:rFonts w:ascii="TH SarabunIT๙" w:hAnsi="TH SarabunIT๙" w:cs="TH SarabunIT๙"/>
          <w:b/>
          <w:bCs/>
          <w:cs/>
        </w:rPr>
        <w:t>0</w:t>
      </w:r>
      <w:r w:rsidR="004A6B28">
        <w:rPr>
          <w:rFonts w:ascii="TH SarabunIT๙" w:hAnsi="TH SarabunIT๙" w:cs="TH SarabunIT๙" w:hint="cs"/>
          <w:b/>
          <w:bCs/>
          <w:cs/>
        </w:rPr>
        <w:t>0</w:t>
      </w:r>
      <w:r w:rsidR="002821B3" w:rsidRPr="00126A7B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2821B3" w:rsidRPr="00126A7B">
        <w:rPr>
          <w:rFonts w:ascii="TH SarabunIT๙" w:hAnsi="TH SarabunIT๙" w:cs="TH SarabunIT๙"/>
          <w:b/>
          <w:bCs/>
          <w:cs/>
        </w:rPr>
        <w:t xml:space="preserve"> บาท</w:t>
      </w:r>
      <w:r w:rsidR="002821B3">
        <w:rPr>
          <w:rFonts w:ascii="TH SarabunIT๙" w:hAnsi="TH SarabunIT๙" w:cs="TH SarabunIT๙"/>
        </w:rPr>
        <w:t xml:space="preserve"> </w:t>
      </w:r>
      <w:r w:rsidR="002821B3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</w:t>
      </w:r>
      <w:r w:rsidR="002821B3" w:rsidRPr="00126A7B">
        <w:rPr>
          <w:rFonts w:ascii="TH SarabunIT๙" w:hAnsi="TH SarabunIT๙" w:cs="TH SarabunIT๙"/>
        </w:rPr>
        <w:t xml:space="preserve">* </w:t>
      </w:r>
      <w:r w:rsidR="002821B3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AC5539">
        <w:rPr>
          <w:rFonts w:ascii="TH SarabunIT๙" w:hAnsi="TH SarabunIT๙" w:cs="TH SarabunIT๙" w:hint="eastAsia"/>
          <w:cs/>
        </w:rPr>
        <w:t>หน่วยงานของรัฐ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517E8D" w:rsidRPr="00061DDB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8D7036">
        <w:rPr>
          <w:rFonts w:ascii="TH SarabunIT๙" w:eastAsia="Angsana New" w:hAnsi="TH SarabunIT๙" w:cs="TH SarabunIT๙" w:hint="cs"/>
          <w:cs/>
        </w:rPr>
        <w:t>บ้านนาสาร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firstLine="1440"/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proofErr w:type="gramStart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952B33" w:rsidRDefault="00952B33" w:rsidP="00A858A9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8D7036" w:rsidRDefault="008D7036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ปตท.(</w:t>
      </w:r>
      <w:proofErr w:type="spellStart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="003B5594">
        <w:rPr>
          <w:rFonts w:ascii="TH SarabunIT๙" w:eastAsia="Angsana New" w:hAnsi="TH SarabunIT๙" w:cs="TH SarabunIT๙" w:hint="cs"/>
          <w:cs/>
        </w:rPr>
        <w:t xml:space="preserve">          </w:t>
      </w:r>
    </w:p>
    <w:p w:rsidR="0021062B" w:rsidRPr="00061DDB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ตามประกาศการประปาส่วนภูมิภาคเขต </w:t>
      </w:r>
      <w:r w:rsidRPr="00061DDB">
        <w:rPr>
          <w:rFonts w:ascii="TH SarabunIT๙" w:eastAsia="Angsana New" w:hAnsi="TH SarabunIT๙" w:cs="TH SarabunIT๙"/>
        </w:rPr>
        <w:t xml:space="preserve">4 </w:t>
      </w:r>
      <w:r w:rsidRPr="00061DDB">
        <w:rPr>
          <w:rFonts w:ascii="TH SarabunIT๙" w:eastAsia="Angsana New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.4</w:t>
      </w:r>
      <w:r w:rsidRPr="00061DDB">
        <w:rPr>
          <w:rFonts w:ascii="TH SarabunIT๙" w:eastAsia="Angsana New" w:hAnsi="TH SarabunIT๙" w:cs="TH SarabunIT๙"/>
          <w:b/>
          <w:bCs/>
        </w:rPr>
        <w:t xml:space="preserve">-..../.........  </w:t>
      </w:r>
      <w:r w:rsidRPr="00061DDB">
        <w:rPr>
          <w:rFonts w:ascii="TH SarabunIT๙" w:eastAsia="Angsana New" w:hAnsi="TH SarabunIT๙" w:cs="TH SarabunIT๙"/>
          <w:cs/>
        </w:rPr>
        <w:t>ลงวันที่</w:t>
      </w:r>
      <w:r w:rsidRPr="00061DDB">
        <w:rPr>
          <w:rFonts w:ascii="TH SarabunIT๙" w:eastAsia="Angsana New" w:hAnsi="TH SarabunIT๙" w:cs="TH SarabunIT๙"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>
      <w:pPr>
        <w:pStyle w:val="a6"/>
        <w:spacing w:before="120"/>
        <w:ind w:right="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(Bit of Quantities)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A858A9" w:rsidRDefault="00A858A9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433A1" w:rsidRPr="00061DDB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2433A1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126A7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126A7B">
        <w:rPr>
          <w:rFonts w:ascii="TH SarabunIT๙" w:hAnsi="TH SarabunIT๙" w:cs="TH SarabunIT๙"/>
          <w:b/>
          <w:bCs/>
          <w:cs/>
        </w:rPr>
        <w:t xml:space="preserve"> 2</w:t>
      </w:r>
      <w:proofErr w:type="gramStart"/>
      <w:r w:rsidR="002433A1" w:rsidRPr="00126A7B">
        <w:rPr>
          <w:rFonts w:ascii="TH SarabunIT๙" w:hAnsi="TH SarabunIT๙" w:cs="TH SarabunIT๙"/>
          <w:b/>
          <w:bCs/>
        </w:rPr>
        <w:t>,</w:t>
      </w:r>
      <w:r w:rsidR="002433A1" w:rsidRPr="00126A7B">
        <w:rPr>
          <w:rFonts w:ascii="TH SarabunIT๙" w:hAnsi="TH SarabunIT๙" w:cs="TH SarabunIT๙"/>
          <w:b/>
          <w:bCs/>
          <w:cs/>
        </w:rPr>
        <w:t>263</w:t>
      </w:r>
      <w:r w:rsidR="002433A1" w:rsidRPr="00126A7B">
        <w:rPr>
          <w:rFonts w:ascii="TH SarabunIT๙" w:hAnsi="TH SarabunIT๙" w:cs="TH SarabunIT๙"/>
          <w:b/>
          <w:bCs/>
        </w:rPr>
        <w:t>,</w:t>
      </w:r>
      <w:r w:rsidR="002433A1" w:rsidRPr="00126A7B">
        <w:rPr>
          <w:rFonts w:ascii="TH SarabunIT๙" w:hAnsi="TH SarabunIT๙" w:cs="TH SarabunIT๙"/>
          <w:b/>
          <w:bCs/>
          <w:cs/>
        </w:rPr>
        <w:t>0</w:t>
      </w:r>
      <w:r w:rsidR="004A6B28">
        <w:rPr>
          <w:rFonts w:ascii="TH SarabunIT๙" w:hAnsi="TH SarabunIT๙" w:cs="TH SarabunIT๙" w:hint="cs"/>
          <w:b/>
          <w:bCs/>
          <w:cs/>
        </w:rPr>
        <w:t>0</w:t>
      </w:r>
      <w:r w:rsidR="002433A1" w:rsidRPr="00126A7B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2433A1" w:rsidRPr="00126A7B">
        <w:rPr>
          <w:rFonts w:ascii="TH SarabunIT๙" w:hAnsi="TH SarabunIT๙" w:cs="TH SarabunIT๙"/>
          <w:b/>
          <w:bCs/>
          <w:cs/>
        </w:rPr>
        <w:t xml:space="preserve"> บาท</w:t>
      </w:r>
      <w:r w:rsidR="002433A1">
        <w:rPr>
          <w:rFonts w:ascii="TH SarabunIT๙" w:hAnsi="TH SarabunIT๙" w:cs="TH SarabunIT๙"/>
        </w:rPr>
        <w:t xml:space="preserve"> </w:t>
      </w:r>
      <w:r w:rsidR="002433A1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</w:t>
      </w:r>
      <w:r w:rsidR="002433A1" w:rsidRPr="00126A7B">
        <w:rPr>
          <w:rFonts w:ascii="TH SarabunIT๙" w:hAnsi="TH SarabunIT๙" w:cs="TH SarabunIT๙"/>
        </w:rPr>
        <w:t xml:space="preserve">* </w:t>
      </w:r>
      <w:r w:rsidR="002433A1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 w:rsidR="0021062B" w:rsidRPr="00061DDB">
        <w:rPr>
          <w:rFonts w:ascii="TH SarabunIT๙" w:eastAsia="TH SarabunIT๙" w:hAnsi="TH SarabunIT๙" w:cs="TH SarabunIT๙"/>
        </w:rPr>
        <w:t xml:space="preserve">     </w:t>
      </w:r>
      <w:r>
        <w:rPr>
          <w:rFonts w:ascii="TH SarabunIT๙" w:eastAsia="TH SarabunIT๙" w:hAnsi="TH SarabunIT๙" w:cs="TH SarabunIT๙"/>
        </w:rPr>
        <w:t xml:space="preserve">   </w:t>
      </w:r>
      <w:r w:rsidR="0021062B" w:rsidRPr="00061DDB">
        <w:rPr>
          <w:rFonts w:ascii="TH SarabunIT๙" w:eastAsia="TH SarabunIT๙" w:hAnsi="TH SarabunIT๙" w:cs="TH SarabunIT๙"/>
        </w:rPr>
        <w:t xml:space="preserve">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AC5539">
        <w:rPr>
          <w:rFonts w:ascii="TH SarabunIT๙" w:hAnsi="TH SarabunIT๙" w:cs="TH SarabunIT๙" w:hint="eastAsia"/>
          <w:cs/>
        </w:rPr>
        <w:t>หน่วยงานของรัฐ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2433A1">
        <w:rPr>
          <w:rFonts w:ascii="TH SarabunIT๙" w:eastAsia="Angsana New" w:hAnsi="TH SarabunIT๙" w:cs="TH SarabunIT๙"/>
          <w:b/>
          <w:bCs/>
          <w:sz w:val="32"/>
        </w:rPr>
        <w:t>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23704A">
        <w:rPr>
          <w:rFonts w:ascii="TH SarabunIT๙" w:eastAsia="Angsana New" w:hAnsi="TH SarabunIT๙" w:cs="TH SarabunIT๙"/>
          <w:sz w:val="32"/>
          <w:szCs w:val="32"/>
        </w:rPr>
        <w:t>4,526,100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8D7036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9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8D7036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9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8D7036">
        <w:rPr>
          <w:rFonts w:ascii="TH SarabunIT๙" w:hAnsi="TH SarabunIT๙" w:cs="TH SarabunIT๙"/>
          <w:b/>
          <w:bCs/>
          <w:spacing w:val="2"/>
          <w:sz w:val="32"/>
          <w:szCs w:val="32"/>
        </w:rPr>
        <w:t>226,305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8D703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สองแสนสองหมื่นหกพันสามร้อยห้า</w:t>
      </w:r>
      <w:r w:rsidR="00145F91" w:rsidRPr="00D84BBE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บ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741E4F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>2558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061DDB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spacing w:val="-14"/>
          <w:cs/>
        </w:rPr>
        <w:t>ราคากลางของ</w:t>
      </w:r>
      <w:r w:rsidRPr="00061DDB">
        <w:rPr>
          <w:rFonts w:ascii="TH SarabunIT๙" w:eastAsia="Angsana New" w:hAnsi="TH SarabunIT๙" w:cs="TH SarabunIT๙"/>
          <w:b/>
          <w:bCs/>
          <w:spacing w:val="-14"/>
          <w:cs/>
        </w:rPr>
        <w:t xml:space="preserve">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 </w:t>
      </w:r>
      <w:r w:rsidRPr="00061DDB">
        <w:rPr>
          <w:rFonts w:ascii="TH SarabunIT๙" w:hAnsi="TH SarabunIT๙" w:cs="TH SarabunIT๙"/>
          <w:spacing w:val="-8"/>
          <w:cs/>
        </w:rPr>
        <w:t>ในการประกวดราคาจ้างด้วยวิธีการทางอิเล็กทรอนิกส์ครั้งนี้ เป็นเงินทั้งสิ้น</w:t>
      </w:r>
      <w:r w:rsidRPr="00061DDB">
        <w:rPr>
          <w:rFonts w:ascii="TH SarabunIT๙" w:hAnsi="TH SarabunIT๙" w:cs="TH SarabunIT๙"/>
          <w:b/>
          <w:bCs/>
          <w:spacing w:val="-8"/>
          <w:cs/>
        </w:rPr>
        <w:t xml:space="preserve"> </w:t>
      </w:r>
      <w:r w:rsidR="008D7036">
        <w:rPr>
          <w:rFonts w:ascii="TH SarabunIT๙" w:eastAsia="Angsana New" w:hAnsi="TH SarabunIT๙" w:cs="TH SarabunIT๙"/>
          <w:spacing w:val="2"/>
        </w:rPr>
        <w:t>4,526,100</w:t>
      </w:r>
      <w:r w:rsidR="00145F91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061DDB">
        <w:rPr>
          <w:rFonts w:ascii="TH SarabunIT๙" w:eastAsia="Angsana New" w:hAnsi="TH SarabunIT๙" w:cs="TH SarabunIT๙"/>
          <w:spacing w:val="2"/>
        </w:rPr>
        <w:t>(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>เงิน</w:t>
      </w:r>
      <w:r w:rsidR="008D7036">
        <w:rPr>
          <w:rFonts w:ascii="TH SarabunIT๙" w:eastAsia="Angsana New" w:hAnsi="TH SarabunIT๙" w:cs="TH SarabunIT๙" w:hint="cs"/>
          <w:spacing w:val="2"/>
          <w:cs/>
        </w:rPr>
        <w:t>สี่ล้านห้าแสนสองหมื่นหกพันหนึ่งร้อยบาท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>ถ้วน</w:t>
      </w:r>
      <w:r w:rsidR="00145F91" w:rsidRPr="00061DDB">
        <w:rPr>
          <w:rFonts w:ascii="TH SarabunIT๙" w:eastAsia="Angsana New" w:hAnsi="TH SarabunIT๙" w:cs="TH SarabunIT๙"/>
          <w:spacing w:val="2"/>
        </w:rPr>
        <w:t>)</w:t>
      </w:r>
      <w:r w:rsidRPr="00061DDB">
        <w:rPr>
          <w:rFonts w:ascii="TH SarabunIT๙" w:hAnsi="TH SarabunIT๙" w:cs="TH SarabunIT๙"/>
          <w:spacing w:val="2"/>
        </w:rPr>
        <w:t xml:space="preserve"> </w:t>
      </w:r>
      <w:r w:rsidRPr="00061DDB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061DDB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517E8D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A858A9">
      <w:pPr>
        <w:ind w:firstLine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 xml:space="preserve">ส่งมอบงาน แนบท้ายประกาศนี้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8437A2" w:rsidRPr="00061DDB">
        <w:rPr>
          <w:rFonts w:ascii="TH SarabunIT๙" w:hAnsi="TH SarabunIT๙" w:cs="TH SarabunIT๙"/>
          <w:sz w:val="32"/>
        </w:rPr>
        <w:t>3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</w:t>
      </w:r>
      <w:r w:rsidR="00A858A9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>14.</w:t>
      </w:r>
      <w:proofErr w:type="gramEnd"/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437A2" w:rsidRPr="00061DDB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 w:rsidR="00FB5F44">
        <w:rPr>
          <w:rFonts w:ascii="TH SarabunIT๙" w:hAnsi="TH SarabunIT๙" w:cs="TH SarabunIT๙"/>
          <w:sz w:val="32"/>
          <w:szCs w:val="32"/>
        </w:rPr>
        <w:t>…..</w:t>
      </w:r>
    </w:p>
    <w:p w:rsidR="008437A2" w:rsidRPr="00061DDB" w:rsidRDefault="008437A2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8437A2">
      <w:pPr>
        <w:ind w:firstLine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-10-    </w:t>
      </w:r>
    </w:p>
    <w:p w:rsidR="008437A2" w:rsidRPr="00061DDB" w:rsidRDefault="0021062B" w:rsidP="00A858A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(</w:t>
      </w:r>
      <w:r w:rsidRPr="00061DDB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4"/>
        </w:rPr>
        <w:t xml:space="preserve">)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Pr="00061DDB">
        <w:rPr>
          <w:rFonts w:ascii="TH SarabunIT๙" w:hAnsi="TH SarabunIT๙" w:cs="TH SarabunIT๙" w:hint="eastAsia"/>
          <w:b/>
          <w:bCs/>
        </w:rPr>
        <w:t xml:space="preserve">2558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  <w:r w:rsidRPr="00061DDB">
        <w:rPr>
          <w:rFonts w:ascii="TH SarabunIT๙" w:hAnsi="TH SarabunIT๙" w:cs="TH SarabunIT๙"/>
        </w:rPr>
        <w:t xml:space="preserve">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>(</w:t>
      </w:r>
      <w:r w:rsidRPr="00061DDB">
        <w:rPr>
          <w:rFonts w:ascii="TH SarabunIT๙" w:hAnsi="TH SarabunIT๙" w:cs="TH SarabunIT๙"/>
          <w:spacing w:val="-1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14"/>
        </w:rPr>
        <w:t xml:space="preserve">)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/2558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314377">
        <w:rPr>
          <w:rFonts w:ascii="TH SarabunIT๙" w:hAnsi="TH SarabunIT๙" w:cs="TH SarabunIT๙"/>
          <w:b/>
          <w:bCs/>
          <w:sz w:val="32"/>
        </w:rPr>
        <w:t>9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A1F25"/>
    <w:rsid w:val="000F7FEB"/>
    <w:rsid w:val="00145F91"/>
    <w:rsid w:val="0021062B"/>
    <w:rsid w:val="00223D58"/>
    <w:rsid w:val="0023704A"/>
    <w:rsid w:val="002433A1"/>
    <w:rsid w:val="00263B18"/>
    <w:rsid w:val="002821B3"/>
    <w:rsid w:val="002E1011"/>
    <w:rsid w:val="00304FE8"/>
    <w:rsid w:val="00310E2C"/>
    <w:rsid w:val="00314377"/>
    <w:rsid w:val="003350B6"/>
    <w:rsid w:val="00365FC6"/>
    <w:rsid w:val="003B5594"/>
    <w:rsid w:val="003F03A6"/>
    <w:rsid w:val="003F4224"/>
    <w:rsid w:val="00461A2D"/>
    <w:rsid w:val="004A6B28"/>
    <w:rsid w:val="004C67BE"/>
    <w:rsid w:val="00517E8D"/>
    <w:rsid w:val="0058372A"/>
    <w:rsid w:val="006857C4"/>
    <w:rsid w:val="00694C6A"/>
    <w:rsid w:val="006E05DC"/>
    <w:rsid w:val="00741E4F"/>
    <w:rsid w:val="007C628E"/>
    <w:rsid w:val="008437A2"/>
    <w:rsid w:val="0086270C"/>
    <w:rsid w:val="00881762"/>
    <w:rsid w:val="008C56A4"/>
    <w:rsid w:val="008D7036"/>
    <w:rsid w:val="008E63EB"/>
    <w:rsid w:val="0092228E"/>
    <w:rsid w:val="00952B33"/>
    <w:rsid w:val="00A5255E"/>
    <w:rsid w:val="00A858A9"/>
    <w:rsid w:val="00B54DB6"/>
    <w:rsid w:val="00B7045D"/>
    <w:rsid w:val="00BB7A9D"/>
    <w:rsid w:val="00CC57D7"/>
    <w:rsid w:val="00D01DA4"/>
    <w:rsid w:val="00D47807"/>
    <w:rsid w:val="00D84BBE"/>
    <w:rsid w:val="00DD304C"/>
    <w:rsid w:val="00E01FDD"/>
    <w:rsid w:val="00E379E1"/>
    <w:rsid w:val="00E8331C"/>
    <w:rsid w:val="00F04F98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15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39627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26</cp:revision>
  <cp:lastPrinted>2015-10-13T07:15:00Z</cp:lastPrinted>
  <dcterms:created xsi:type="dcterms:W3CDTF">2015-08-07T10:36:00Z</dcterms:created>
  <dcterms:modified xsi:type="dcterms:W3CDTF">2015-10-13T07:15:00Z</dcterms:modified>
</cp:coreProperties>
</file>