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B66C2" w:rsidRDefault="00DE3234" w:rsidP="00A6578F">
      <w:pPr>
        <w:jc w:val="thaiDistribute"/>
        <w:rPr>
          <w:rFonts w:ascii="TH SarabunIT๙" w:hAnsi="TH SarabunIT๙" w:cs="TH SarabunIT๙"/>
          <w:b/>
          <w:bCs/>
        </w:rPr>
      </w:pPr>
      <w:r w:rsidRPr="00DE323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74.05pt;margin-top:-4.55pt;width:80.95pt;height:1in;z-index:2;mso-wrap-distance-left:51.05pt;mso-wrap-distance-right:51.05pt;mso-position-horizontal-relative:page" filled="t">
            <v:fill color2="black"/>
            <v:imagedata r:id="rId5" o:title=""/>
            <w10:wrap anchorx="page"/>
          </v:shape>
          <o:OLEObject Type="Embed" ProgID="Word.Picture.8" ShapeID="_x0000_s1027" DrawAspect="Content" ObjectID="_1486446350" r:id="rId6"/>
        </w:pict>
      </w:r>
    </w:p>
    <w:p w:rsidR="00AD3F8C" w:rsidRDefault="00DB66C2" w:rsidP="00AD3F8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AD3F8C">
        <w:rPr>
          <w:rFonts w:ascii="TH SarabunIT๙" w:hAnsi="TH SarabunIT๙" w:cs="TH SarabunIT๙"/>
        </w:rPr>
        <w:t xml:space="preserve">                                                                                                (</w:t>
      </w:r>
      <w:r w:rsidR="00AD3F8C">
        <w:rPr>
          <w:rFonts w:ascii="TH SarabunIT๙" w:hAnsi="TH SarabunIT๙" w:cs="TH SarabunIT๙"/>
          <w:cs/>
        </w:rPr>
        <w:t>ร่าง</w:t>
      </w:r>
      <w:r w:rsidR="00424F76">
        <w:rPr>
          <w:rFonts w:ascii="TH SarabunIT๙" w:hAnsi="TH SarabunIT๙" w:cs="TH SarabunIT๙" w:hint="cs"/>
          <w:cs/>
        </w:rPr>
        <w:t>เอกสาร</w:t>
      </w:r>
      <w:r w:rsidR="00AD3F8C">
        <w:rPr>
          <w:rFonts w:ascii="TH SarabunIT๙" w:hAnsi="TH SarabunIT๙" w:cs="TH SarabunIT๙"/>
          <w:cs/>
        </w:rPr>
        <w:t>ประกาศ</w:t>
      </w:r>
      <w:r w:rsidR="00AD3F8C">
        <w:rPr>
          <w:rFonts w:ascii="TH SarabunIT๙" w:hAnsi="TH SarabunIT๙" w:cs="TH SarabunIT๙"/>
        </w:rPr>
        <w:t>)</w:t>
      </w:r>
    </w:p>
    <w:p w:rsidR="00DB66C2" w:rsidRDefault="00DB66C2" w:rsidP="00A6578F">
      <w:pPr>
        <w:jc w:val="thaiDistribute"/>
        <w:rPr>
          <w:rFonts w:ascii="TH SarabunIT๙" w:hAnsi="TH SarabunIT๙" w:cs="TH SarabunIT๙"/>
        </w:rPr>
      </w:pPr>
    </w:p>
    <w:p w:rsidR="00F56D0B" w:rsidRDefault="00F56D0B" w:rsidP="00A6578F">
      <w:pPr>
        <w:jc w:val="thaiDistribute"/>
        <w:rPr>
          <w:rFonts w:ascii="TH SarabunIT๙" w:hAnsi="TH SarabunIT๙" w:cs="TH SarabunIT๙"/>
        </w:rPr>
      </w:pPr>
    </w:p>
    <w:p w:rsidR="00F56D0B" w:rsidRDefault="00F56D0B" w:rsidP="00A6578F">
      <w:pPr>
        <w:jc w:val="thaiDistribute"/>
        <w:rPr>
          <w:rFonts w:ascii="TH SarabunIT๙" w:hAnsi="TH SarabunIT๙" w:cs="TH SarabunIT๙"/>
        </w:rPr>
      </w:pPr>
    </w:p>
    <w:p w:rsidR="00DB66C2" w:rsidRDefault="00DB66C2" w:rsidP="00A6578F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</w:t>
      </w:r>
      <w:r>
        <w:rPr>
          <w:rFonts w:ascii="TH SarabunIT๙" w:hAnsi="TH SarabunIT๙" w:cs="TH SarabunIT๙"/>
          <w:cs/>
        </w:rPr>
        <w:t xml:space="preserve">ประกาศการประปาส่วนภูมิภาคเขต </w:t>
      </w:r>
      <w:r>
        <w:rPr>
          <w:rFonts w:ascii="TH SarabunIT๙" w:hAnsi="TH SarabunIT๙" w:cs="TH SarabunIT๙"/>
        </w:rPr>
        <w:t xml:space="preserve">4 </w:t>
      </w:r>
      <w:proofErr w:type="gramStart"/>
      <w:r>
        <w:rPr>
          <w:rFonts w:ascii="TH SarabunIT๙" w:hAnsi="TH SarabunIT๙" w:cs="TH SarabunIT๙"/>
          <w:cs/>
        </w:rPr>
        <w:t xml:space="preserve">เลขที่  </w:t>
      </w:r>
      <w:proofErr w:type="spellStart"/>
      <w:r>
        <w:rPr>
          <w:rFonts w:ascii="TH SarabunIT๙" w:hAnsi="TH SarabunIT๙" w:cs="TH SarabunIT๙"/>
          <w:b/>
          <w:bCs/>
          <w:cs/>
        </w:rPr>
        <w:t>กปภ</w:t>
      </w:r>
      <w:proofErr w:type="spellEnd"/>
      <w:r>
        <w:rPr>
          <w:rFonts w:ascii="TH SarabunIT๙" w:hAnsi="TH SarabunIT๙" w:cs="TH SarabunIT๙"/>
          <w:b/>
          <w:bCs/>
        </w:rPr>
        <w:t>.</w:t>
      </w:r>
      <w:r>
        <w:rPr>
          <w:rFonts w:ascii="TH SarabunIT๙" w:hAnsi="TH SarabunIT๙" w:cs="TH SarabunIT๙"/>
          <w:b/>
          <w:bCs/>
          <w:cs/>
        </w:rPr>
        <w:t>ข</w:t>
      </w:r>
      <w:r w:rsidR="00EB13CD">
        <w:rPr>
          <w:rFonts w:ascii="TH SarabunIT๙" w:hAnsi="TH SarabunIT๙" w:cs="TH SarabunIT๙"/>
          <w:b/>
          <w:bCs/>
        </w:rPr>
        <w:t>.4</w:t>
      </w:r>
      <w:proofErr w:type="gramEnd"/>
      <w:r w:rsidR="00EB13CD">
        <w:rPr>
          <w:rFonts w:ascii="TH SarabunIT๙" w:hAnsi="TH SarabunIT๙" w:cs="TH SarabunIT๙"/>
          <w:b/>
          <w:bCs/>
        </w:rPr>
        <w:t>- ………./2558</w:t>
      </w:r>
    </w:p>
    <w:p w:rsidR="00FA3BE7" w:rsidRDefault="00FA3BE7" w:rsidP="00FA3BE7">
      <w:pPr>
        <w:tabs>
          <w:tab w:val="left" w:pos="567"/>
        </w:tabs>
        <w:rPr>
          <w:rFonts w:ascii="TH SarabunIT๙" w:hAnsi="TH SarabunIT๙" w:cs="TH SarabunIT๙"/>
          <w:b/>
          <w:bCs/>
          <w:spacing w:val="-12"/>
        </w:rPr>
      </w:pPr>
      <w:r>
        <w:rPr>
          <w:rFonts w:ascii="TH SarabunIT๙" w:hAnsi="TH SarabunIT๙" w:cs="TH SarabunIT๙" w:hint="cs"/>
          <w:cs/>
        </w:rPr>
        <w:tab/>
      </w:r>
      <w:r w:rsidR="00DB66C2">
        <w:rPr>
          <w:rFonts w:ascii="TH SarabunIT๙" w:hAnsi="TH SarabunIT๙" w:cs="TH SarabunIT๙"/>
          <w:cs/>
        </w:rPr>
        <w:t>เรื่อง  ประกวดราคา</w:t>
      </w:r>
      <w:r w:rsidR="00334512" w:rsidRPr="00334512">
        <w:rPr>
          <w:rFonts w:ascii="TH SarabunIT๙" w:hAnsi="TH SarabunIT๙" w:cs="TH SarabunIT๙" w:hint="cs"/>
          <w:b/>
          <w:bCs/>
          <w:spacing w:val="-12"/>
          <w:cs/>
        </w:rPr>
        <w:t>โครงการซื้อน้ำประปาจากเอกชน เพื่อเพิ่มปริมาณน้ำจำหน่ายให้ผู้ใช้น้ำของการประปา</w:t>
      </w:r>
    </w:p>
    <w:p w:rsidR="00DB66C2" w:rsidRDefault="00FA3BE7" w:rsidP="00FA3BE7">
      <w:pPr>
        <w:tabs>
          <w:tab w:val="left" w:pos="567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spacing w:val="-12"/>
          <w:cs/>
        </w:rPr>
        <w:t xml:space="preserve">                  </w:t>
      </w:r>
      <w:r w:rsidR="00334512" w:rsidRPr="00334512">
        <w:rPr>
          <w:rFonts w:ascii="TH SarabunIT๙" w:hAnsi="TH SarabunIT๙" w:cs="TH SarabunIT๙" w:hint="cs"/>
          <w:b/>
          <w:bCs/>
          <w:spacing w:val="-12"/>
          <w:cs/>
        </w:rPr>
        <w:t>ส่วนภูมิภาคสาขาภูเก็ต จังหวัดภูเก็ต</w:t>
      </w:r>
      <w:r w:rsidR="00334512">
        <w:rPr>
          <w:rFonts w:ascii="TH SarabunIT๙" w:hAnsi="TH SarabunIT๙" w:cs="TH SarabunIT๙" w:hint="cs"/>
          <w:b/>
          <w:bCs/>
          <w:cs/>
        </w:rPr>
        <w:t xml:space="preserve"> </w:t>
      </w:r>
      <w:r w:rsidR="00DB66C2">
        <w:rPr>
          <w:rFonts w:ascii="TH SarabunIT๙" w:hAnsi="TH SarabunIT๙" w:cs="TH SarabunIT๙"/>
          <w:b/>
          <w:bCs/>
          <w:cs/>
        </w:rPr>
        <w:t xml:space="preserve">ด้วยวิธีการทางอิเล็กทรอนิกส์ </w:t>
      </w:r>
      <w:r w:rsidR="00DB66C2">
        <w:rPr>
          <w:rFonts w:ascii="TH SarabunIT๙" w:hAnsi="TH SarabunIT๙" w:cs="TH SarabunIT๙"/>
          <w:b/>
          <w:bCs/>
        </w:rPr>
        <w:t>(e-Auction)</w:t>
      </w:r>
    </w:p>
    <w:p w:rsidR="00DB66C2" w:rsidRDefault="00DB66C2" w:rsidP="00F319E7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------------------------------</w:t>
      </w:r>
    </w:p>
    <w:p w:rsidR="00DB66C2" w:rsidRDefault="00DB66C2" w:rsidP="00D0657A">
      <w:pPr>
        <w:spacing w:before="120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</w:t>
      </w:r>
      <w:r>
        <w:rPr>
          <w:rFonts w:ascii="TH SarabunIT๙" w:hAnsi="TH SarabunIT๙" w:cs="TH SarabunIT๙"/>
          <w:cs/>
        </w:rPr>
        <w:t xml:space="preserve">ด้วยการประปาส่วนภูมิภาคเขต </w:t>
      </w:r>
      <w:proofErr w:type="gramStart"/>
      <w:r>
        <w:rPr>
          <w:rFonts w:ascii="TH SarabunIT๙" w:hAnsi="TH SarabunIT๙" w:cs="TH SarabunIT๙"/>
        </w:rPr>
        <w:t xml:space="preserve">4  </w:t>
      </w:r>
      <w:r>
        <w:rPr>
          <w:rFonts w:ascii="TH SarabunIT๙" w:hAnsi="TH SarabunIT๙" w:cs="TH SarabunIT๙"/>
          <w:cs/>
        </w:rPr>
        <w:t>มีความประสงค์จะประกวดราคา</w:t>
      </w:r>
      <w:proofErr w:type="gramEnd"/>
      <w:r w:rsidR="00334512">
        <w:rPr>
          <w:rFonts w:ascii="TH SarabunIT๙" w:hAnsi="TH SarabunIT๙" w:cs="TH SarabunIT๙" w:hint="cs"/>
          <w:b/>
          <w:bCs/>
          <w:spacing w:val="-12"/>
          <w:cs/>
        </w:rPr>
        <w:t xml:space="preserve"> </w:t>
      </w:r>
      <w:r w:rsidR="00334512" w:rsidRPr="00334512">
        <w:rPr>
          <w:rFonts w:ascii="TH SarabunIT๙" w:hAnsi="TH SarabunIT๙" w:cs="TH SarabunIT๙" w:hint="cs"/>
          <w:b/>
          <w:bCs/>
          <w:spacing w:val="-12"/>
          <w:cs/>
        </w:rPr>
        <w:t>โครงการซื้อน้ำประปาจากเอกชน เพื่อเพิ่มปริมาณน้ำจำหน่ายให้ผู้ใช้น้ำของการประปาส่วนภูมิภาคสาขาภูเก็ต จังหวัดภูเก็ต</w:t>
      </w:r>
      <w:r w:rsidR="00334512">
        <w:rPr>
          <w:rFonts w:ascii="TH SarabunIT๙" w:hAnsi="TH SarabunIT๙" w:cs="TH SarabunIT๙" w:hint="cs"/>
          <w:b/>
          <w:bCs/>
          <w:cs/>
        </w:rPr>
        <w:t xml:space="preserve"> </w:t>
      </w:r>
      <w:r w:rsidR="00334512">
        <w:rPr>
          <w:rFonts w:ascii="TH SarabunIT๙" w:hAnsi="TH SarabunIT๙" w:cs="TH SarabunIT๙"/>
          <w:b/>
          <w:bCs/>
          <w:cs/>
        </w:rPr>
        <w:t>ด้วยวิธีการทาง</w:t>
      </w:r>
      <w:r w:rsidR="00334512" w:rsidRPr="00AD3F8C">
        <w:rPr>
          <w:rFonts w:ascii="TH SarabunIT๙" w:hAnsi="TH SarabunIT๙" w:cs="TH SarabunIT๙"/>
          <w:b/>
          <w:bCs/>
          <w:spacing w:val="-4"/>
          <w:cs/>
        </w:rPr>
        <w:t xml:space="preserve">อิเล็กทรอนิกส์ </w:t>
      </w:r>
      <w:r w:rsidR="00334512" w:rsidRPr="00AD3F8C">
        <w:rPr>
          <w:rFonts w:ascii="TH SarabunIT๙" w:hAnsi="TH SarabunIT๙" w:cs="TH SarabunIT๙"/>
          <w:b/>
          <w:bCs/>
          <w:spacing w:val="-4"/>
        </w:rPr>
        <w:t>(e-Auction)</w:t>
      </w:r>
      <w:r w:rsidR="00AD3F8C" w:rsidRPr="00AD3F8C">
        <w:rPr>
          <w:rFonts w:ascii="TH SarabunIT๙" w:hAnsi="TH SarabunIT๙" w:cs="TH SarabunIT๙"/>
          <w:spacing w:val="-4"/>
        </w:rPr>
        <w:t xml:space="preserve"> </w:t>
      </w:r>
      <w:r w:rsidR="00AD3F8C" w:rsidRPr="00AD3F8C">
        <w:rPr>
          <w:rFonts w:ascii="TH SarabunIT๙" w:hAnsi="TH SarabunIT๙" w:cs="TH SarabunIT๙" w:hint="cs"/>
          <w:spacing w:val="-4"/>
          <w:cs/>
        </w:rPr>
        <w:t>ราคากลางของงานจัดซื้อในการประกวดราคาครั้งนี้</w:t>
      </w:r>
      <w:r w:rsidR="00D0657A">
        <w:rPr>
          <w:rFonts w:ascii="TH SarabunIT๙" w:hAnsi="TH SarabunIT๙" w:cs="TH SarabunIT๙" w:hint="cs"/>
          <w:cs/>
        </w:rPr>
        <w:t>ตลอดอายุสัญญา 5 ปี</w:t>
      </w:r>
      <w:r w:rsidR="00D0657A">
        <w:rPr>
          <w:rFonts w:ascii="TH SarabunIT๙" w:hAnsi="TH SarabunIT๙" w:cs="TH SarabunIT๙" w:hint="cs"/>
          <w:spacing w:val="-4"/>
          <w:cs/>
        </w:rPr>
        <w:t xml:space="preserve"> </w:t>
      </w:r>
      <w:r w:rsidR="00AD3F8C" w:rsidRPr="00AD3F8C">
        <w:rPr>
          <w:rFonts w:ascii="TH SarabunIT๙" w:hAnsi="TH SarabunIT๙" w:cs="TH SarabunIT๙" w:hint="cs"/>
          <w:spacing w:val="-4"/>
          <w:cs/>
        </w:rPr>
        <w:t xml:space="preserve">เป็นเงินทั้งสิ้น </w:t>
      </w:r>
      <w:r w:rsidR="00AD3F8C" w:rsidRPr="00D0657A">
        <w:rPr>
          <w:rFonts w:ascii="TH SarabunIT๙" w:hAnsi="TH SarabunIT๙" w:cs="TH SarabunIT๙" w:hint="cs"/>
          <w:spacing w:val="-4"/>
          <w:cs/>
        </w:rPr>
        <w:t>48,012,000.- บาท (เงินสี่สิบแปดล้านหนึ่งหมื่นสองพันบาทถ้วน) หรือ 13.14 บาท/ลบ.ม. (รวมภาษีมูลค่าเพิ่ม</w:t>
      </w:r>
      <w:r w:rsidR="00AD3F8C">
        <w:rPr>
          <w:rFonts w:ascii="TH SarabunIT๙" w:hAnsi="TH SarabunIT๙" w:cs="TH SarabunIT๙" w:hint="cs"/>
          <w:cs/>
        </w:rPr>
        <w:t>แล้ว)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b/>
          <w:bCs/>
          <w:cs/>
        </w:rPr>
        <w:t>ผู้เสนอราคาจะต้องมีคุณสมบัติดังต่อไปนี้</w:t>
      </w:r>
    </w:p>
    <w:p w:rsidR="00334512" w:rsidRDefault="00DB66C2" w:rsidP="00A6578F">
      <w:pPr>
        <w:pStyle w:val="ae"/>
        <w:spacing w:before="0" w:beforeAutospacing="0"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</w:rPr>
        <w:tab/>
      </w:r>
      <w:r w:rsidR="0033451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C2C9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34512">
        <w:rPr>
          <w:rFonts w:ascii="TH SarabunIT๙" w:hAnsi="TH SarabunIT๙" w:cs="TH SarabunIT๙" w:hint="cs"/>
          <w:sz w:val="32"/>
          <w:szCs w:val="32"/>
          <w:cs/>
        </w:rPr>
        <w:t xml:space="preserve"> ผู้ประสงค์จะเสนอราคาต้องเป็นนิติบุคคลประเภทบริษัท จำกัด หรือบริษัทมหาชน จำกัด หรือห้างหุ้นส่วนจำกัด หรือห้างหุ้นส่วนสามัญนิติบุคคลที่จดทะเบียนในประเทศไทย และจดทะเบียนภาษีมูลค่าเพิ่ม ซึ่งอาจเป็นรายเดียวหรือหลายรายรวมกันในลักษณะกิจการร่วมค้า (</w:t>
      </w:r>
      <w:r w:rsidR="00334512">
        <w:rPr>
          <w:rFonts w:ascii="TH SarabunIT๙" w:hAnsi="TH SarabunIT๙" w:cs="TH SarabunIT๙"/>
          <w:sz w:val="32"/>
          <w:szCs w:val="32"/>
        </w:rPr>
        <w:t xml:space="preserve">Joint Venture) </w:t>
      </w:r>
      <w:r w:rsidR="00334512">
        <w:rPr>
          <w:rFonts w:ascii="TH SarabunIT๙" w:hAnsi="TH SarabunIT๙" w:cs="TH SarabunIT๙" w:hint="cs"/>
          <w:sz w:val="32"/>
          <w:szCs w:val="32"/>
          <w:cs/>
        </w:rPr>
        <w:t xml:space="preserve">ในกรณีที่ผู้เสนอราคาเป็นกิจการร่วมค้า </w:t>
      </w:r>
      <w:r w:rsidR="00334512">
        <w:rPr>
          <w:rFonts w:ascii="TH SarabunIT๙" w:hAnsi="TH SarabunIT๙" w:cs="TH SarabunIT๙"/>
          <w:sz w:val="32"/>
          <w:szCs w:val="32"/>
        </w:rPr>
        <w:t xml:space="preserve">(Joint Venture) </w:t>
      </w:r>
      <w:r w:rsidR="00334512">
        <w:rPr>
          <w:rFonts w:ascii="TH SarabunIT๙" w:hAnsi="TH SarabunIT๙" w:cs="TH SarabunIT๙" w:hint="cs"/>
          <w:sz w:val="32"/>
          <w:szCs w:val="32"/>
          <w:cs/>
        </w:rPr>
        <w:t xml:space="preserve">จะต้องเป็นนิติบุคคลหรือผู้เข้าร่วมไม่เกิน 3 ราย และ/หรือถ้าไม่สามารถจดทะเบียนเป็นนิติบุคคลร่วมค้า </w:t>
      </w:r>
      <w:r w:rsidR="00334512">
        <w:rPr>
          <w:rFonts w:ascii="TH SarabunIT๙" w:hAnsi="TH SarabunIT๙" w:cs="TH SarabunIT๙"/>
          <w:sz w:val="32"/>
          <w:szCs w:val="32"/>
        </w:rPr>
        <w:t>(Joint Venture)</w:t>
      </w:r>
      <w:r w:rsidR="00334512">
        <w:rPr>
          <w:rFonts w:ascii="TH SarabunIT๙" w:hAnsi="TH SarabunIT๙" w:cs="TH SarabunIT๙" w:hint="cs"/>
          <w:sz w:val="32"/>
          <w:szCs w:val="32"/>
          <w:cs/>
        </w:rPr>
        <w:t xml:space="preserve"> ได้ในวันยื่นซองประมูล จะต้องมีหนังสือรับรอง หรือบันทึกความเข้าใจการร่วมค้า จากผู้ที่มีอำนาจทุกนิติบุคคล และเมื่อได้รับการคัดเลือกเป็นผู้ชนะการประมูลด้วยระบบอิเล็กทรอนิกส์ จะต้องจดทะเบียนร่วมค้าให้เรียบร้อยก่อนลงนามในสัญญา</w:t>
      </w:r>
    </w:p>
    <w:p w:rsidR="00334512" w:rsidRDefault="00334512" w:rsidP="00A6578F">
      <w:pPr>
        <w:pStyle w:val="ae"/>
        <w:spacing w:before="0" w:beforeAutospacing="0"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2C2C92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ประสงค์จะ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เป็นนิติบุคคลหรือบุคคลอื่นเป็นผู้ทิ้งงานตามระเบียบของทางราชการ</w:t>
      </w:r>
    </w:p>
    <w:p w:rsidR="00334512" w:rsidRDefault="00334512" w:rsidP="00A6578F">
      <w:pPr>
        <w:pStyle w:val="ae"/>
        <w:spacing w:before="0" w:beforeAutospacing="0"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2C2C92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มีทุนจดทะเบียนหรือทุนจดทะเบียนรวมของนิติบุคคลหรือกิจการร่วมค้า ที่ชำระค่าหุ้นแล้วก่อนวันยื่นข้อเสนอไม่ต่ำกว่า 5 ล้านบาท</w:t>
      </w:r>
    </w:p>
    <w:p w:rsidR="00334512" w:rsidRDefault="00334512" w:rsidP="00A6578F">
      <w:pPr>
        <w:pStyle w:val="ae"/>
        <w:spacing w:before="0" w:beforeAutospacing="0"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2C2C92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ประสงค์จะเสนอราคาต้องไม่เป็นผู้มีผลประโยชน์ร่วมกันกับผู้เสนอราคารายอื่นและ/หรือต้องไม่เป็นผู้มีผลประโยชน์ร่วมกันระหว่างผู้เสนอราคากับผู้ให้บริการตลาดกลางอิเล็กทรอนิกส์ ณ วันประกาศประกวดราคาจ้างด้วยวิธีการอิเล็กทรอนิกส์ หรือไม่เป็นผู้กระทำการอันเป็นการขัดขวางการแข่งขันราคาอย่างเป็นธรรม</w:t>
      </w:r>
    </w:p>
    <w:p w:rsidR="00334512" w:rsidRDefault="00334512" w:rsidP="00A6578F">
      <w:pPr>
        <w:pStyle w:val="ae"/>
        <w:spacing w:before="0" w:beforeAutospacing="0"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2C2C92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ผู้ประสงค์จะเสนอราคาต้องไม่เป็นผู้ได้รับเอกสิทธิ์หรือความคุ้มกัน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เว้นแต่รัฐบาลของผู้เสนอราคาได้มีคำสั่งให้สละสิทธิ์และความคุ้มกันเช่นว่านั้น</w:t>
      </w:r>
    </w:p>
    <w:p w:rsidR="00334512" w:rsidRDefault="00334512" w:rsidP="00A6578F">
      <w:pPr>
        <w:pStyle w:val="ae"/>
        <w:spacing w:before="0" w:beforeAutospacing="0"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2C2C92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ประสงค์จะเสนอราคาต้องผ่านการพิจารณาตรวจสอบคุณสมบัติเบื้องต้นและคุณสมบัติทางเทคนิคโดยมีความถูกต้องเป็นไปตามรายละเอียดเงื่อนไข จึงจะมีสิทธิ์ได้รับการคัดเลือกให้เข้าเสนอราคา</w:t>
      </w:r>
    </w:p>
    <w:p w:rsidR="00334512" w:rsidRDefault="00334512" w:rsidP="00A6578F">
      <w:pPr>
        <w:pStyle w:val="Standard"/>
        <w:tabs>
          <w:tab w:val="left" w:pos="1420"/>
        </w:tabs>
        <w:overflowPunct/>
        <w:autoSpaceDE/>
        <w:autoSpaceDN/>
        <w:ind w:firstLine="1418"/>
        <w:jc w:val="thaiDistribute"/>
        <w:textAlignment w:val="auto"/>
        <w:rPr>
          <w:rFonts w:ascii="TH SarabunIT๙" w:hAnsi="TH SarabunIT๙" w:cs="TH SarabunIT๙"/>
          <w:kern w:val="0"/>
          <w:cs/>
        </w:rPr>
      </w:pPr>
      <w:r>
        <w:rPr>
          <w:rFonts w:ascii="TH SarabunIT๙" w:hAnsi="TH SarabunIT๙" w:cs="TH SarabunIT๙" w:hint="cs"/>
          <w:kern w:val="0"/>
          <w:cs/>
        </w:rPr>
        <w:t>7</w:t>
      </w:r>
      <w:r w:rsidR="002C2C92">
        <w:rPr>
          <w:rFonts w:ascii="TH SarabunIT๙" w:hAnsi="TH SarabunIT๙" w:cs="TH SarabunIT๙" w:hint="cs"/>
          <w:kern w:val="0"/>
          <w:cs/>
        </w:rPr>
        <w:t xml:space="preserve">. </w:t>
      </w:r>
      <w:r>
        <w:rPr>
          <w:rFonts w:ascii="TH SarabunIT๙" w:hAnsi="TH SarabunIT๙" w:cs="TH SarabunIT๙" w:hint="cs"/>
          <w:kern w:val="0"/>
          <w:cs/>
        </w:rPr>
        <w:t>บุคคลหรือนิติบุคคลที่จะเข้าเป็นคู่สัญญา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</w:t>
      </w:r>
    </w:p>
    <w:p w:rsidR="00334512" w:rsidRDefault="00334512" w:rsidP="00A6578F">
      <w:pPr>
        <w:pStyle w:val="Standard"/>
        <w:tabs>
          <w:tab w:val="left" w:pos="1420"/>
        </w:tabs>
        <w:overflowPunct/>
        <w:autoSpaceDE/>
        <w:autoSpaceDN/>
        <w:ind w:firstLine="1418"/>
        <w:jc w:val="thaiDistribute"/>
        <w:textAlignment w:val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8</w:t>
      </w:r>
      <w:r w:rsidR="002C2C92">
        <w:rPr>
          <w:rFonts w:ascii="TH SarabunIT๙" w:hAnsi="TH SarabunIT๙" w:cs="TH SarabunIT๙" w:hint="cs"/>
          <w:cs/>
        </w:rPr>
        <w:t xml:space="preserve">. </w:t>
      </w:r>
      <w:r>
        <w:rPr>
          <w:rFonts w:ascii="TH SarabunIT๙" w:hAnsi="TH SarabunIT๙" w:cs="TH SarabunIT๙" w:hint="cs"/>
          <w:cs/>
        </w:rPr>
        <w:t>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(</w:t>
      </w:r>
      <w:r>
        <w:rPr>
          <w:rFonts w:ascii="TH SarabunIT๙" w:hAnsi="TH SarabunIT๙" w:cs="TH SarabunIT๙"/>
          <w:cs/>
        </w:rPr>
        <w:t>e-</w:t>
      </w:r>
      <w:proofErr w:type="spellStart"/>
      <w:r>
        <w:rPr>
          <w:rFonts w:ascii="TH SarabunIT๙" w:hAnsi="TH SarabunIT๙" w:cs="TH SarabunIT๙"/>
          <w:cs/>
        </w:rPr>
        <w:t>Govemment</w:t>
      </w:r>
      <w:proofErr w:type="spellEnd"/>
      <w:r>
        <w:rPr>
          <w:rFonts w:ascii="TH SarabunIT๙" w:hAnsi="TH SarabunIT๙" w:cs="TH SarabunIT๙"/>
          <w:cs/>
        </w:rPr>
        <w:t xml:space="preserve"> </w:t>
      </w:r>
      <w:proofErr w:type="spellStart"/>
      <w:r>
        <w:rPr>
          <w:rFonts w:ascii="TH SarabunIT๙" w:hAnsi="TH SarabunIT๙" w:cs="TH SarabunIT๙"/>
          <w:cs/>
        </w:rPr>
        <w:t>Procurement</w:t>
      </w:r>
      <w:proofErr w:type="spellEnd"/>
      <w:r>
        <w:rPr>
          <w:rFonts w:ascii="TH SarabunIT๙" w:hAnsi="TH SarabunIT๙" w:cs="TH SarabunIT๙"/>
          <w:cs/>
        </w:rPr>
        <w:t xml:space="preserve"> : e </w:t>
      </w:r>
      <w:proofErr w:type="spellStart"/>
      <w:r>
        <w:rPr>
          <w:rFonts w:ascii="TH SarabunIT๙" w:hAnsi="TH SarabunIT๙" w:cs="TH SarabunIT๙"/>
          <w:cs/>
        </w:rPr>
        <w:t>GP</w:t>
      </w:r>
      <w:proofErr w:type="spellEnd"/>
      <w:r>
        <w:rPr>
          <w:rFonts w:ascii="TH SarabunIT๙" w:hAnsi="TH SarabunIT๙" w:cs="TH SarabunIT๙"/>
          <w:cs/>
        </w:rPr>
        <w:t xml:space="preserve">) </w:t>
      </w:r>
      <w:r>
        <w:rPr>
          <w:rFonts w:ascii="TH SarabunIT๙" w:hAnsi="TH SarabunIT๙" w:cs="TH SarabunIT๙" w:hint="cs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F56D0B" w:rsidRDefault="00DB66C2" w:rsidP="00A6578F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:rsidR="00DB66C2" w:rsidRDefault="002C2C92" w:rsidP="00F319E7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2/</w:t>
      </w:r>
      <w:r w:rsidR="00F56D0B">
        <w:rPr>
          <w:rFonts w:ascii="TH SarabunIT๙" w:hAnsi="TH SarabunIT๙" w:cs="TH SarabunIT๙" w:hint="cs"/>
          <w:cs/>
        </w:rPr>
        <w:t>๙.คู่สัญญาต้องรับ</w:t>
      </w:r>
      <w:r>
        <w:rPr>
          <w:rFonts w:ascii="TH SarabunIT๙" w:hAnsi="TH SarabunIT๙" w:cs="TH SarabunIT๙"/>
        </w:rPr>
        <w:t>...</w:t>
      </w:r>
    </w:p>
    <w:p w:rsidR="00691BF8" w:rsidRDefault="00691BF8" w:rsidP="00F319E7">
      <w:pPr>
        <w:jc w:val="right"/>
        <w:rPr>
          <w:rFonts w:ascii="TH SarabunIT๙" w:hAnsi="TH SarabunIT๙" w:cs="TH SarabunIT๙"/>
        </w:rPr>
      </w:pPr>
    </w:p>
    <w:p w:rsidR="00691BF8" w:rsidRDefault="00691BF8" w:rsidP="00F319E7">
      <w:pPr>
        <w:jc w:val="right"/>
        <w:rPr>
          <w:rFonts w:ascii="TH SarabunIT๙" w:hAnsi="TH SarabunIT๙" w:cs="TH SarabunIT๙"/>
        </w:rPr>
      </w:pPr>
    </w:p>
    <w:p w:rsidR="00F56D0B" w:rsidRDefault="00F56D0B" w:rsidP="00A6578F">
      <w:pPr>
        <w:jc w:val="thaiDistribute"/>
        <w:rPr>
          <w:rFonts w:ascii="TH SarabunIT๙" w:hAnsi="TH SarabunIT๙" w:cs="TH SarabunIT๙"/>
        </w:rPr>
      </w:pPr>
    </w:p>
    <w:p w:rsidR="00DB66C2" w:rsidRDefault="00DB66C2" w:rsidP="00F319E7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- 2 </w:t>
      </w:r>
      <w:r w:rsidR="00F56D0B">
        <w:rPr>
          <w:rFonts w:ascii="TH SarabunIT๙" w:hAnsi="TH SarabunIT๙" w:cs="TH SarabunIT๙"/>
        </w:rPr>
        <w:t>–</w:t>
      </w:r>
    </w:p>
    <w:p w:rsidR="00F56D0B" w:rsidRDefault="00F56D0B" w:rsidP="00A6578F">
      <w:pPr>
        <w:jc w:val="thaiDistribute"/>
        <w:rPr>
          <w:rFonts w:ascii="TH SarabunIT๙" w:hAnsi="TH SarabunIT๙" w:cs="TH SarabunIT๙"/>
          <w:cs/>
        </w:rPr>
      </w:pPr>
    </w:p>
    <w:p w:rsidR="00F56D0B" w:rsidRDefault="00F56D0B" w:rsidP="00A6578F">
      <w:pPr>
        <w:pStyle w:val="Standard"/>
        <w:tabs>
          <w:tab w:val="left" w:pos="1420"/>
        </w:tabs>
        <w:overflowPunct/>
        <w:autoSpaceDE/>
        <w:autoSpaceDN/>
        <w:ind w:firstLine="1418"/>
        <w:jc w:val="thaiDistribute"/>
        <w:textAlignment w:val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9. </w:t>
      </w:r>
      <w:r>
        <w:rPr>
          <w:rFonts w:ascii="TH SarabunIT๙" w:hAnsi="TH SarabunIT๙" w:cs="TH SarabunIT๙"/>
          <w:cs/>
        </w:rPr>
        <w:t>คู่สัญญาต้องรับ</w:t>
      </w:r>
      <w:r>
        <w:rPr>
          <w:rFonts w:ascii="TH SarabunIT๙" w:hAnsi="TH SarabunIT๙" w:cs="TH SarabunIT๙" w:hint="cs"/>
          <w:cs/>
        </w:rPr>
        <w:t>และ</w:t>
      </w:r>
      <w:r>
        <w:rPr>
          <w:rFonts w:ascii="TH SarabunIT๙" w:hAnsi="TH SarabunIT๙" w:cs="TH SarabunIT๙"/>
          <w:cs/>
        </w:rPr>
        <w:t>จ่ายเงินผ่านบัญชี</w:t>
      </w:r>
      <w:r>
        <w:rPr>
          <w:rFonts w:ascii="TH SarabunIT๙" w:hAnsi="TH SarabunIT๙" w:cs="TH SarabunIT๙" w:hint="cs"/>
          <w:cs/>
        </w:rPr>
        <w:t>ธนาคาร</w:t>
      </w:r>
      <w:r>
        <w:rPr>
          <w:rFonts w:ascii="TH SarabunIT๙" w:hAnsi="TH SarabunIT๙" w:cs="TH SarabunIT๙"/>
          <w:cs/>
        </w:rPr>
        <w:t xml:space="preserve"> เว้นแต่การ</w:t>
      </w:r>
      <w:r>
        <w:rPr>
          <w:rFonts w:ascii="TH SarabunIT๙" w:hAnsi="TH SarabunIT๙" w:cs="TH SarabunIT๙" w:hint="cs"/>
          <w:cs/>
        </w:rPr>
        <w:t>จ่าย</w:t>
      </w:r>
      <w:r>
        <w:rPr>
          <w:rFonts w:ascii="TH SarabunIT๙" w:hAnsi="TH SarabunIT๙" w:cs="TH SarabunIT๙"/>
          <w:cs/>
        </w:rPr>
        <w:t>เงินแต่ละครั้งซึ่งมีมูลค่าไม่เกินสามหมื่นบาทคู่สัญญาอาจจ่ายเป็นเงินสดได้</w:t>
      </w:r>
    </w:p>
    <w:p w:rsidR="00DB66C2" w:rsidRDefault="00DB66C2" w:rsidP="00A6578F">
      <w:pPr>
        <w:jc w:val="thaiDistribute"/>
        <w:rPr>
          <w:rFonts w:ascii="TH SarabunIT๙" w:hAnsi="TH SarabunIT๙" w:cs="TH SarabunIT๙"/>
        </w:rPr>
      </w:pPr>
    </w:p>
    <w:p w:rsidR="00DB66C2" w:rsidRDefault="00DB66C2" w:rsidP="00A6578F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กำหนดยื่นเอกสารประกวดราคาซื้อด้วยวิธีการทางอิเล็กทรอนิกส์ในวันที่ </w:t>
      </w:r>
      <w:r>
        <w:rPr>
          <w:rFonts w:ascii="TH SarabunIT๙" w:hAnsi="TH SarabunIT๙" w:cs="TH SarabunIT๙"/>
        </w:rPr>
        <w:t>.............................</w:t>
      </w:r>
      <w:r>
        <w:rPr>
          <w:rFonts w:ascii="TH SarabunIT๙" w:hAnsi="TH SarabunIT๙" w:cs="TH SarabunIT๙"/>
          <w:cs/>
        </w:rPr>
        <w:t xml:space="preserve">ระหว่างเวลา  </w:t>
      </w:r>
      <w:r>
        <w:rPr>
          <w:rFonts w:ascii="TH SarabunIT๙" w:hAnsi="TH SarabunIT๙" w:cs="TH SarabunIT๙"/>
          <w:b/>
          <w:bCs/>
        </w:rPr>
        <w:t xml:space="preserve">10.00 </w:t>
      </w:r>
      <w:r>
        <w:rPr>
          <w:rFonts w:ascii="TH SarabunIT๙" w:hAnsi="TH SarabunIT๙" w:cs="TH SarabunIT๙"/>
          <w:b/>
          <w:bCs/>
          <w:cs/>
        </w:rPr>
        <w:t>น</w:t>
      </w:r>
      <w:r>
        <w:rPr>
          <w:rFonts w:ascii="TH SarabunIT๙" w:hAnsi="TH SarabunIT๙" w:cs="TH SarabunIT๙"/>
          <w:b/>
          <w:bCs/>
        </w:rPr>
        <w:t>.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 xml:space="preserve">ถึงเวลา </w:t>
      </w:r>
      <w:r>
        <w:rPr>
          <w:rFonts w:ascii="TH SarabunIT๙" w:hAnsi="TH SarabunIT๙" w:cs="TH SarabunIT๙"/>
          <w:b/>
          <w:bCs/>
        </w:rPr>
        <w:t xml:space="preserve">10.30 </w:t>
      </w:r>
      <w:r>
        <w:rPr>
          <w:rFonts w:ascii="TH SarabunIT๙" w:hAnsi="TH SarabunIT๙" w:cs="TH SarabunIT๙"/>
          <w:b/>
          <w:bCs/>
          <w:cs/>
        </w:rPr>
        <w:t>น</w:t>
      </w:r>
      <w:r>
        <w:rPr>
          <w:rFonts w:ascii="TH SarabunIT๙" w:hAnsi="TH SarabunIT๙" w:cs="TH SarabunIT๙"/>
          <w:b/>
          <w:bCs/>
        </w:rPr>
        <w:t xml:space="preserve">. </w:t>
      </w:r>
      <w:r>
        <w:rPr>
          <w:rFonts w:ascii="TH SarabunIT๙" w:hAnsi="TH SarabunIT๙" w:cs="TH SarabunIT๙"/>
          <w:b/>
          <w:bCs/>
          <w:cs/>
        </w:rPr>
        <w:t>ณ</w:t>
      </w:r>
      <w:r>
        <w:rPr>
          <w:rFonts w:ascii="TH SarabunIT๙" w:hAnsi="TH SarabunIT๙" w:cs="TH SarabunIT๙"/>
          <w:cs/>
        </w:rPr>
        <w:t xml:space="preserve">  </w:t>
      </w:r>
      <w:r w:rsidRPr="00330FCF">
        <w:rPr>
          <w:rFonts w:ascii="TH SarabunIT๙" w:hAnsi="TH SarabunIT๙" w:cs="TH SarabunIT๙"/>
          <w:b/>
          <w:bCs/>
          <w:cs/>
        </w:rPr>
        <w:t xml:space="preserve">ห้องประชุมการประปาส่วนภูมิภาคเขต </w:t>
      </w:r>
      <w:r w:rsidRPr="00330FCF">
        <w:rPr>
          <w:rFonts w:ascii="TH SarabunIT๙" w:hAnsi="TH SarabunIT๙" w:cs="TH SarabunIT๙"/>
          <w:b/>
          <w:bCs/>
        </w:rPr>
        <w:t>4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</w:t>
      </w:r>
      <w:r>
        <w:rPr>
          <w:rFonts w:ascii="TH SarabunIT๙" w:hAnsi="TH SarabunIT๙" w:cs="TH SarabunIT๙"/>
          <w:cs/>
        </w:rPr>
        <w:t>ผู้สนใจติดต่อขอรับ</w:t>
      </w:r>
      <w:r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/>
          <w:cs/>
        </w:rPr>
        <w:t>ซื้อเอกสารประกวดราคาซื้อด้วยวิธีการทางอิเล็กทรอนิกส์ในราคา</w:t>
      </w:r>
      <w:r w:rsidRPr="00330FCF">
        <w:rPr>
          <w:rFonts w:ascii="TH SarabunIT๙" w:hAnsi="TH SarabunIT๙" w:cs="TH SarabunIT๙"/>
          <w:color w:val="FF0000"/>
          <w:cs/>
        </w:rPr>
        <w:t xml:space="preserve">ชุดละ </w:t>
      </w:r>
      <w:r w:rsidRPr="00330FCF">
        <w:rPr>
          <w:rFonts w:ascii="TH SarabunIT๙" w:hAnsi="TH SarabunIT๙" w:cs="TH SarabunIT๙"/>
          <w:b/>
          <w:bCs/>
          <w:color w:val="FF0000"/>
        </w:rPr>
        <w:t>1,070.-</w:t>
      </w:r>
      <w:r w:rsidRPr="00330FCF">
        <w:rPr>
          <w:rFonts w:ascii="TH SarabunIT๙" w:hAnsi="TH SarabunIT๙" w:cs="TH SarabunIT๙"/>
          <w:color w:val="FF0000"/>
          <w:cs/>
        </w:rPr>
        <w:t xml:space="preserve">บาท </w:t>
      </w:r>
      <w:r w:rsidRPr="00330FCF">
        <w:rPr>
          <w:rFonts w:ascii="TH SarabunIT๙" w:hAnsi="TH SarabunIT๙" w:cs="TH SarabunIT๙"/>
          <w:color w:val="FF0000"/>
        </w:rPr>
        <w:t>(</w:t>
      </w:r>
      <w:r w:rsidRPr="00330FCF">
        <w:rPr>
          <w:rFonts w:ascii="TH SarabunIT๙" w:hAnsi="TH SarabunIT๙" w:cs="TH SarabunIT๙"/>
          <w:color w:val="FF0000"/>
          <w:cs/>
        </w:rPr>
        <w:t xml:space="preserve">ค่าเอกสาร </w:t>
      </w:r>
      <w:r w:rsidRPr="00330FCF">
        <w:rPr>
          <w:rFonts w:ascii="TH SarabunIT๙" w:hAnsi="TH SarabunIT๙" w:cs="TH SarabunIT๙"/>
          <w:b/>
          <w:bCs/>
          <w:color w:val="FF0000"/>
        </w:rPr>
        <w:t>1,000.-</w:t>
      </w:r>
      <w:r w:rsidRPr="00330FCF">
        <w:rPr>
          <w:rFonts w:ascii="TH SarabunIT๙" w:hAnsi="TH SarabunIT๙" w:cs="TH SarabunIT๙"/>
          <w:color w:val="FF0000"/>
        </w:rPr>
        <w:t xml:space="preserve"> </w:t>
      </w:r>
      <w:r w:rsidRPr="00330FCF">
        <w:rPr>
          <w:rFonts w:ascii="TH SarabunIT๙" w:hAnsi="TH SarabunIT๙" w:cs="TH SarabunIT๙"/>
          <w:color w:val="FF0000"/>
          <w:cs/>
        </w:rPr>
        <w:t xml:space="preserve">บาท ภาษีมูลค่าเพิ่ม </w:t>
      </w:r>
      <w:r w:rsidRPr="00330FCF">
        <w:rPr>
          <w:rFonts w:ascii="TH SarabunIT๙" w:hAnsi="TH SarabunIT๙" w:cs="TH SarabunIT๙"/>
          <w:b/>
          <w:bCs/>
          <w:color w:val="FF0000"/>
        </w:rPr>
        <w:t>70.-</w:t>
      </w:r>
      <w:r w:rsidRPr="00330FCF">
        <w:rPr>
          <w:rFonts w:ascii="TH SarabunIT๙" w:hAnsi="TH SarabunIT๙" w:cs="TH SarabunIT๙"/>
          <w:color w:val="FF0000"/>
        </w:rPr>
        <w:t xml:space="preserve"> </w:t>
      </w:r>
      <w:r w:rsidRPr="00330FCF">
        <w:rPr>
          <w:rFonts w:ascii="TH SarabunIT๙" w:hAnsi="TH SarabunIT๙" w:cs="TH SarabunIT๙"/>
          <w:b/>
          <w:bCs/>
          <w:color w:val="FF0000"/>
          <w:cs/>
        </w:rPr>
        <w:t>บาท</w:t>
      </w:r>
      <w:r w:rsidRPr="00330FCF">
        <w:rPr>
          <w:rFonts w:ascii="TH SarabunIT๙" w:hAnsi="TH SarabunIT๙" w:cs="TH SarabunIT๙"/>
          <w:b/>
          <w:bCs/>
          <w:color w:val="FF0000"/>
        </w:rPr>
        <w:t>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 xml:space="preserve">ได้ที่ งานการเงิน กองบัญชีและการเงิน     การประปาส่วนภูมิภาคเขต </w:t>
      </w:r>
      <w:r>
        <w:rPr>
          <w:rFonts w:ascii="TH SarabunIT๙" w:hAnsi="TH SarabunIT๙" w:cs="TH SarabunIT๙"/>
        </w:rPr>
        <w:t xml:space="preserve">4 </w:t>
      </w:r>
      <w:r>
        <w:rPr>
          <w:rFonts w:ascii="TH SarabunIT๙" w:hAnsi="TH SarabunIT๙" w:cs="TH SarabunIT๙"/>
          <w:cs/>
        </w:rPr>
        <w:t xml:space="preserve">เลขที่ </w:t>
      </w:r>
      <w:r>
        <w:rPr>
          <w:rFonts w:ascii="TH SarabunIT๙" w:hAnsi="TH SarabunIT๙" w:cs="TH SarabunIT๙"/>
        </w:rPr>
        <w:t xml:space="preserve">31/15 </w:t>
      </w:r>
      <w:r>
        <w:rPr>
          <w:rFonts w:ascii="TH SarabunIT๙" w:hAnsi="TH SarabunIT๙" w:cs="TH SarabunIT๙"/>
          <w:cs/>
        </w:rPr>
        <w:t>ม</w:t>
      </w:r>
      <w:r>
        <w:rPr>
          <w:rFonts w:ascii="TH SarabunIT๙" w:hAnsi="TH SarabunIT๙" w:cs="TH SarabunIT๙"/>
        </w:rPr>
        <w:t xml:space="preserve">.3 </w:t>
      </w:r>
      <w:r>
        <w:rPr>
          <w:rFonts w:ascii="TH SarabunIT๙" w:hAnsi="TH SarabunIT๙" w:cs="TH SarabunIT๙"/>
          <w:cs/>
        </w:rPr>
        <w:t>ถ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 xml:space="preserve">สุราษฎร์ </w:t>
      </w:r>
      <w:r>
        <w:rPr>
          <w:rFonts w:ascii="TH SarabunIT๙" w:hAnsi="TH SarabunIT๙" w:cs="TH SarabunIT๙"/>
        </w:rPr>
        <w:t xml:space="preserve">- </w:t>
      </w:r>
      <w:proofErr w:type="spellStart"/>
      <w:r>
        <w:rPr>
          <w:rFonts w:ascii="TH SarabunIT๙" w:hAnsi="TH SarabunIT๙" w:cs="TH SarabunIT๙"/>
          <w:cs/>
        </w:rPr>
        <w:t>พุนพิน</w:t>
      </w:r>
      <w:proofErr w:type="spellEnd"/>
      <w:r>
        <w:rPr>
          <w:rFonts w:ascii="TH SarabunIT๙" w:hAnsi="TH SarabunIT๙" w:cs="TH SarabunIT๙"/>
          <w:cs/>
        </w:rPr>
        <w:t xml:space="preserve">  ต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วัดประดู่  อ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เมือง  จ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 xml:space="preserve">สุราษฎร์ธานี </w:t>
      </w:r>
      <w:r>
        <w:rPr>
          <w:rFonts w:ascii="TH SarabunIT๙" w:hAnsi="TH SarabunIT๙" w:cs="TH SarabunIT๙"/>
        </w:rPr>
        <w:t xml:space="preserve">84000 </w:t>
      </w:r>
      <w:r>
        <w:rPr>
          <w:rFonts w:ascii="TH SarabunIT๙" w:hAnsi="TH SarabunIT๙" w:cs="TH SarabunIT๙"/>
          <w:cs/>
        </w:rPr>
        <w:t>ระหว่างวันที่</w:t>
      </w:r>
      <w:r>
        <w:rPr>
          <w:rFonts w:ascii="TH SarabunIT๙" w:hAnsi="TH SarabunIT๙" w:cs="TH SarabunIT๙"/>
        </w:rPr>
        <w:t>.......................................</w:t>
      </w:r>
      <w:r>
        <w:rPr>
          <w:rFonts w:ascii="TH SarabunIT๙" w:hAnsi="TH SarabunIT๙" w:cs="TH SarabunIT๙"/>
          <w:cs/>
        </w:rPr>
        <w:t>ถึงวันที่</w:t>
      </w:r>
      <w:r>
        <w:rPr>
          <w:rFonts w:ascii="TH SarabunIT๙" w:hAnsi="TH SarabunIT๙" w:cs="TH SarabunIT๙"/>
        </w:rPr>
        <w:t>...............................</w:t>
      </w:r>
      <w:r>
        <w:rPr>
          <w:rFonts w:ascii="TH SarabunIT๙" w:hAnsi="TH SarabunIT๙" w:cs="TH SarabunIT๙"/>
          <w:cs/>
        </w:rPr>
        <w:t>ในวันและเวลาทำการสำหรับวันสุดท้ายจะติดต่อขอรับ</w:t>
      </w:r>
      <w:r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/>
          <w:cs/>
        </w:rPr>
        <w:t xml:space="preserve">ซื้อเอกสารฯ ได้ในเวลา </w:t>
      </w:r>
      <w:r>
        <w:rPr>
          <w:rFonts w:ascii="TH SarabunIT๙" w:hAnsi="TH SarabunIT๙" w:cs="TH SarabunIT๙"/>
          <w:b/>
          <w:bCs/>
        </w:rPr>
        <w:t xml:space="preserve">08.30 </w:t>
      </w:r>
      <w:r>
        <w:rPr>
          <w:rFonts w:ascii="TH SarabunIT๙" w:hAnsi="TH SarabunIT๙" w:cs="TH SarabunIT๙"/>
          <w:b/>
          <w:bCs/>
          <w:cs/>
        </w:rPr>
        <w:t>น</w:t>
      </w:r>
      <w:r>
        <w:rPr>
          <w:rFonts w:ascii="TH SarabunIT๙" w:hAnsi="TH SarabunIT๙" w:cs="TH SarabunIT๙"/>
          <w:b/>
          <w:bCs/>
        </w:rPr>
        <w:t xml:space="preserve">. – 14.30 </w:t>
      </w:r>
      <w:r>
        <w:rPr>
          <w:rFonts w:ascii="TH SarabunIT๙" w:hAnsi="TH SarabunIT๙" w:cs="TH SarabunIT๙"/>
          <w:b/>
          <w:bCs/>
          <w:cs/>
        </w:rPr>
        <w:t>น</w:t>
      </w:r>
      <w:r>
        <w:rPr>
          <w:rFonts w:ascii="TH SarabunIT๙" w:hAnsi="TH SarabunIT๙" w:cs="TH SarabunIT๙"/>
        </w:rPr>
        <w:t xml:space="preserve">. </w:t>
      </w:r>
      <w:r>
        <w:rPr>
          <w:rFonts w:ascii="TH SarabunIT๙" w:hAnsi="TH SarabunIT๙" w:cs="TH SarabunIT๙"/>
          <w:cs/>
        </w:rPr>
        <w:t xml:space="preserve">หรือสอบถามทางโทรศัพท์หมายเลข          </w:t>
      </w:r>
      <w:r>
        <w:rPr>
          <w:rFonts w:ascii="TH SarabunIT๙" w:hAnsi="TH SarabunIT๙" w:cs="TH SarabunIT๙"/>
        </w:rPr>
        <w:t xml:space="preserve">(077) 200517  </w:t>
      </w:r>
      <w:r>
        <w:rPr>
          <w:rFonts w:ascii="TH SarabunIT๙" w:hAnsi="TH SarabunIT๙" w:cs="TH SarabunIT๙"/>
          <w:cs/>
        </w:rPr>
        <w:t>ในวันและเวลาราชการ</w:t>
      </w:r>
    </w:p>
    <w:p w:rsidR="00DB66C2" w:rsidRDefault="00DB66C2" w:rsidP="00A6578F">
      <w:pPr>
        <w:jc w:val="thaiDistribute"/>
        <w:rPr>
          <w:rFonts w:ascii="TH SarabunIT๙" w:hAnsi="TH SarabunIT๙" w:cs="TH SarabunIT๙"/>
        </w:rPr>
      </w:pPr>
    </w:p>
    <w:p w:rsidR="00DB66C2" w:rsidRDefault="00DB66C2" w:rsidP="00A6578F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</w:t>
      </w:r>
      <w:r>
        <w:rPr>
          <w:rFonts w:ascii="TH SarabunIT๙" w:hAnsi="TH SarabunIT๙" w:cs="TH SarabunIT๙"/>
        </w:rPr>
        <w:tab/>
        <w:t xml:space="preserve">                     </w:t>
      </w:r>
      <w:r w:rsidR="00F56D0B">
        <w:rPr>
          <w:rFonts w:ascii="TH SarabunIT๙" w:hAnsi="TH SarabunIT๙" w:cs="TH SarabunIT๙"/>
        </w:rPr>
        <w:t xml:space="preserve">       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  <w:cs/>
        </w:rPr>
        <w:t xml:space="preserve">ประกาศ  ณ  วัน </w:t>
      </w:r>
      <w:r>
        <w:rPr>
          <w:rFonts w:ascii="TH SarabunIT๙" w:hAnsi="TH SarabunIT๙" w:cs="TH SarabunIT๙"/>
        </w:rPr>
        <w:t>.....................................……</w:t>
      </w:r>
      <w:r w:rsidR="00F56D0B">
        <w:rPr>
          <w:rFonts w:ascii="TH SarabunIT๙" w:hAnsi="TH SarabunIT๙" w:cs="TH SarabunIT๙"/>
        </w:rPr>
        <w:t>…………</w:t>
      </w:r>
      <w:r>
        <w:rPr>
          <w:rFonts w:ascii="TH SarabunIT๙" w:hAnsi="TH SarabunIT๙" w:cs="TH SarabunIT๙"/>
        </w:rPr>
        <w:tab/>
      </w:r>
    </w:p>
    <w:p w:rsidR="00DB66C2" w:rsidRDefault="00DB66C2" w:rsidP="00A6578F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      </w:t>
      </w:r>
    </w:p>
    <w:p w:rsidR="00DB66C2" w:rsidRDefault="00DB66C2" w:rsidP="00A6578F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:rsidR="00DB66C2" w:rsidRDefault="00DB66C2" w:rsidP="00A6578F">
      <w:pPr>
        <w:jc w:val="thaiDistribute"/>
        <w:rPr>
          <w:rFonts w:ascii="TH SarabunIT๙" w:hAnsi="TH SarabunIT๙" w:cs="TH SarabunIT๙"/>
        </w:rPr>
      </w:pPr>
    </w:p>
    <w:p w:rsidR="00DB66C2" w:rsidRDefault="00DB66C2" w:rsidP="00A6578F">
      <w:pPr>
        <w:jc w:val="thaiDistribute"/>
        <w:rPr>
          <w:rFonts w:ascii="TH SarabunIT๙" w:hAnsi="TH SarabunIT๙" w:cs="TH SarabunIT๙"/>
        </w:rPr>
      </w:pPr>
    </w:p>
    <w:p w:rsidR="00DB66C2" w:rsidRDefault="00DB66C2" w:rsidP="00A6578F">
      <w:pPr>
        <w:jc w:val="thaiDistribute"/>
        <w:rPr>
          <w:rFonts w:ascii="TH SarabunIT๙" w:hAnsi="TH SarabunIT๙" w:cs="TH SarabunIT๙"/>
        </w:rPr>
      </w:pPr>
    </w:p>
    <w:p w:rsidR="00DB66C2" w:rsidRDefault="00DB66C2" w:rsidP="00A6578F">
      <w:pPr>
        <w:jc w:val="thaiDistribute"/>
        <w:rPr>
          <w:rFonts w:ascii="TH SarabunIT๙" w:hAnsi="TH SarabunIT๙" w:cs="TH SarabunIT๙"/>
        </w:rPr>
      </w:pPr>
    </w:p>
    <w:p w:rsidR="00DB66C2" w:rsidRDefault="00DB66C2" w:rsidP="00A6578F">
      <w:pPr>
        <w:jc w:val="thaiDistribute"/>
        <w:rPr>
          <w:rFonts w:ascii="TH SarabunIT๙" w:hAnsi="TH SarabunIT๙" w:cs="TH SarabunIT๙"/>
        </w:rPr>
      </w:pPr>
    </w:p>
    <w:p w:rsidR="00DB66C2" w:rsidRDefault="00DB66C2" w:rsidP="00A6578F">
      <w:pPr>
        <w:jc w:val="thaiDistribute"/>
        <w:rPr>
          <w:rFonts w:ascii="TH SarabunIT๙" w:hAnsi="TH SarabunIT๙" w:cs="TH SarabunIT๙"/>
        </w:rPr>
      </w:pPr>
    </w:p>
    <w:p w:rsidR="00DB66C2" w:rsidRDefault="00DB66C2" w:rsidP="00A6578F">
      <w:pPr>
        <w:jc w:val="thaiDistribute"/>
        <w:rPr>
          <w:rFonts w:ascii="TH SarabunIT๙" w:hAnsi="TH SarabunIT๙" w:cs="TH SarabunIT๙"/>
        </w:rPr>
      </w:pPr>
    </w:p>
    <w:p w:rsidR="00DB66C2" w:rsidRDefault="00DB66C2" w:rsidP="00A6578F">
      <w:pPr>
        <w:jc w:val="thaiDistribute"/>
        <w:rPr>
          <w:rFonts w:ascii="TH SarabunIT๙" w:hAnsi="TH SarabunIT๙" w:cs="TH SarabunIT๙"/>
        </w:rPr>
      </w:pPr>
    </w:p>
    <w:p w:rsidR="00DB66C2" w:rsidRDefault="00DB66C2" w:rsidP="00A6578F">
      <w:pPr>
        <w:jc w:val="thaiDistribute"/>
        <w:rPr>
          <w:rFonts w:ascii="TH SarabunIT๙" w:hAnsi="TH SarabunIT๙" w:cs="TH SarabunIT๙"/>
        </w:rPr>
      </w:pPr>
    </w:p>
    <w:p w:rsidR="00DB66C2" w:rsidRDefault="00DB66C2" w:rsidP="00A6578F">
      <w:pPr>
        <w:jc w:val="thaiDistribute"/>
        <w:rPr>
          <w:rFonts w:ascii="TH SarabunIT๙" w:hAnsi="TH SarabunIT๙" w:cs="TH SarabunIT๙"/>
        </w:rPr>
      </w:pPr>
    </w:p>
    <w:p w:rsidR="00DB66C2" w:rsidRDefault="00DB66C2" w:rsidP="00A6578F">
      <w:pPr>
        <w:jc w:val="thaiDistribute"/>
        <w:rPr>
          <w:rFonts w:ascii="TH SarabunIT๙" w:hAnsi="TH SarabunIT๙" w:cs="TH SarabunIT๙"/>
        </w:rPr>
      </w:pPr>
    </w:p>
    <w:p w:rsidR="00DB66C2" w:rsidRDefault="00DB66C2" w:rsidP="00A6578F">
      <w:pPr>
        <w:jc w:val="thaiDistribute"/>
        <w:rPr>
          <w:rFonts w:ascii="TH SarabunIT๙" w:hAnsi="TH SarabunIT๙" w:cs="TH SarabunIT๙"/>
        </w:rPr>
      </w:pPr>
    </w:p>
    <w:p w:rsidR="00DB66C2" w:rsidRDefault="00DB66C2" w:rsidP="00A6578F">
      <w:pPr>
        <w:jc w:val="thaiDistribute"/>
        <w:rPr>
          <w:rFonts w:ascii="TH SarabunIT๙" w:hAnsi="TH SarabunIT๙" w:cs="TH SarabunIT๙"/>
        </w:rPr>
      </w:pPr>
    </w:p>
    <w:p w:rsidR="00DB66C2" w:rsidRDefault="00DB66C2" w:rsidP="00A6578F">
      <w:pPr>
        <w:jc w:val="thaiDistribute"/>
        <w:rPr>
          <w:rFonts w:ascii="TH SarabunIT๙" w:hAnsi="TH SarabunIT๙" w:cs="TH SarabunIT๙"/>
        </w:rPr>
      </w:pPr>
    </w:p>
    <w:p w:rsidR="00DB66C2" w:rsidRDefault="00DB66C2" w:rsidP="00A6578F">
      <w:pPr>
        <w:jc w:val="thaiDistribute"/>
        <w:rPr>
          <w:rFonts w:ascii="TH SarabunIT๙" w:hAnsi="TH SarabunIT๙" w:cs="TH SarabunIT๙"/>
        </w:rPr>
      </w:pPr>
    </w:p>
    <w:p w:rsidR="00DB66C2" w:rsidRDefault="00DB66C2" w:rsidP="00A6578F">
      <w:pPr>
        <w:jc w:val="thaiDistribute"/>
        <w:rPr>
          <w:rFonts w:ascii="TH SarabunIT๙" w:hAnsi="TH SarabunIT๙" w:cs="TH SarabunIT๙"/>
        </w:rPr>
      </w:pPr>
    </w:p>
    <w:p w:rsidR="00DB66C2" w:rsidRDefault="00DB66C2" w:rsidP="00A6578F">
      <w:pPr>
        <w:jc w:val="thaiDistribute"/>
        <w:rPr>
          <w:rFonts w:ascii="TH SarabunIT๙" w:hAnsi="TH SarabunIT๙" w:cs="TH SarabunIT๙"/>
        </w:rPr>
      </w:pPr>
    </w:p>
    <w:p w:rsidR="00DB66C2" w:rsidRDefault="00DB66C2" w:rsidP="00A6578F">
      <w:pPr>
        <w:jc w:val="thaiDistribute"/>
        <w:rPr>
          <w:rFonts w:ascii="TH SarabunIT๙" w:hAnsi="TH SarabunIT๙" w:cs="TH SarabunIT๙"/>
        </w:rPr>
      </w:pPr>
    </w:p>
    <w:p w:rsidR="00DB66C2" w:rsidRDefault="00DB66C2" w:rsidP="00A6578F">
      <w:pPr>
        <w:jc w:val="thaiDistribute"/>
        <w:rPr>
          <w:rFonts w:ascii="TH SarabunIT๙" w:hAnsi="TH SarabunIT๙" w:cs="TH SarabunIT๙"/>
        </w:rPr>
      </w:pPr>
    </w:p>
    <w:p w:rsidR="00F56D0B" w:rsidRDefault="00F56D0B" w:rsidP="00A6578F">
      <w:pPr>
        <w:jc w:val="thaiDistribute"/>
        <w:rPr>
          <w:rFonts w:ascii="TH SarabunIT๙" w:hAnsi="TH SarabunIT๙" w:cs="TH SarabunIT๙"/>
        </w:rPr>
      </w:pPr>
    </w:p>
    <w:p w:rsidR="00691BF8" w:rsidRDefault="00691BF8" w:rsidP="00A6578F">
      <w:pPr>
        <w:jc w:val="thaiDistribute"/>
        <w:rPr>
          <w:rFonts w:ascii="TH SarabunIT๙" w:hAnsi="TH SarabunIT๙" w:cs="TH SarabunIT๙"/>
        </w:rPr>
      </w:pPr>
    </w:p>
    <w:p w:rsidR="00691BF8" w:rsidRDefault="00691BF8" w:rsidP="00A6578F">
      <w:pPr>
        <w:jc w:val="thaiDistribute"/>
        <w:rPr>
          <w:rFonts w:ascii="TH SarabunIT๙" w:hAnsi="TH SarabunIT๙" w:cs="TH SarabunIT๙"/>
        </w:rPr>
      </w:pPr>
    </w:p>
    <w:p w:rsidR="00691BF8" w:rsidRDefault="00691BF8" w:rsidP="00A6578F">
      <w:pPr>
        <w:jc w:val="thaiDistribute"/>
        <w:rPr>
          <w:rFonts w:ascii="TH SarabunIT๙" w:hAnsi="TH SarabunIT๙" w:cs="TH SarabunIT๙"/>
        </w:rPr>
      </w:pPr>
    </w:p>
    <w:p w:rsidR="00691BF8" w:rsidRDefault="00691BF8" w:rsidP="00A6578F">
      <w:pPr>
        <w:jc w:val="thaiDistribute"/>
        <w:rPr>
          <w:rFonts w:ascii="TH SarabunIT๙" w:hAnsi="TH SarabunIT๙" w:cs="TH SarabunIT๙"/>
        </w:rPr>
      </w:pPr>
    </w:p>
    <w:p w:rsidR="00DB66C2" w:rsidRDefault="00DB66C2" w:rsidP="00A6578F">
      <w:pPr>
        <w:jc w:val="thaiDistribute"/>
        <w:rPr>
          <w:rFonts w:ascii="TH SarabunIT๙" w:hAnsi="TH SarabunIT๙" w:cs="TH SarabunIT๙"/>
        </w:rPr>
      </w:pPr>
    </w:p>
    <w:p w:rsidR="00DB66C2" w:rsidRDefault="00DB66C2" w:rsidP="00A6578F">
      <w:pPr>
        <w:jc w:val="thaiDistribute"/>
        <w:rPr>
          <w:rFonts w:ascii="TH SarabunIT๙" w:hAnsi="TH SarabunIT๙" w:cs="TH SarabunIT๙"/>
        </w:rPr>
      </w:pPr>
    </w:p>
    <w:p w:rsidR="00F56D0B" w:rsidRDefault="00F56D0B" w:rsidP="00A6578F">
      <w:pPr>
        <w:jc w:val="thaiDistribute"/>
        <w:rPr>
          <w:rFonts w:ascii="TH SarabunIT๙" w:hAnsi="TH SarabunIT๙" w:cs="TH SarabunIT๙"/>
        </w:rPr>
      </w:pPr>
    </w:p>
    <w:p w:rsidR="00DB66C2" w:rsidRDefault="00DE3234" w:rsidP="00A6578F">
      <w:pPr>
        <w:jc w:val="thaiDistribute"/>
        <w:rPr>
          <w:rFonts w:ascii="TH SarabunIT๙" w:hAnsi="TH SarabunIT๙" w:cs="TH SarabunIT๙"/>
        </w:rPr>
      </w:pPr>
      <w:r w:rsidRPr="00DE323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5.05pt;margin-top:13.5pt;width:86.65pt;height:75.95pt;z-index:1;mso-wrap-distance-left:51.05pt;mso-wrap-distance-right:51.05pt;mso-position-horizontal-relative:page" stroked="f">
            <v:fill opacity="0" color2="black"/>
            <v:textbox inset="0,0,0,0">
              <w:txbxContent>
                <w:p w:rsidR="00DB66C2" w:rsidRDefault="00DB66C2">
                  <w:pPr>
                    <w:rPr>
                      <w:rFonts w:ascii="TH SarabunIT๙" w:hAnsi="TH SarabunIT๙" w:cs="TH SarabunIT๙"/>
                    </w:rPr>
                  </w:pPr>
                  <w:r>
                    <w:object w:dxaOrig="2146" w:dyaOrig="2040">
                      <v:shape id="_x0000_i1026" type="#_x0000_t75" style="width:81pt;height:76pt" o:ole="" filled="t">
                        <v:fill opacity="0" color2="black"/>
                        <v:imagedata r:id="rId7" o:title=""/>
                      </v:shape>
                      <o:OLEObject Type="Embed" ProgID="Word.Picture.8" ShapeID="_x0000_i1026" DrawAspect="Content" ObjectID="_1486446351" r:id="rId8"/>
                    </w:object>
                  </w:r>
                </w:p>
                <w:p w:rsidR="00DB66C2" w:rsidRDefault="00DB66C2">
                  <w:pPr>
                    <w:rPr>
                      <w:rFonts w:ascii="TH SarabunIT๙" w:hAnsi="TH SarabunIT๙" w:cs="TH SarabunIT๙"/>
                    </w:rPr>
                  </w:pPr>
                </w:p>
              </w:txbxContent>
            </v:textbox>
            <w10:wrap type="square" side="largest" anchorx="page"/>
          </v:shape>
        </w:pict>
      </w:r>
    </w:p>
    <w:p w:rsidR="00DB66C2" w:rsidRDefault="00DB66C2" w:rsidP="00A6578F">
      <w:pPr>
        <w:jc w:val="thaiDistribute"/>
        <w:rPr>
          <w:rFonts w:ascii="TH SarabunIT๙" w:hAnsi="TH SarabunIT๙" w:cs="TH SarabunIT๙"/>
        </w:rPr>
      </w:pPr>
    </w:p>
    <w:p w:rsidR="00DB66C2" w:rsidRDefault="00DB66C2" w:rsidP="00A6578F">
      <w:pPr>
        <w:jc w:val="thaiDistribute"/>
        <w:rPr>
          <w:rFonts w:ascii="TH SarabunIT๙" w:hAnsi="TH SarabunIT๙" w:cs="TH SarabunIT๙"/>
        </w:rPr>
      </w:pPr>
    </w:p>
    <w:p w:rsidR="00DB66C2" w:rsidRDefault="00DB66C2" w:rsidP="00A6578F">
      <w:pPr>
        <w:jc w:val="thaiDistribute"/>
        <w:rPr>
          <w:rFonts w:ascii="TH SarabunIT๙" w:hAnsi="TH SarabunIT๙" w:cs="TH SarabunIT๙"/>
        </w:rPr>
      </w:pPr>
    </w:p>
    <w:p w:rsidR="00DB66C2" w:rsidRDefault="00DB66C2" w:rsidP="00A6578F">
      <w:pPr>
        <w:jc w:val="thaiDistribute"/>
        <w:rPr>
          <w:rFonts w:ascii="TH SarabunIT๙" w:hAnsi="TH SarabunIT๙" w:cs="TH SarabunIT๙"/>
        </w:rPr>
      </w:pPr>
    </w:p>
    <w:p w:rsidR="00DB66C2" w:rsidRDefault="00DB66C2" w:rsidP="00A6578F">
      <w:pPr>
        <w:jc w:val="thaiDistribute"/>
        <w:rPr>
          <w:rFonts w:ascii="TH SarabunIT๙" w:hAnsi="TH SarabunIT๙" w:cs="TH SarabunIT๙"/>
        </w:rPr>
      </w:pPr>
    </w:p>
    <w:p w:rsidR="00DB66C2" w:rsidRDefault="00DB66C2" w:rsidP="00F319E7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 xml:space="preserve">เอกสารประกวดราคาซื้อด้วยวิธีการทางอิเล็กทรอนิกส์ เลขที่ </w:t>
      </w:r>
      <w:proofErr w:type="spellStart"/>
      <w:r>
        <w:rPr>
          <w:rFonts w:ascii="TH SarabunIT๙" w:hAnsi="TH SarabunIT๙" w:cs="TH SarabunIT๙"/>
          <w:b/>
          <w:bCs/>
          <w:cs/>
        </w:rPr>
        <w:t>กปภ</w:t>
      </w:r>
      <w:proofErr w:type="spellEnd"/>
      <w:r>
        <w:rPr>
          <w:rFonts w:ascii="TH SarabunIT๙" w:hAnsi="TH SarabunIT๙" w:cs="TH SarabunIT๙"/>
          <w:b/>
          <w:bCs/>
        </w:rPr>
        <w:t>.</w:t>
      </w:r>
      <w:r>
        <w:rPr>
          <w:rFonts w:ascii="TH SarabunIT๙" w:hAnsi="TH SarabunIT๙" w:cs="TH SarabunIT๙"/>
          <w:b/>
          <w:bCs/>
          <w:cs/>
        </w:rPr>
        <w:t>ข</w:t>
      </w:r>
      <w:r w:rsidR="00EB13CD">
        <w:rPr>
          <w:rFonts w:ascii="TH SarabunIT๙" w:hAnsi="TH SarabunIT๙" w:cs="TH SarabunIT๙"/>
          <w:b/>
          <w:bCs/>
        </w:rPr>
        <w:t>.4- ………/2558</w:t>
      </w:r>
    </w:p>
    <w:p w:rsidR="008E226D" w:rsidRDefault="00EB13CD" w:rsidP="00F319E7">
      <w:pPr>
        <w:jc w:val="center"/>
        <w:rPr>
          <w:rFonts w:ascii="TH SarabunIT๙" w:hAnsi="TH SarabunIT๙" w:cs="TH SarabunIT๙"/>
          <w:b/>
          <w:bCs/>
          <w:spacing w:val="-12"/>
        </w:rPr>
      </w:pPr>
      <w:r w:rsidRPr="00334512">
        <w:rPr>
          <w:rFonts w:ascii="TH SarabunIT๙" w:hAnsi="TH SarabunIT๙" w:cs="TH SarabunIT๙" w:hint="cs"/>
          <w:b/>
          <w:bCs/>
          <w:spacing w:val="-12"/>
          <w:cs/>
        </w:rPr>
        <w:t>โครงการซื้อน้ำประปาจากเอกชน เพื่อเพิ่มปริมาณน้ำจำหน่ายให้ผู้ใช้น้ำของการประปาส่วนภูมิภาคสาขาภูเก็ต</w:t>
      </w:r>
    </w:p>
    <w:p w:rsidR="00DB66C2" w:rsidRDefault="00EB13CD" w:rsidP="00F319E7">
      <w:pPr>
        <w:jc w:val="center"/>
        <w:rPr>
          <w:rFonts w:ascii="TH SarabunIT๙" w:hAnsi="TH SarabunIT๙" w:cs="TH SarabunIT๙"/>
          <w:b/>
          <w:bCs/>
          <w:cs/>
        </w:rPr>
      </w:pPr>
      <w:r w:rsidRPr="00334512">
        <w:rPr>
          <w:rFonts w:ascii="TH SarabunIT๙" w:hAnsi="TH SarabunIT๙" w:cs="TH SarabunIT๙" w:hint="cs"/>
          <w:b/>
          <w:bCs/>
          <w:spacing w:val="-12"/>
          <w:cs/>
        </w:rPr>
        <w:t>จังหวัดภูเก็ต</w:t>
      </w:r>
    </w:p>
    <w:p w:rsidR="00DB66C2" w:rsidRDefault="00DB66C2" w:rsidP="00A6578F">
      <w:pPr>
        <w:ind w:left="1418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 xml:space="preserve">ตามประกาศการประปาส่วนภูมิภาคเขต </w:t>
      </w:r>
      <w:r>
        <w:rPr>
          <w:rFonts w:ascii="TH SarabunIT๙" w:hAnsi="TH SarabunIT๙" w:cs="TH SarabunIT๙"/>
        </w:rPr>
        <w:t xml:space="preserve">4 </w:t>
      </w:r>
      <w:proofErr w:type="gramStart"/>
      <w:r>
        <w:rPr>
          <w:rFonts w:ascii="TH SarabunIT๙" w:hAnsi="TH SarabunIT๙" w:cs="TH SarabunIT๙"/>
          <w:cs/>
        </w:rPr>
        <w:t xml:space="preserve">ลงวันที่  </w:t>
      </w:r>
      <w:r>
        <w:rPr>
          <w:rFonts w:ascii="TH SarabunIT๙" w:hAnsi="TH SarabunIT๙" w:cs="TH SarabunIT๙"/>
          <w:b/>
          <w:bCs/>
        </w:rPr>
        <w:t>.....................................</w:t>
      </w:r>
      <w:proofErr w:type="gramEnd"/>
    </w:p>
    <w:p w:rsidR="00DB66C2" w:rsidRDefault="00DB66C2" w:rsidP="00F319E7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-------------------------------</w:t>
      </w:r>
    </w:p>
    <w:p w:rsidR="00DB66C2" w:rsidRDefault="00DB66C2" w:rsidP="00A6578F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ด้วยการประปาส่วนภูมิภาคเขต </w:t>
      </w:r>
      <w:r>
        <w:rPr>
          <w:rFonts w:ascii="TH SarabunIT๙" w:hAnsi="TH SarabunIT๙" w:cs="TH SarabunIT๙"/>
        </w:rPr>
        <w:t xml:space="preserve">4 </w:t>
      </w:r>
      <w:r>
        <w:rPr>
          <w:rFonts w:ascii="TH SarabunIT๙" w:hAnsi="TH SarabunIT๙" w:cs="TH SarabunIT๙"/>
          <w:cs/>
        </w:rPr>
        <w:t>มีความประสงค์จะประกวดราคา</w:t>
      </w:r>
      <w:r w:rsidR="00EB13CD">
        <w:rPr>
          <w:rFonts w:ascii="TH SarabunIT๙" w:hAnsi="TH SarabunIT๙" w:cs="TH SarabunIT๙" w:hint="cs"/>
          <w:b/>
          <w:bCs/>
          <w:spacing w:val="-12"/>
          <w:cs/>
        </w:rPr>
        <w:t xml:space="preserve"> </w:t>
      </w:r>
      <w:r w:rsidR="00EB13CD" w:rsidRPr="00334512">
        <w:rPr>
          <w:rFonts w:ascii="TH SarabunIT๙" w:hAnsi="TH SarabunIT๙" w:cs="TH SarabunIT๙" w:hint="cs"/>
          <w:b/>
          <w:bCs/>
          <w:spacing w:val="-12"/>
          <w:cs/>
        </w:rPr>
        <w:t xml:space="preserve">โครงการซื้อน้ำประปาจากเอกชน </w:t>
      </w:r>
      <w:proofErr w:type="gramStart"/>
      <w:r w:rsidR="00EB13CD" w:rsidRPr="00334512">
        <w:rPr>
          <w:rFonts w:ascii="TH SarabunIT๙" w:hAnsi="TH SarabunIT๙" w:cs="TH SarabunIT๙" w:hint="cs"/>
          <w:b/>
          <w:bCs/>
          <w:spacing w:val="-12"/>
          <w:cs/>
        </w:rPr>
        <w:t xml:space="preserve">เพื่อเพิ่มปริมาณน้ำจำหน่ายให้ผู้ใช้น้ำของการประปาส่วนภูมิภาคสาขาภูเก็ต </w:t>
      </w:r>
      <w:r w:rsidR="00EB13CD">
        <w:rPr>
          <w:rFonts w:ascii="TH SarabunIT๙" w:hAnsi="TH SarabunIT๙" w:cs="TH SarabunIT๙" w:hint="cs"/>
          <w:b/>
          <w:bCs/>
          <w:spacing w:val="-12"/>
          <w:cs/>
        </w:rPr>
        <w:t xml:space="preserve"> </w:t>
      </w:r>
      <w:r w:rsidR="00EB13CD" w:rsidRPr="00334512">
        <w:rPr>
          <w:rFonts w:ascii="TH SarabunIT๙" w:hAnsi="TH SarabunIT๙" w:cs="TH SarabunIT๙" w:hint="cs"/>
          <w:b/>
          <w:bCs/>
          <w:spacing w:val="-12"/>
          <w:cs/>
        </w:rPr>
        <w:t>จังหวัดภูเก็ต</w:t>
      </w:r>
      <w:r>
        <w:rPr>
          <w:rFonts w:ascii="TH SarabunIT๙" w:hAnsi="TH SarabunIT๙" w:cs="TH SarabunIT๙"/>
          <w:b/>
          <w:bCs/>
          <w:cs/>
        </w:rPr>
        <w:t>ด้วยวิธีการทางอิเล็กทรอนิกส์</w:t>
      </w:r>
      <w:proofErr w:type="gramEnd"/>
      <w:r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>(e-</w:t>
      </w:r>
      <w:proofErr w:type="spellStart"/>
      <w:r>
        <w:rPr>
          <w:rFonts w:ascii="TH SarabunIT๙" w:hAnsi="TH SarabunIT๙" w:cs="TH SarabunIT๙"/>
          <w:b/>
          <w:bCs/>
        </w:rPr>
        <w:t>Auciton</w:t>
      </w:r>
      <w:proofErr w:type="spellEnd"/>
      <w:r>
        <w:rPr>
          <w:rFonts w:ascii="TH SarabunIT๙" w:hAnsi="TH SarabunIT๙" w:cs="TH SarabunIT๙"/>
          <w:b/>
          <w:bCs/>
        </w:rPr>
        <w:t xml:space="preserve">) </w:t>
      </w:r>
      <w:r w:rsidR="00EB13CD" w:rsidRPr="00983909">
        <w:rPr>
          <w:rFonts w:ascii="TH SarabunIT๙" w:eastAsia="Angsana New" w:hAnsi="TH SarabunIT๙" w:cs="TH SarabunIT๙" w:hint="cs"/>
          <w:cs/>
        </w:rPr>
        <w:t>ณ การประปาส่วนภูมิ</w:t>
      </w:r>
      <w:r w:rsidR="00EB13CD" w:rsidRPr="00983909">
        <w:rPr>
          <w:rFonts w:ascii="TH SarabunIT๙" w:eastAsia="Angsana New" w:hAnsi="TH SarabunIT๙" w:cs="TH SarabunIT๙" w:hint="cs"/>
          <w:spacing w:val="-8"/>
          <w:cs/>
        </w:rPr>
        <w:t>ภาคเขต 4 โดยมี</w:t>
      </w:r>
      <w:r w:rsidR="00EB13CD">
        <w:rPr>
          <w:rFonts w:ascii="TH SarabunIT๙" w:eastAsia="Angsana New" w:hAnsi="TH SarabunIT๙" w:cs="TH SarabunIT๙" w:hint="cs"/>
          <w:spacing w:val="-8"/>
          <w:cs/>
        </w:rPr>
        <w:t>ข้อแนะนำและข้อกำหนดดังต่อไปนี้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:rsidR="00DB66C2" w:rsidRDefault="00DB66C2" w:rsidP="00A6578F">
      <w:pPr>
        <w:spacing w:before="120" w:after="120"/>
        <w:jc w:val="thaiDistribute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b/>
          <w:bCs/>
        </w:rPr>
        <w:t xml:space="preserve">1. </w:t>
      </w:r>
      <w:r>
        <w:rPr>
          <w:rFonts w:ascii="TH SarabunIT๙" w:hAnsi="TH SarabunIT๙" w:cs="TH SarabunIT๙"/>
          <w:b/>
          <w:bCs/>
          <w:cs/>
        </w:rPr>
        <w:t>เอกสารแนบท้ายเอกสารประกวดราคาซื้อด้วยวิธีการทางอิเล็กทรอนิกส์</w:t>
      </w:r>
    </w:p>
    <w:p w:rsidR="00DB66C2" w:rsidRDefault="00DB66C2" w:rsidP="00A6578F">
      <w:pPr>
        <w:numPr>
          <w:ilvl w:val="1"/>
          <w:numId w:val="4"/>
        </w:numPr>
        <w:tabs>
          <w:tab w:val="left" w:pos="162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รายการละเอียดคุณลักษณะเฉพาะ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:rsidR="00DB66C2" w:rsidRDefault="00DB66C2" w:rsidP="00A6578F">
      <w:pPr>
        <w:tabs>
          <w:tab w:val="left" w:pos="1620"/>
        </w:tabs>
        <w:ind w:left="127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  1.2 </w:t>
      </w:r>
      <w:r>
        <w:rPr>
          <w:rFonts w:ascii="TH SarabunIT๙" w:hAnsi="TH SarabunIT๙" w:cs="TH SarabunIT๙"/>
          <w:cs/>
        </w:rPr>
        <w:t>แบบใบยื่นข้อเสนอการประกวดราคาซื้อด้วยวิธีการทางอิเล็กทรอนิกส์</w:t>
      </w:r>
    </w:p>
    <w:p w:rsidR="00DB66C2" w:rsidRDefault="00DB66C2" w:rsidP="00A6578F">
      <w:pPr>
        <w:tabs>
          <w:tab w:val="left" w:pos="1620"/>
        </w:tabs>
        <w:ind w:left="1591" w:firstLine="13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1.3 </w:t>
      </w:r>
      <w:r>
        <w:rPr>
          <w:rFonts w:ascii="TH SarabunIT๙" w:hAnsi="TH SarabunIT๙" w:cs="TH SarabunIT๙"/>
          <w:cs/>
        </w:rPr>
        <w:t>หนังสือแสดงเงื่อนไขการจัดซื้อและการจัดจ้างด้วยวิธีการทางอิเล็กทรอนิกส์</w:t>
      </w:r>
    </w:p>
    <w:p w:rsidR="00DB66C2" w:rsidRDefault="00DB66C2" w:rsidP="00A6578F">
      <w:pPr>
        <w:tabs>
          <w:tab w:val="left" w:pos="162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1.4 </w:t>
      </w:r>
      <w:r>
        <w:rPr>
          <w:rFonts w:ascii="TH SarabunIT๙" w:hAnsi="TH SarabunIT๙" w:cs="TH SarabunIT๙"/>
          <w:cs/>
        </w:rPr>
        <w:t>แบบสัญญาซื้อขาย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:rsidR="00DB66C2" w:rsidRDefault="00DB66C2" w:rsidP="00A6578F">
      <w:pPr>
        <w:tabs>
          <w:tab w:val="left" w:pos="1620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  <w:t xml:space="preserve">1.5 </w:t>
      </w:r>
      <w:r>
        <w:rPr>
          <w:rFonts w:ascii="TH SarabunIT๙" w:hAnsi="TH SarabunIT๙" w:cs="TH SarabunIT๙"/>
          <w:cs/>
        </w:rPr>
        <w:t>แบบหนังสือค้ำประกัน</w:t>
      </w:r>
    </w:p>
    <w:p w:rsidR="00DB66C2" w:rsidRDefault="00DB66C2" w:rsidP="00A6578F">
      <w:pPr>
        <w:numPr>
          <w:ilvl w:val="0"/>
          <w:numId w:val="3"/>
        </w:numPr>
        <w:tabs>
          <w:tab w:val="left" w:pos="1620"/>
          <w:tab w:val="left" w:pos="1980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หลักประกันซอง </w:t>
      </w:r>
      <w:r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/>
          <w:cs/>
        </w:rPr>
        <w:t xml:space="preserve">ใช้ในกรณีการดำเนินการที่มีวงเงินเกินกว่า </w:t>
      </w:r>
      <w:r>
        <w:rPr>
          <w:rFonts w:ascii="TH SarabunIT๙" w:hAnsi="TH SarabunIT๙" w:cs="TH SarabunIT๙"/>
        </w:rPr>
        <w:t>2,000,000.-</w:t>
      </w:r>
      <w:r>
        <w:rPr>
          <w:rFonts w:ascii="TH SarabunIT๙" w:hAnsi="TH SarabunIT๙" w:cs="TH SarabunIT๙"/>
          <w:cs/>
        </w:rPr>
        <w:t xml:space="preserve">บาท </w:t>
      </w:r>
    </w:p>
    <w:p w:rsidR="00DB66C2" w:rsidRDefault="00DB66C2" w:rsidP="00A6578F">
      <w:pPr>
        <w:tabs>
          <w:tab w:val="left" w:pos="1620"/>
          <w:tab w:val="left" w:pos="1980"/>
        </w:tabs>
        <w:ind w:left="19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</w:t>
      </w:r>
      <w:r>
        <w:rPr>
          <w:rFonts w:ascii="TH SarabunIT๙" w:hAnsi="TH SarabunIT๙" w:cs="TH SarabunIT๙"/>
          <w:cs/>
        </w:rPr>
        <w:t>ขึ้นไป</w:t>
      </w:r>
      <w:r>
        <w:rPr>
          <w:rFonts w:ascii="TH SarabunIT๙" w:hAnsi="TH SarabunIT๙" w:cs="TH SarabunIT๙"/>
        </w:rPr>
        <w:t>)</w:t>
      </w:r>
    </w:p>
    <w:p w:rsidR="00DB66C2" w:rsidRPr="00033895" w:rsidRDefault="00DB66C2" w:rsidP="00A6578F">
      <w:pPr>
        <w:numPr>
          <w:ilvl w:val="0"/>
          <w:numId w:val="3"/>
        </w:numPr>
        <w:tabs>
          <w:tab w:val="left" w:pos="1620"/>
          <w:tab w:val="left" w:pos="198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หลักประกันสัญญา</w:t>
      </w:r>
    </w:p>
    <w:p w:rsidR="008E226D" w:rsidRDefault="008E226D" w:rsidP="00A6578F">
      <w:pPr>
        <w:tabs>
          <w:tab w:val="left" w:pos="1620"/>
          <w:tab w:val="left" w:pos="1980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  <w:t xml:space="preserve">1.6 </w:t>
      </w:r>
      <w:r>
        <w:rPr>
          <w:rFonts w:ascii="TH SarabunIT๙" w:hAnsi="TH SarabunIT๙" w:cs="TH SarabunIT๙"/>
          <w:cs/>
        </w:rPr>
        <w:t>บทนิยาม</w:t>
      </w:r>
    </w:p>
    <w:p w:rsidR="008E226D" w:rsidRDefault="008E226D" w:rsidP="00A6578F">
      <w:pPr>
        <w:tabs>
          <w:tab w:val="left" w:pos="1620"/>
          <w:tab w:val="left" w:pos="1980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(1) </w:t>
      </w:r>
      <w:r>
        <w:rPr>
          <w:rFonts w:ascii="TH SarabunIT๙" w:hAnsi="TH SarabunIT๙" w:cs="TH SarabunIT๙"/>
          <w:cs/>
        </w:rPr>
        <w:t>ผู้ประสงค์จะเสนอราคาหรือผู้มีสิทธิเสนอราคาที่มีผลประโยชน์ร่วมกัน</w:t>
      </w:r>
    </w:p>
    <w:p w:rsidR="008E226D" w:rsidRDefault="008E226D" w:rsidP="00A6578F">
      <w:pPr>
        <w:numPr>
          <w:ilvl w:val="0"/>
          <w:numId w:val="5"/>
        </w:numPr>
        <w:tabs>
          <w:tab w:val="left" w:pos="1620"/>
          <w:tab w:val="left" w:pos="198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การขัดขวางการแข่งขันราคาอย่างเป็นธรรม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:rsidR="008E226D" w:rsidRDefault="008E226D" w:rsidP="00A6578F">
      <w:pPr>
        <w:tabs>
          <w:tab w:val="left" w:pos="1620"/>
          <w:tab w:val="left" w:pos="1980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  <w:t xml:space="preserve">1.7 </w:t>
      </w:r>
      <w:r>
        <w:rPr>
          <w:rFonts w:ascii="TH SarabunIT๙" w:hAnsi="TH SarabunIT๙" w:cs="TH SarabunIT๙"/>
          <w:cs/>
        </w:rPr>
        <w:t>แบบบัญชีเอกสาร</w:t>
      </w:r>
    </w:p>
    <w:p w:rsidR="008E226D" w:rsidRDefault="008E226D" w:rsidP="00A6578F">
      <w:pPr>
        <w:tabs>
          <w:tab w:val="left" w:pos="1620"/>
          <w:tab w:val="left" w:pos="198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(1) </w:t>
      </w:r>
      <w:r>
        <w:rPr>
          <w:rFonts w:ascii="TH SarabunIT๙" w:hAnsi="TH SarabunIT๙" w:cs="TH SarabunIT๙"/>
          <w:cs/>
        </w:rPr>
        <w:t xml:space="preserve">บัญชีเอกสารส่วนที่ </w:t>
      </w:r>
      <w:r>
        <w:rPr>
          <w:rFonts w:ascii="TH SarabunIT๙" w:hAnsi="TH SarabunIT๙" w:cs="TH SarabunIT๙"/>
        </w:rPr>
        <w:t>1</w:t>
      </w:r>
    </w:p>
    <w:p w:rsidR="00DB66C2" w:rsidRDefault="008E226D" w:rsidP="00A6578F">
      <w:pPr>
        <w:tabs>
          <w:tab w:val="left" w:pos="1620"/>
          <w:tab w:val="left" w:pos="198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 w:hint="cs"/>
          <w:cs/>
        </w:rPr>
        <w:t>๒</w:t>
      </w:r>
      <w:r>
        <w:rPr>
          <w:rFonts w:ascii="TH SarabunIT๙" w:hAnsi="TH SarabunIT๙" w:cs="TH SarabunIT๙"/>
        </w:rPr>
        <w:t xml:space="preserve">) </w:t>
      </w:r>
      <w:r>
        <w:rPr>
          <w:rFonts w:ascii="TH SarabunIT๙" w:hAnsi="TH SarabunIT๙" w:cs="TH SarabunIT๙"/>
          <w:cs/>
        </w:rPr>
        <w:t xml:space="preserve">บัญชีเอกสารส่วนที่ </w:t>
      </w:r>
      <w:r>
        <w:rPr>
          <w:rFonts w:ascii="TH SarabunIT๙" w:hAnsi="TH SarabunIT๙" w:cs="TH SarabunIT๙" w:hint="cs"/>
          <w:cs/>
        </w:rPr>
        <w:t>๒</w:t>
      </w:r>
      <w:r w:rsidR="00DB66C2">
        <w:rPr>
          <w:rFonts w:ascii="TH SarabunIT๙" w:hAnsi="TH SarabunIT๙" w:cs="TH SarabunIT๙"/>
        </w:rPr>
        <w:tab/>
      </w:r>
    </w:p>
    <w:p w:rsidR="00DB66C2" w:rsidRDefault="00DB66C2" w:rsidP="00A6578F">
      <w:pPr>
        <w:tabs>
          <w:tab w:val="left" w:pos="6855"/>
        </w:tabs>
        <w:jc w:val="thaiDistribute"/>
        <w:rPr>
          <w:rFonts w:ascii="TH SarabunIT๙" w:hAnsi="TH SarabunIT๙" w:cs="TH SarabunIT๙"/>
        </w:rPr>
      </w:pPr>
    </w:p>
    <w:p w:rsidR="00033895" w:rsidRDefault="00033895" w:rsidP="00A6578F">
      <w:pPr>
        <w:tabs>
          <w:tab w:val="left" w:pos="6855"/>
        </w:tabs>
        <w:jc w:val="thaiDistribute"/>
        <w:rPr>
          <w:rFonts w:ascii="TH SarabunIT๙" w:hAnsi="TH SarabunIT๙" w:cs="TH SarabunIT๙"/>
        </w:rPr>
      </w:pPr>
    </w:p>
    <w:p w:rsidR="00DB66C2" w:rsidRDefault="00DB66C2" w:rsidP="00A6578F">
      <w:pPr>
        <w:tabs>
          <w:tab w:val="left" w:pos="6855"/>
        </w:tabs>
        <w:jc w:val="thaiDistribute"/>
        <w:rPr>
          <w:rFonts w:ascii="TH SarabunIT๙" w:hAnsi="TH SarabunIT๙" w:cs="TH SarabunIT๙"/>
        </w:rPr>
      </w:pPr>
    </w:p>
    <w:p w:rsidR="00DB66C2" w:rsidRDefault="00DB66C2" w:rsidP="00A6578F">
      <w:pPr>
        <w:tabs>
          <w:tab w:val="left" w:pos="1620"/>
          <w:tab w:val="left" w:pos="1980"/>
        </w:tabs>
        <w:jc w:val="thaiDistribute"/>
        <w:rPr>
          <w:rFonts w:ascii="TH SarabunIT๙" w:hAnsi="TH SarabunIT๙" w:cs="TH SarabunIT๙"/>
        </w:rPr>
      </w:pPr>
    </w:p>
    <w:p w:rsidR="00DB66C2" w:rsidRDefault="00DB66C2" w:rsidP="00A6578F">
      <w:pPr>
        <w:tabs>
          <w:tab w:val="left" w:pos="1620"/>
          <w:tab w:val="left" w:pos="198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</w:t>
      </w:r>
      <w:r>
        <w:rPr>
          <w:rFonts w:ascii="TH SarabunIT๙" w:hAnsi="TH SarabunIT๙" w:cs="TH SarabunIT๙"/>
        </w:rPr>
        <w:tab/>
        <w:t xml:space="preserve">       </w:t>
      </w:r>
    </w:p>
    <w:p w:rsidR="00DB66C2" w:rsidRDefault="00DB66C2" w:rsidP="00A6578F">
      <w:pPr>
        <w:tabs>
          <w:tab w:val="left" w:pos="1620"/>
          <w:tab w:val="left" w:pos="1980"/>
        </w:tabs>
        <w:jc w:val="thaiDistribute"/>
        <w:rPr>
          <w:rFonts w:ascii="TH SarabunIT๙" w:hAnsi="TH SarabunIT๙" w:cs="TH SarabunIT๙"/>
        </w:rPr>
      </w:pPr>
    </w:p>
    <w:p w:rsidR="00E9548D" w:rsidRDefault="00E9548D" w:rsidP="00A6578F">
      <w:pPr>
        <w:tabs>
          <w:tab w:val="left" w:pos="1620"/>
          <w:tab w:val="left" w:pos="1980"/>
        </w:tabs>
        <w:jc w:val="thaiDistribute"/>
        <w:rPr>
          <w:rFonts w:ascii="TH SarabunIT๙" w:hAnsi="TH SarabunIT๙" w:cs="TH SarabunIT๙"/>
        </w:rPr>
      </w:pPr>
    </w:p>
    <w:p w:rsidR="00DB66C2" w:rsidRDefault="00DB66C2" w:rsidP="00A6578F">
      <w:pPr>
        <w:tabs>
          <w:tab w:val="left" w:pos="1620"/>
          <w:tab w:val="left" w:pos="1980"/>
        </w:tabs>
        <w:jc w:val="thaiDistribute"/>
        <w:rPr>
          <w:rFonts w:ascii="TH SarabunIT๙" w:hAnsi="TH SarabunIT๙" w:cs="TH SarabunIT๙"/>
        </w:rPr>
      </w:pPr>
    </w:p>
    <w:p w:rsidR="008E226D" w:rsidRDefault="00BE0A2B" w:rsidP="00F319E7">
      <w:pPr>
        <w:tabs>
          <w:tab w:val="left" w:pos="1620"/>
          <w:tab w:val="left" w:pos="1980"/>
        </w:tabs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๒</w:t>
      </w:r>
      <w:r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 w:hint="cs"/>
          <w:cs/>
        </w:rPr>
        <w:t>๒. คุณสมบัติ</w:t>
      </w:r>
      <w:r>
        <w:rPr>
          <w:rFonts w:ascii="TH SarabunIT๙" w:hAnsi="TH SarabunIT๙" w:cs="TH SarabunIT๙"/>
        </w:rPr>
        <w:t xml:space="preserve"> ..............</w:t>
      </w:r>
    </w:p>
    <w:p w:rsidR="008E226D" w:rsidRDefault="008E226D" w:rsidP="00A6578F">
      <w:pPr>
        <w:tabs>
          <w:tab w:val="left" w:pos="1620"/>
          <w:tab w:val="left" w:pos="1980"/>
        </w:tabs>
        <w:jc w:val="thaiDistribute"/>
        <w:rPr>
          <w:rFonts w:ascii="TH SarabunIT๙" w:hAnsi="TH SarabunIT๙" w:cs="TH SarabunIT๙"/>
        </w:rPr>
      </w:pPr>
    </w:p>
    <w:p w:rsidR="00691BF8" w:rsidRDefault="00691BF8" w:rsidP="00A6578F">
      <w:pPr>
        <w:tabs>
          <w:tab w:val="left" w:pos="1620"/>
          <w:tab w:val="left" w:pos="1980"/>
        </w:tabs>
        <w:jc w:val="thaiDistribute"/>
        <w:rPr>
          <w:rFonts w:ascii="TH SarabunIT๙" w:hAnsi="TH SarabunIT๙" w:cs="TH SarabunIT๙"/>
        </w:rPr>
      </w:pPr>
    </w:p>
    <w:p w:rsidR="00691BF8" w:rsidRDefault="00691BF8" w:rsidP="00A6578F">
      <w:pPr>
        <w:tabs>
          <w:tab w:val="left" w:pos="1620"/>
          <w:tab w:val="left" w:pos="1980"/>
        </w:tabs>
        <w:jc w:val="thaiDistribute"/>
        <w:rPr>
          <w:rFonts w:ascii="TH SarabunIT๙" w:hAnsi="TH SarabunIT๙" w:cs="TH SarabunIT๙"/>
        </w:rPr>
      </w:pPr>
    </w:p>
    <w:p w:rsidR="00DB66C2" w:rsidRDefault="00DB66C2" w:rsidP="00A6578F">
      <w:pPr>
        <w:tabs>
          <w:tab w:val="left" w:pos="1620"/>
          <w:tab w:val="left" w:pos="1980"/>
        </w:tabs>
        <w:jc w:val="thaiDistribute"/>
        <w:rPr>
          <w:rFonts w:ascii="TH SarabunIT๙" w:hAnsi="TH SarabunIT๙" w:cs="TH SarabunIT๙"/>
        </w:rPr>
      </w:pPr>
    </w:p>
    <w:p w:rsidR="008E226D" w:rsidRDefault="00DB66C2" w:rsidP="00F319E7">
      <w:pPr>
        <w:tabs>
          <w:tab w:val="left" w:pos="1620"/>
          <w:tab w:val="left" w:pos="1980"/>
        </w:tabs>
        <w:ind w:left="36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- </w:t>
      </w:r>
      <w:r w:rsidR="00033895">
        <w:rPr>
          <w:rFonts w:ascii="TH SarabunIT๙" w:hAnsi="TH SarabunIT๙" w:cs="TH SarabunIT๙" w:hint="cs"/>
          <w:cs/>
        </w:rPr>
        <w:t>๒</w:t>
      </w:r>
      <w:r>
        <w:rPr>
          <w:rFonts w:ascii="TH SarabunIT๙" w:hAnsi="TH SarabunIT๙" w:cs="TH SarabunIT๙"/>
        </w:rPr>
        <w:t xml:space="preserve"> </w:t>
      </w:r>
      <w:r w:rsidR="008E226D">
        <w:rPr>
          <w:rFonts w:ascii="TH SarabunIT๙" w:hAnsi="TH SarabunIT๙" w:cs="TH SarabunIT๙"/>
        </w:rPr>
        <w:t>–</w:t>
      </w:r>
    </w:p>
    <w:p w:rsidR="00DB66C2" w:rsidRDefault="00DB66C2" w:rsidP="00A6578F">
      <w:pPr>
        <w:tabs>
          <w:tab w:val="left" w:pos="1620"/>
          <w:tab w:val="left" w:pos="1980"/>
        </w:tabs>
        <w:ind w:left="3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:rsidR="00DB66C2" w:rsidRDefault="00DB66C2" w:rsidP="00A6578F">
      <w:pPr>
        <w:tabs>
          <w:tab w:val="left" w:pos="1440"/>
          <w:tab w:val="left" w:pos="1620"/>
          <w:tab w:val="left" w:pos="1980"/>
        </w:tabs>
        <w:spacing w:before="120" w:after="120"/>
        <w:jc w:val="thaiDistribute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ab/>
        <w:t xml:space="preserve">2. </w:t>
      </w:r>
      <w:r>
        <w:rPr>
          <w:rFonts w:ascii="TH SarabunIT๙" w:hAnsi="TH SarabunIT๙" w:cs="TH SarabunIT๙"/>
          <w:b/>
          <w:bCs/>
          <w:cs/>
        </w:rPr>
        <w:t>คุณสมบัติของผู้ประสงค์จะเสนอราคา</w:t>
      </w:r>
    </w:p>
    <w:p w:rsidR="00A94E4D" w:rsidRDefault="00DB66C2" w:rsidP="00A6578F">
      <w:pPr>
        <w:pStyle w:val="ae"/>
        <w:spacing w:before="120" w:beforeAutospacing="0"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</w:rPr>
        <w:tab/>
      </w:r>
      <w:r w:rsidR="00A94E4D" w:rsidRPr="00A94E4D">
        <w:rPr>
          <w:rFonts w:ascii="TH SarabunIT๙" w:hAnsi="TH SarabunIT๙" w:cs="TH SarabunIT๙"/>
          <w:sz w:val="32"/>
          <w:szCs w:val="32"/>
        </w:rPr>
        <w:t>2</w:t>
      </w:r>
      <w:r w:rsidR="00A94E4D">
        <w:rPr>
          <w:rFonts w:ascii="TH SarabunIT๙" w:hAnsi="TH SarabunIT๙" w:cs="TH SarabunIT๙"/>
        </w:rPr>
        <w:t>.</w:t>
      </w:r>
      <w:r w:rsidR="00A94E4D">
        <w:rPr>
          <w:rFonts w:ascii="TH SarabunIT๙" w:hAnsi="TH SarabunIT๙" w:cs="TH SarabunIT๙" w:hint="cs"/>
          <w:sz w:val="32"/>
          <w:szCs w:val="32"/>
          <w:cs/>
        </w:rPr>
        <w:t>1 ผู้ประสงค์จะเสนอราคาต้องเป็นนิติบุคคลประเภทบริษัท จำกัด หรือบริษัทมหาชน จำกัด หรือห้างหุ้นส่วนจำกัด หรือห้างหุ้นส่วนสามัญนิติบุคคลที่จดทะเบียนในประเทศไทย และจดทะเบียนภาษีมูลค่าเพิ่ม ซึ่งอาจเป็นรายเดียวหรือหลายรายรวมกันในลักษณะกิจการร่วมค้า (</w:t>
      </w:r>
      <w:r w:rsidR="00A94E4D">
        <w:rPr>
          <w:rFonts w:ascii="TH SarabunIT๙" w:hAnsi="TH SarabunIT๙" w:cs="TH SarabunIT๙"/>
          <w:sz w:val="32"/>
          <w:szCs w:val="32"/>
        </w:rPr>
        <w:t xml:space="preserve">Joint Venture) </w:t>
      </w:r>
      <w:r w:rsidR="00A94E4D">
        <w:rPr>
          <w:rFonts w:ascii="TH SarabunIT๙" w:hAnsi="TH SarabunIT๙" w:cs="TH SarabunIT๙" w:hint="cs"/>
          <w:sz w:val="32"/>
          <w:szCs w:val="32"/>
          <w:cs/>
        </w:rPr>
        <w:t xml:space="preserve">ในกรณีที่ผู้เสนอราคาเป็นกิจการร่วมค้า </w:t>
      </w:r>
      <w:r w:rsidR="00A94E4D">
        <w:rPr>
          <w:rFonts w:ascii="TH SarabunIT๙" w:hAnsi="TH SarabunIT๙" w:cs="TH SarabunIT๙"/>
          <w:sz w:val="32"/>
          <w:szCs w:val="32"/>
        </w:rPr>
        <w:t xml:space="preserve">(Joint Venture) </w:t>
      </w:r>
      <w:r w:rsidR="00A94E4D">
        <w:rPr>
          <w:rFonts w:ascii="TH SarabunIT๙" w:hAnsi="TH SarabunIT๙" w:cs="TH SarabunIT๙" w:hint="cs"/>
          <w:sz w:val="32"/>
          <w:szCs w:val="32"/>
          <w:cs/>
        </w:rPr>
        <w:t xml:space="preserve">จะต้องเป็นนิติบุคคลหรือผู้เข้าร่วมไม่เกิน 3 ราย และ/หรือถ้าไม่สามารถจดทะเบียนเป็นนิติบุคคลร่วมค้า </w:t>
      </w:r>
      <w:r w:rsidR="00A94E4D">
        <w:rPr>
          <w:rFonts w:ascii="TH SarabunIT๙" w:hAnsi="TH SarabunIT๙" w:cs="TH SarabunIT๙"/>
          <w:sz w:val="32"/>
          <w:szCs w:val="32"/>
        </w:rPr>
        <w:t>(Joint Venture)</w:t>
      </w:r>
      <w:r w:rsidR="00A94E4D">
        <w:rPr>
          <w:rFonts w:ascii="TH SarabunIT๙" w:hAnsi="TH SarabunIT๙" w:cs="TH SarabunIT๙" w:hint="cs"/>
          <w:sz w:val="32"/>
          <w:szCs w:val="32"/>
          <w:cs/>
        </w:rPr>
        <w:t xml:space="preserve"> ได้ในวันยื่นซองประมูล จะต้องมีหนังสือรับรอง หรือบันทึกความเข้าใจการร่วมค้า จากผู้ที่มีอำนาจทุกนิติบุคคล และเมื่อได้รับการคัดเลือกเป็นผู้ชนะการประมูลด้วยระบบอิเล็กทรอนิกส์ จะต้องจดทะเบียนร่วมค้าให้เรียบร้อยก่อนลงนามในสัญญา</w:t>
      </w:r>
    </w:p>
    <w:p w:rsidR="00A94E4D" w:rsidRDefault="00A94E4D" w:rsidP="00A6578F">
      <w:pPr>
        <w:pStyle w:val="ae"/>
        <w:spacing w:before="0" w:beforeAutospacing="0"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2.2 ผู้ประสงค์จะ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เป็นนิติบุคคลหรือบุคคลอื่นเป็นผู้ทิ้งงานตามระเบียบของทางราชการ</w:t>
      </w:r>
    </w:p>
    <w:p w:rsidR="00A94E4D" w:rsidRDefault="00A94E4D" w:rsidP="00A6578F">
      <w:pPr>
        <w:pStyle w:val="ae"/>
        <w:spacing w:before="0" w:beforeAutospacing="0"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2.3 มีทุนจดทะเบียนหรือทุนจดทะเบียนรวมของนิติบุคคลหรือกิจการร่วมค้า ที่ชำระค่าหุ้นแล้วก่อนวันยื่นข้อเสนอไม่ต่ำกว่า 5 ล้านบาท</w:t>
      </w:r>
    </w:p>
    <w:p w:rsidR="00A94E4D" w:rsidRDefault="00A94E4D" w:rsidP="00A6578F">
      <w:pPr>
        <w:pStyle w:val="ae"/>
        <w:spacing w:before="0" w:beforeAutospacing="0"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2.4 ผู้ประสงค์จะเสนอราคาต้องไม่เป็นผู้มีผลประโยชน์ร่วมกันกับผู้เสนอราคารายอื่นและ/หรือต้องไม่เป็นผู้มีผลประโยชน์ร่วมกันระหว่างผู้เสนอราคากับผู้ให้บริการตลาดกลางอิเล็กทรอนิกส์ ณ วันประกาศประกวดราคาจ้างด้วยวิธีการอิเล็กทรอนิกส์ หรือไม่เป็นผู้กระทำการอันเป็นการขัดขวางการแข่งขันราคาอย่างเป็นธรรม</w:t>
      </w:r>
    </w:p>
    <w:p w:rsidR="00A94E4D" w:rsidRDefault="00A94E4D" w:rsidP="00A6578F">
      <w:pPr>
        <w:pStyle w:val="ae"/>
        <w:spacing w:before="0" w:beforeAutospacing="0"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2.5 ผู้ประสงค์จะเสนอราคาต้องไม่เป็นผู้ได้รับเอกสิทธิ์หรือความคุ้มกัน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เว้นแต่รัฐบาลของผู้เสนอราคาได้มีคำสั่งให้สละสิทธิ์และความคุ้มกันเช่นว่านั้น</w:t>
      </w:r>
    </w:p>
    <w:p w:rsidR="00A94E4D" w:rsidRDefault="00A94E4D" w:rsidP="00A6578F">
      <w:pPr>
        <w:pStyle w:val="ae"/>
        <w:spacing w:before="0" w:beforeAutospacing="0"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2.6 ผู้ประสงค์จะเสนอราคาต้องผ่านการพิจารณาตรวจสอบคุณสมบัติเบื้องต้นและคุณสมบัติทางเทคนิคโดยมีความถูกต้องเป็นไปตามรายละเอียดเงื่อนไข จึงจะมีสิทธิ์ได้รับการคัดเลือกให้เข้าเสนอราคา</w:t>
      </w:r>
    </w:p>
    <w:p w:rsidR="00A94E4D" w:rsidRDefault="00A94E4D" w:rsidP="00A6578F">
      <w:pPr>
        <w:pStyle w:val="Standard"/>
        <w:tabs>
          <w:tab w:val="left" w:pos="1420"/>
        </w:tabs>
        <w:overflowPunct/>
        <w:autoSpaceDE/>
        <w:autoSpaceDN/>
        <w:ind w:firstLine="1418"/>
        <w:jc w:val="thaiDistribute"/>
        <w:textAlignment w:val="auto"/>
        <w:rPr>
          <w:rFonts w:ascii="TH SarabunIT๙" w:hAnsi="TH SarabunIT๙" w:cs="TH SarabunIT๙"/>
          <w:kern w:val="0"/>
          <w:cs/>
        </w:rPr>
      </w:pPr>
      <w:r>
        <w:rPr>
          <w:rFonts w:ascii="TH SarabunIT๙" w:hAnsi="TH SarabunIT๙" w:cs="TH SarabunIT๙" w:hint="cs"/>
          <w:kern w:val="0"/>
          <w:cs/>
        </w:rPr>
        <w:t>2.7 บุคคลหรือนิติบุคคลที่จะเข้าเป็นคู่สัญญา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</w:t>
      </w:r>
    </w:p>
    <w:p w:rsidR="00A94E4D" w:rsidRDefault="00A94E4D" w:rsidP="00A6578F">
      <w:pPr>
        <w:pStyle w:val="Standard"/>
        <w:tabs>
          <w:tab w:val="left" w:pos="1420"/>
        </w:tabs>
        <w:overflowPunct/>
        <w:autoSpaceDE/>
        <w:autoSpaceDN/>
        <w:ind w:firstLine="1418"/>
        <w:jc w:val="thaiDistribute"/>
        <w:textAlignment w:val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2.8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(</w:t>
      </w:r>
      <w:r>
        <w:rPr>
          <w:rFonts w:ascii="TH SarabunIT๙" w:hAnsi="TH SarabunIT๙" w:cs="TH SarabunIT๙"/>
          <w:cs/>
        </w:rPr>
        <w:t>e-</w:t>
      </w:r>
      <w:proofErr w:type="spellStart"/>
      <w:r>
        <w:rPr>
          <w:rFonts w:ascii="TH SarabunIT๙" w:hAnsi="TH SarabunIT๙" w:cs="TH SarabunIT๙"/>
          <w:cs/>
        </w:rPr>
        <w:t>Govemment</w:t>
      </w:r>
      <w:proofErr w:type="spellEnd"/>
      <w:r>
        <w:rPr>
          <w:rFonts w:ascii="TH SarabunIT๙" w:hAnsi="TH SarabunIT๙" w:cs="TH SarabunIT๙"/>
          <w:cs/>
        </w:rPr>
        <w:t xml:space="preserve"> </w:t>
      </w:r>
      <w:proofErr w:type="spellStart"/>
      <w:r>
        <w:rPr>
          <w:rFonts w:ascii="TH SarabunIT๙" w:hAnsi="TH SarabunIT๙" w:cs="TH SarabunIT๙"/>
          <w:cs/>
        </w:rPr>
        <w:t>Procurement</w:t>
      </w:r>
      <w:proofErr w:type="spellEnd"/>
      <w:r>
        <w:rPr>
          <w:rFonts w:ascii="TH SarabunIT๙" w:hAnsi="TH SarabunIT๙" w:cs="TH SarabunIT๙"/>
          <w:cs/>
        </w:rPr>
        <w:t xml:space="preserve"> : e </w:t>
      </w:r>
      <w:proofErr w:type="spellStart"/>
      <w:r>
        <w:rPr>
          <w:rFonts w:ascii="TH SarabunIT๙" w:hAnsi="TH SarabunIT๙" w:cs="TH SarabunIT๙"/>
          <w:cs/>
        </w:rPr>
        <w:t>GP</w:t>
      </w:r>
      <w:proofErr w:type="spellEnd"/>
      <w:r>
        <w:rPr>
          <w:rFonts w:ascii="TH SarabunIT๙" w:hAnsi="TH SarabunIT๙" w:cs="TH SarabunIT๙"/>
          <w:cs/>
        </w:rPr>
        <w:t xml:space="preserve">) </w:t>
      </w:r>
      <w:r>
        <w:rPr>
          <w:rFonts w:ascii="TH SarabunIT๙" w:hAnsi="TH SarabunIT๙" w:cs="TH SarabunIT๙" w:hint="cs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DB66C2" w:rsidRDefault="00A94E4D" w:rsidP="00A6578F">
      <w:pPr>
        <w:tabs>
          <w:tab w:val="left" w:pos="1440"/>
          <w:tab w:val="left" w:pos="1710"/>
          <w:tab w:val="left" w:pos="1980"/>
        </w:tabs>
        <w:ind w:firstLine="1418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2.9 </w:t>
      </w:r>
      <w:r>
        <w:rPr>
          <w:rFonts w:ascii="TH SarabunIT๙" w:hAnsi="TH SarabunIT๙" w:cs="TH SarabunIT๙"/>
          <w:cs/>
        </w:rPr>
        <w:t>คู่สัญญาต้องรับ</w:t>
      </w:r>
      <w:r>
        <w:rPr>
          <w:rFonts w:ascii="TH SarabunIT๙" w:hAnsi="TH SarabunIT๙" w:cs="TH SarabunIT๙" w:hint="cs"/>
          <w:cs/>
        </w:rPr>
        <w:t>และ</w:t>
      </w:r>
      <w:r>
        <w:rPr>
          <w:rFonts w:ascii="TH SarabunIT๙" w:hAnsi="TH SarabunIT๙" w:cs="TH SarabunIT๙"/>
          <w:cs/>
        </w:rPr>
        <w:t>จ่ายเงินผ่านบัญชี</w:t>
      </w:r>
      <w:r>
        <w:rPr>
          <w:rFonts w:ascii="TH SarabunIT๙" w:hAnsi="TH SarabunIT๙" w:cs="TH SarabunIT๙" w:hint="cs"/>
          <w:cs/>
        </w:rPr>
        <w:t>ธนาคาร</w:t>
      </w:r>
      <w:r>
        <w:rPr>
          <w:rFonts w:ascii="TH SarabunIT๙" w:hAnsi="TH SarabunIT๙" w:cs="TH SarabunIT๙"/>
          <w:cs/>
        </w:rPr>
        <w:t xml:space="preserve"> เว้นแต่การ</w:t>
      </w:r>
      <w:r>
        <w:rPr>
          <w:rFonts w:ascii="TH SarabunIT๙" w:hAnsi="TH SarabunIT๙" w:cs="TH SarabunIT๙" w:hint="cs"/>
          <w:cs/>
        </w:rPr>
        <w:t>จ่าย</w:t>
      </w:r>
      <w:r>
        <w:rPr>
          <w:rFonts w:ascii="TH SarabunIT๙" w:hAnsi="TH SarabunIT๙" w:cs="TH SarabunIT๙"/>
          <w:cs/>
        </w:rPr>
        <w:t>เงินแต่ละครั้งซึ่งมีมูลค่าไม่เกินสามหมื่นบาทคู่สัญญาอาจจ่ายเป็นเงินสดได้</w:t>
      </w:r>
    </w:p>
    <w:p w:rsidR="00DB66C2" w:rsidRDefault="00DB66C2" w:rsidP="00A6578F">
      <w:pPr>
        <w:tabs>
          <w:tab w:val="left" w:pos="1440"/>
          <w:tab w:val="left" w:pos="1710"/>
          <w:tab w:val="left" w:pos="1980"/>
        </w:tabs>
        <w:spacing w:before="120" w:after="120"/>
        <w:jc w:val="thaiDistribute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b/>
          <w:bCs/>
        </w:rPr>
        <w:t xml:space="preserve">3. </w:t>
      </w:r>
      <w:r>
        <w:rPr>
          <w:rFonts w:ascii="TH SarabunIT๙" w:hAnsi="TH SarabunIT๙" w:cs="TH SarabunIT๙"/>
          <w:b/>
          <w:bCs/>
          <w:cs/>
        </w:rPr>
        <w:t>หลักฐานการเสนอราคา</w:t>
      </w:r>
    </w:p>
    <w:p w:rsidR="00DB66C2" w:rsidRDefault="00DB66C2" w:rsidP="00A6578F">
      <w:pPr>
        <w:tabs>
          <w:tab w:val="left" w:pos="1440"/>
          <w:tab w:val="left" w:pos="1710"/>
          <w:tab w:val="left" w:pos="1980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ผู้ประสงค์จะเสนอราคาจะต้องเสนอเอกสารหลักฐาน แยกเป็น </w:t>
      </w:r>
      <w:r>
        <w:rPr>
          <w:rFonts w:ascii="TH SarabunIT๙" w:hAnsi="TH SarabunIT๙" w:cs="TH SarabunIT๙"/>
        </w:rPr>
        <w:t xml:space="preserve">2 </w:t>
      </w:r>
      <w:r>
        <w:rPr>
          <w:rFonts w:ascii="TH SarabunIT๙" w:hAnsi="TH SarabunIT๙" w:cs="TH SarabunIT๙"/>
          <w:cs/>
        </w:rPr>
        <w:t>ส่วน คือ</w:t>
      </w:r>
      <w:r>
        <w:rPr>
          <w:rFonts w:ascii="TH SarabunIT๙" w:hAnsi="TH SarabunIT๙" w:cs="TH SarabunIT๙"/>
        </w:rPr>
        <w:tab/>
        <w:t xml:space="preserve">            </w:t>
      </w:r>
      <w:r>
        <w:rPr>
          <w:rFonts w:ascii="TH SarabunIT๙" w:hAnsi="TH SarabunIT๙" w:cs="TH SarabunIT๙"/>
        </w:rPr>
        <w:tab/>
        <w:t xml:space="preserve">3.1 </w:t>
      </w:r>
      <w:r>
        <w:rPr>
          <w:rFonts w:ascii="TH SarabunIT๙" w:hAnsi="TH SarabunIT๙" w:cs="TH SarabunIT๙"/>
          <w:cs/>
        </w:rPr>
        <w:t xml:space="preserve">ส่วนที่ </w:t>
      </w:r>
      <w:r>
        <w:rPr>
          <w:rFonts w:ascii="TH SarabunIT๙" w:hAnsi="TH SarabunIT๙" w:cs="TH SarabunIT๙"/>
        </w:rPr>
        <w:t xml:space="preserve">1 </w:t>
      </w:r>
      <w:r>
        <w:rPr>
          <w:rFonts w:ascii="TH SarabunIT๙" w:hAnsi="TH SarabunIT๙" w:cs="TH SarabunIT๙"/>
          <w:cs/>
        </w:rPr>
        <w:t>อย่างน้อยต้องมีเอกสารดังต่อไปนี้</w:t>
      </w:r>
    </w:p>
    <w:p w:rsidR="00DB66C2" w:rsidRDefault="00DB66C2" w:rsidP="00A6578F">
      <w:pPr>
        <w:tabs>
          <w:tab w:val="left" w:pos="1440"/>
          <w:tab w:val="left" w:pos="1710"/>
          <w:tab w:val="left" w:pos="1980"/>
          <w:tab w:val="left" w:pos="2160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(1) </w:t>
      </w:r>
      <w:r>
        <w:rPr>
          <w:rFonts w:ascii="TH SarabunIT๙" w:hAnsi="TH SarabunIT๙" w:cs="TH SarabunIT๙"/>
          <w:cs/>
        </w:rPr>
        <w:t>ในกรณีผู้ประสงค์จะเสนอราคาเป็นนิติบุคคล</w:t>
      </w:r>
    </w:p>
    <w:p w:rsidR="00DB66C2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</w:t>
      </w:r>
      <w:r>
        <w:rPr>
          <w:rFonts w:ascii="TH SarabunIT๙" w:hAnsi="TH SarabunIT๙" w:cs="TH SarabunIT๙"/>
          <w:cs/>
        </w:rPr>
        <w:t>ก</w:t>
      </w:r>
      <w:r>
        <w:rPr>
          <w:rFonts w:ascii="TH SarabunIT๙" w:hAnsi="TH SarabunIT๙" w:cs="TH SarabunIT๙"/>
        </w:rPr>
        <w:t xml:space="preserve">) </w:t>
      </w:r>
      <w:r>
        <w:rPr>
          <w:rFonts w:ascii="TH SarabunIT๙" w:hAnsi="TH SarabunIT๙" w:cs="TH SarabunIT๙"/>
          <w:cs/>
        </w:rPr>
        <w:t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พร้อมรับรองสำเนาถูกต้อง</w:t>
      </w:r>
    </w:p>
    <w:p w:rsidR="00DB66C2" w:rsidRDefault="00DB66C2" w:rsidP="00F319E7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033895">
        <w:rPr>
          <w:rFonts w:ascii="TH SarabunIT๙" w:hAnsi="TH SarabunIT๙" w:cs="TH SarabunIT๙" w:hint="cs"/>
          <w:cs/>
        </w:rPr>
        <w:t>๓</w:t>
      </w:r>
      <w:r>
        <w:rPr>
          <w:rFonts w:ascii="TH SarabunIT๙" w:hAnsi="TH SarabunIT๙" w:cs="TH SarabunIT๙"/>
        </w:rPr>
        <w:t xml:space="preserve">/ </w:t>
      </w:r>
      <w:r w:rsidR="008E226D">
        <w:rPr>
          <w:rFonts w:ascii="TH SarabunIT๙" w:hAnsi="TH SarabunIT๙" w:cs="TH SarabunIT๙" w:hint="cs"/>
          <w:cs/>
        </w:rPr>
        <w:t>(ข)บริษัทจำกัด</w:t>
      </w:r>
      <w:r>
        <w:rPr>
          <w:rFonts w:ascii="TH SarabunIT๙" w:hAnsi="TH SarabunIT๙" w:cs="TH SarabunIT๙"/>
        </w:rPr>
        <w:t>..........</w:t>
      </w:r>
    </w:p>
    <w:p w:rsidR="00E9548D" w:rsidRDefault="00E9548D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</w:rPr>
      </w:pPr>
    </w:p>
    <w:p w:rsidR="008E226D" w:rsidRDefault="008E226D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</w:rPr>
      </w:pPr>
    </w:p>
    <w:p w:rsidR="00691BF8" w:rsidRDefault="00691BF8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</w:rPr>
      </w:pPr>
    </w:p>
    <w:p w:rsidR="00691BF8" w:rsidRDefault="00691BF8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</w:rPr>
      </w:pPr>
    </w:p>
    <w:p w:rsidR="00DB66C2" w:rsidRDefault="00DB66C2" w:rsidP="00F319E7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- </w:t>
      </w:r>
      <w:r w:rsidR="00033895">
        <w:rPr>
          <w:rFonts w:ascii="TH SarabunIT๙" w:hAnsi="TH SarabunIT๙" w:cs="TH SarabunIT๙" w:hint="cs"/>
          <w:cs/>
        </w:rPr>
        <w:t>๓</w:t>
      </w:r>
      <w:r>
        <w:rPr>
          <w:rFonts w:ascii="TH SarabunIT๙" w:hAnsi="TH SarabunIT๙" w:cs="TH SarabunIT๙"/>
        </w:rPr>
        <w:t xml:space="preserve"> </w:t>
      </w:r>
      <w:r w:rsidR="008E226D">
        <w:rPr>
          <w:rFonts w:ascii="TH SarabunIT๙" w:hAnsi="TH SarabunIT๙" w:cs="TH SarabunIT๙"/>
        </w:rPr>
        <w:t>–</w:t>
      </w:r>
    </w:p>
    <w:p w:rsidR="008E226D" w:rsidRDefault="008E226D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</w:rPr>
      </w:pPr>
    </w:p>
    <w:p w:rsidR="00DB66C2" w:rsidRDefault="008E226D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</w:t>
      </w:r>
      <w:r>
        <w:rPr>
          <w:rFonts w:ascii="TH SarabunIT๙" w:hAnsi="TH SarabunIT๙" w:cs="TH SarabunIT๙"/>
          <w:cs/>
        </w:rPr>
        <w:t>ข</w:t>
      </w:r>
      <w:r>
        <w:rPr>
          <w:rFonts w:ascii="TH SarabunIT๙" w:hAnsi="TH SarabunIT๙" w:cs="TH SarabunIT๙"/>
        </w:rPr>
        <w:t xml:space="preserve">) </w:t>
      </w:r>
      <w:r>
        <w:rPr>
          <w:rFonts w:ascii="TH SarabunIT๙" w:hAnsi="TH SarabunIT๙" w:cs="TH SarabunIT๙"/>
          <w:cs/>
        </w:rPr>
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และบัญชีผู้ถือหุ้นรายใหญ่ พร้อม</w:t>
      </w:r>
      <w:r w:rsidR="00DB66C2">
        <w:rPr>
          <w:rFonts w:ascii="TH SarabunIT๙" w:hAnsi="TH SarabunIT๙" w:cs="TH SarabunIT๙"/>
          <w:cs/>
        </w:rPr>
        <w:t>รับรองสำเนาถูกต้อง</w:t>
      </w:r>
    </w:p>
    <w:p w:rsidR="00DB66C2" w:rsidRDefault="00BE0A2B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</w:t>
      </w:r>
      <w:r w:rsidR="00DB66C2">
        <w:rPr>
          <w:rFonts w:ascii="TH SarabunIT๙" w:hAnsi="TH SarabunIT๙" w:cs="TH SarabunIT๙"/>
        </w:rPr>
        <w:t xml:space="preserve">(2) </w:t>
      </w:r>
      <w:r w:rsidR="00DB66C2">
        <w:rPr>
          <w:rFonts w:ascii="TH SarabunIT๙" w:hAnsi="TH SarabunIT๙" w:cs="TH SarabunIT๙"/>
          <w:cs/>
        </w:rPr>
        <w:t xml:space="preserve">ในกรณีผู้ประสงค์จะเสนอราคาเป็นบุคคลธรรมดาหรือคณะบุคคลที่มิใช่นิติบุคคล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</w:t>
      </w:r>
      <w:r w:rsidR="00DB66C2">
        <w:rPr>
          <w:rFonts w:ascii="TH SarabunIT๙" w:hAnsi="TH SarabunIT๙" w:cs="TH SarabunIT๙"/>
        </w:rPr>
        <w:t>(</w:t>
      </w:r>
      <w:r w:rsidR="00DB66C2">
        <w:rPr>
          <w:rFonts w:ascii="TH SarabunIT๙" w:hAnsi="TH SarabunIT๙" w:cs="TH SarabunIT๙"/>
          <w:cs/>
        </w:rPr>
        <w:t>ถ้ามี</w:t>
      </w:r>
      <w:r w:rsidR="00DB66C2">
        <w:rPr>
          <w:rFonts w:ascii="TH SarabunIT๙" w:hAnsi="TH SarabunIT๙" w:cs="TH SarabunIT๙"/>
        </w:rPr>
        <w:t xml:space="preserve">) </w:t>
      </w:r>
      <w:r w:rsidR="00DB66C2">
        <w:rPr>
          <w:rFonts w:ascii="TH SarabunIT๙" w:hAnsi="TH SarabunIT๙" w:cs="TH SarabunIT๙"/>
          <w:cs/>
        </w:rPr>
        <w:t>สำเนาบัตรประจำตัวประชาชนของผู้เป็นหุ้นส่วน พร้อมทั้งรับรองสำเนาถูกต้อง</w:t>
      </w:r>
      <w:r w:rsidR="00DB66C2">
        <w:rPr>
          <w:rFonts w:ascii="TH SarabunIT๙" w:hAnsi="TH SarabunIT๙" w:cs="TH SarabunIT๙"/>
        </w:rPr>
        <w:tab/>
      </w:r>
      <w:r w:rsidR="00DB66C2">
        <w:rPr>
          <w:rFonts w:ascii="TH SarabunIT๙" w:hAnsi="TH SarabunIT๙" w:cs="TH SarabunIT๙"/>
        </w:rPr>
        <w:tab/>
      </w:r>
      <w:r w:rsidR="00DB66C2">
        <w:rPr>
          <w:rFonts w:ascii="TH SarabunIT๙" w:hAnsi="TH SarabunIT๙" w:cs="TH SarabunIT๙"/>
        </w:rPr>
        <w:tab/>
      </w:r>
      <w:r w:rsidR="00DB66C2">
        <w:rPr>
          <w:rFonts w:ascii="TH SarabunIT๙" w:hAnsi="TH SarabunIT๙" w:cs="TH SarabunIT๙"/>
        </w:rPr>
        <w:tab/>
      </w:r>
      <w:r w:rsidR="00DB66C2">
        <w:rPr>
          <w:rFonts w:ascii="TH SarabunIT๙" w:hAnsi="TH SarabunIT๙" w:cs="TH SarabunIT๙"/>
        </w:rPr>
        <w:tab/>
      </w:r>
      <w:r w:rsidR="00DB66C2">
        <w:rPr>
          <w:rFonts w:ascii="TH SarabunIT๙" w:hAnsi="TH SarabunIT๙" w:cs="TH SarabunIT๙"/>
        </w:rPr>
        <w:tab/>
      </w:r>
    </w:p>
    <w:p w:rsidR="00DB66C2" w:rsidRDefault="00BE0A2B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</w:t>
      </w:r>
      <w:r w:rsidR="00DB66C2">
        <w:rPr>
          <w:rFonts w:ascii="TH SarabunIT๙" w:hAnsi="TH SarabunIT๙" w:cs="TH SarabunIT๙"/>
        </w:rPr>
        <w:t xml:space="preserve">(3) </w:t>
      </w:r>
      <w:r w:rsidR="00DB66C2">
        <w:rPr>
          <w:rFonts w:ascii="TH SarabunIT๙" w:hAnsi="TH SarabunIT๙" w:cs="TH SarabunIT๙"/>
          <w:cs/>
        </w:rPr>
        <w:t xml:space="preserve">ในกรณีผู้ประสงค์จะเสนอราคาเป็นผู้ประสงค์จะเสนอราคาร่วมกันในฐานะเป็นผู้ร่วมค้า ให้ยื่นสำเนาสัญญาของการเข้าร่วมค้า สำเนาบัตรประจำตัวประชาชนของผู้ร่วมค้า และในกรณีที่ผู้เข้าร่วมค้า ฝ่ายใดเป็นบุคคลธรรมดาที่มิใช่สัญชาติไทย ก็ให้ยื่นสำเนาหนังสือเดินทาง หรือผู้ร่วมค้าฝ่ายใดเป็นนิติบุคคล ให้ยื่นเอกสารตามที่ระบุไว้ใน </w:t>
      </w:r>
      <w:r w:rsidR="00DB66C2">
        <w:rPr>
          <w:rFonts w:ascii="TH SarabunIT๙" w:hAnsi="TH SarabunIT๙" w:cs="TH SarabunIT๙"/>
        </w:rPr>
        <w:t>(1)</w:t>
      </w:r>
    </w:p>
    <w:p w:rsidR="00DB66C2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(4) </w:t>
      </w:r>
      <w:r>
        <w:rPr>
          <w:rFonts w:ascii="TH SarabunIT๙" w:hAnsi="TH SarabunIT๙" w:cs="TH SarabunIT๙"/>
          <w:cs/>
        </w:rPr>
        <w:t>สำเนาใบทะเบียนพาณิชย์ สำเนาใบทะเบียนภาษีมูลค่าเพิ่ม</w:t>
      </w:r>
    </w:p>
    <w:p w:rsidR="00DB66C2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(5) </w:t>
      </w:r>
      <w:r>
        <w:rPr>
          <w:rFonts w:ascii="TH SarabunIT๙" w:hAnsi="TH SarabunIT๙" w:cs="TH SarabunIT๙"/>
          <w:cs/>
        </w:rPr>
        <w:t xml:space="preserve">บัญชีเอกสารส่วนที่ </w:t>
      </w:r>
      <w:r>
        <w:rPr>
          <w:rFonts w:ascii="TH SarabunIT๙" w:hAnsi="TH SarabunIT๙" w:cs="TH SarabunIT๙"/>
        </w:rPr>
        <w:t xml:space="preserve">1 </w:t>
      </w:r>
      <w:r>
        <w:rPr>
          <w:rFonts w:ascii="TH SarabunIT๙" w:hAnsi="TH SarabunIT๙" w:cs="TH SarabunIT๙"/>
          <w:cs/>
        </w:rPr>
        <w:t xml:space="preserve">ทั้งหมดที่ได้ยื่นตามแบบในข้อ </w:t>
      </w:r>
      <w:r>
        <w:rPr>
          <w:rFonts w:ascii="TH SarabunIT๙" w:hAnsi="TH SarabunIT๙" w:cs="TH SarabunIT๙"/>
        </w:rPr>
        <w:t>1.7 (1)</w:t>
      </w:r>
    </w:p>
    <w:p w:rsidR="00DB66C2" w:rsidRDefault="007E58EC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                 </w:t>
      </w:r>
      <w:r w:rsidR="00DB66C2">
        <w:rPr>
          <w:rFonts w:ascii="TH SarabunIT๙" w:hAnsi="TH SarabunIT๙" w:cs="TH SarabunIT๙"/>
        </w:rPr>
        <w:t xml:space="preserve">3.2 </w:t>
      </w:r>
      <w:r w:rsidR="00DB66C2">
        <w:rPr>
          <w:rFonts w:ascii="TH SarabunIT๙" w:hAnsi="TH SarabunIT๙" w:cs="TH SarabunIT๙"/>
          <w:cs/>
        </w:rPr>
        <w:t xml:space="preserve">ส่วนที่ </w:t>
      </w:r>
      <w:r w:rsidR="00DB66C2">
        <w:rPr>
          <w:rFonts w:ascii="TH SarabunIT๙" w:hAnsi="TH SarabunIT๙" w:cs="TH SarabunIT๙"/>
        </w:rPr>
        <w:t xml:space="preserve">2 </w:t>
      </w:r>
      <w:r w:rsidR="00DB66C2">
        <w:rPr>
          <w:rFonts w:ascii="TH SarabunIT๙" w:hAnsi="TH SarabunIT๙" w:cs="TH SarabunIT๙"/>
          <w:cs/>
        </w:rPr>
        <w:t>อย่างน้อยต้องมีเอกสารดังต่อไปนี้</w:t>
      </w:r>
    </w:p>
    <w:p w:rsidR="00DB66C2" w:rsidRDefault="00A44CC4" w:rsidP="00A6578F">
      <w:pPr>
        <w:numPr>
          <w:ilvl w:val="0"/>
          <w:numId w:val="2"/>
        </w:numPr>
        <w:tabs>
          <w:tab w:val="left" w:pos="1440"/>
          <w:tab w:val="left" w:pos="1710"/>
          <w:tab w:val="left" w:pos="1980"/>
          <w:tab w:val="left" w:pos="216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รายงานข้อเสนอด้านเทคนิคการผลิตน้ำประปา</w:t>
      </w:r>
      <w:r w:rsidR="000C5E4C">
        <w:rPr>
          <w:rFonts w:ascii="TH SarabunIT๙" w:hAnsi="TH SarabunIT๙" w:cs="TH SarabunIT๙" w:hint="cs"/>
          <w:cs/>
        </w:rPr>
        <w:t>พร้อมทั้งแผนการดำเนินงาน</w:t>
      </w:r>
      <w:r w:rsidR="00DB66C2">
        <w:rPr>
          <w:rFonts w:ascii="TH SarabunIT๙" w:hAnsi="TH SarabunIT๙" w:cs="TH SarabunIT๙"/>
          <w:cs/>
        </w:rPr>
        <w:t xml:space="preserve">และหรือแบบรูปรายการละเอียดคุณลักษณะเฉพาะ ตามข้อ </w:t>
      </w:r>
      <w:r w:rsidR="00DB66C2">
        <w:rPr>
          <w:rFonts w:ascii="TH SarabunIT๙" w:hAnsi="TH SarabunIT๙" w:cs="TH SarabunIT๙"/>
        </w:rPr>
        <w:t>4.4</w:t>
      </w:r>
    </w:p>
    <w:p w:rsidR="007E58EC" w:rsidRDefault="00DB66C2" w:rsidP="00A6578F">
      <w:pPr>
        <w:numPr>
          <w:ilvl w:val="0"/>
          <w:numId w:val="2"/>
        </w:numPr>
        <w:tabs>
          <w:tab w:val="left" w:pos="1440"/>
          <w:tab w:val="left" w:pos="1710"/>
          <w:tab w:val="left" w:pos="1980"/>
          <w:tab w:val="left" w:pos="216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หนังสือแสด</w:t>
      </w:r>
      <w:r w:rsidR="0032341D">
        <w:rPr>
          <w:rFonts w:ascii="TH SarabunIT๙" w:hAnsi="TH SarabunIT๙" w:cs="TH SarabunIT๙" w:hint="cs"/>
          <w:cs/>
        </w:rPr>
        <w:t>ง</w:t>
      </w:r>
      <w:r>
        <w:rPr>
          <w:rFonts w:ascii="TH SarabunIT๙" w:hAnsi="TH SarabunIT๙" w:cs="TH SarabunIT๙"/>
          <w:cs/>
        </w:rPr>
        <w:t>เงื่อนไขการซื้อและการจ้างด้วยวิธีการทางอิเล็กทรอนิกส์ โดยต้องลงนาม</w:t>
      </w:r>
    </w:p>
    <w:p w:rsidR="00DB66C2" w:rsidRPr="007E58EC" w:rsidRDefault="00DB66C2" w:rsidP="00A6578F">
      <w:pPr>
        <w:tabs>
          <w:tab w:val="left" w:pos="1440"/>
          <w:tab w:val="left" w:pos="1710"/>
          <w:tab w:val="left" w:pos="1980"/>
          <w:tab w:val="left" w:pos="2160"/>
        </w:tabs>
        <w:jc w:val="thaiDistribute"/>
        <w:rPr>
          <w:rFonts w:ascii="TH SarabunIT๙" w:hAnsi="TH SarabunIT๙" w:cs="TH SarabunIT๙"/>
        </w:rPr>
      </w:pPr>
      <w:r w:rsidRPr="007E58EC">
        <w:rPr>
          <w:rFonts w:ascii="TH SarabunIT๙" w:hAnsi="TH SarabunIT๙" w:cs="TH SarabunIT๙"/>
          <w:cs/>
        </w:rPr>
        <w:t xml:space="preserve">พร้อมประทับตรา </w:t>
      </w:r>
      <w:r w:rsidRPr="007E58EC">
        <w:rPr>
          <w:rFonts w:ascii="TH SarabunIT๙" w:hAnsi="TH SarabunIT๙" w:cs="TH SarabunIT๙"/>
        </w:rPr>
        <w:t>(</w:t>
      </w:r>
      <w:r w:rsidRPr="007E58EC">
        <w:rPr>
          <w:rFonts w:ascii="TH SarabunIT๙" w:hAnsi="TH SarabunIT๙" w:cs="TH SarabunIT๙"/>
          <w:cs/>
        </w:rPr>
        <w:t>ถ้ามี</w:t>
      </w:r>
      <w:r w:rsidRPr="007E58EC">
        <w:rPr>
          <w:rFonts w:ascii="TH SarabunIT๙" w:hAnsi="TH SarabunIT๙" w:cs="TH SarabunIT๙"/>
        </w:rPr>
        <w:t>)</w:t>
      </w:r>
    </w:p>
    <w:p w:rsidR="00DB66C2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(3) </w:t>
      </w:r>
      <w:r>
        <w:rPr>
          <w:rFonts w:ascii="TH SarabunIT๙" w:hAnsi="TH SarabunIT๙" w:cs="TH SarabunIT๙"/>
          <w:cs/>
        </w:rPr>
        <w:t>หนังสือมอบอำนาจซึ่งปิดอากรแสตมป์ตามกฎหมายในกรณีที่ผู้ประสงค์จะเสนอราคามอบอำนาจให้บุคคลอื่นทำการแทน</w:t>
      </w:r>
    </w:p>
    <w:p w:rsidR="00DB66C2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(4)  </w:t>
      </w:r>
      <w:r>
        <w:rPr>
          <w:rFonts w:ascii="TH SarabunIT๙" w:hAnsi="TH SarabunIT๙" w:cs="TH SarabunIT๙"/>
          <w:cs/>
        </w:rPr>
        <w:t xml:space="preserve">หลักประกันซอง ตามข้อ </w:t>
      </w:r>
      <w:r>
        <w:rPr>
          <w:rFonts w:ascii="TH SarabunIT๙" w:hAnsi="TH SarabunIT๙" w:cs="TH SarabunIT๙"/>
        </w:rPr>
        <w:t>5</w:t>
      </w:r>
    </w:p>
    <w:p w:rsidR="00DB66C2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(5)  </w:t>
      </w:r>
      <w:r>
        <w:rPr>
          <w:rFonts w:ascii="TH SarabunIT๙" w:hAnsi="TH SarabunIT๙" w:cs="TH SarabunIT๙"/>
          <w:cs/>
        </w:rPr>
        <w:t>แบบใบยื่นข้อเสนอการประกวดราคาซื้อด้วยวิธีการทางอิเล็กทรอนิกส์</w:t>
      </w:r>
    </w:p>
    <w:p w:rsidR="00DB66C2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(4) </w:t>
      </w:r>
      <w:r>
        <w:rPr>
          <w:rFonts w:ascii="TH SarabunIT๙" w:hAnsi="TH SarabunIT๙" w:cs="TH SarabunIT๙"/>
          <w:cs/>
        </w:rPr>
        <w:t xml:space="preserve">บัญชีเอกสารส่วนที่ </w:t>
      </w:r>
      <w:r>
        <w:rPr>
          <w:rFonts w:ascii="TH SarabunIT๙" w:hAnsi="TH SarabunIT๙" w:cs="TH SarabunIT๙"/>
        </w:rPr>
        <w:t xml:space="preserve">2 </w:t>
      </w:r>
      <w:r>
        <w:rPr>
          <w:rFonts w:ascii="TH SarabunIT๙" w:hAnsi="TH SarabunIT๙" w:cs="TH SarabunIT๙"/>
          <w:cs/>
        </w:rPr>
        <w:t xml:space="preserve">ทั้งหมดที่ได้ยื่นตามแบบในข้อ </w:t>
      </w:r>
      <w:r>
        <w:rPr>
          <w:rFonts w:ascii="TH SarabunIT๙" w:hAnsi="TH SarabunIT๙" w:cs="TH SarabunIT๙"/>
        </w:rPr>
        <w:t>1.7 (2)</w:t>
      </w:r>
    </w:p>
    <w:p w:rsidR="00DB66C2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spacing w:before="120" w:after="120"/>
        <w:jc w:val="thaiDistribute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b/>
          <w:bCs/>
        </w:rPr>
        <w:t xml:space="preserve">4. </w:t>
      </w:r>
      <w:r>
        <w:rPr>
          <w:rFonts w:ascii="TH SarabunIT๙" w:hAnsi="TH SarabunIT๙" w:cs="TH SarabunIT๙"/>
          <w:b/>
          <w:bCs/>
          <w:cs/>
        </w:rPr>
        <w:t>การเสนอราคา</w:t>
      </w:r>
    </w:p>
    <w:p w:rsidR="00DB66C2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4.1 </w:t>
      </w:r>
      <w:r>
        <w:rPr>
          <w:rFonts w:ascii="TH SarabunIT๙" w:hAnsi="TH SarabunIT๙" w:cs="TH SarabunIT๙"/>
          <w:cs/>
        </w:rPr>
        <w:t xml:space="preserve">ผู้ประสงค์จะเสนอราคาต้องยื่นข้อเสนอตามแบบที่กำหนดไว้ในเอกสารประกวดราคาซื้อด้วยวิธีการทางอิเล็กทรอนิกส์นี้ และหนังสือแสดงเงื่อนไขการจัดซื้อและการจ้างด้วยวิธีการทางอิเล็กทรอนิกส์นี่โดยไม่มีเงื่อนไขใด ๆ ทั้งสิ้น และจะต้องกรอกข้อความให้ถูกต้องครบถ้วน ลงลายมือชื่อของผู้ประสงค์จะเสนอราคาให้ชัดเจน </w:t>
      </w:r>
    </w:p>
    <w:p w:rsidR="00DB66C2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4.2 </w:t>
      </w:r>
      <w:r>
        <w:rPr>
          <w:rFonts w:ascii="TH SarabunIT๙" w:hAnsi="TH SarabunIT๙" w:cs="TH SarabunIT๙"/>
          <w:cs/>
        </w:rPr>
        <w:t>ผู้ประสงค์จะเสนอราคาต้องเสนอกำหนดยืนราคา</w:t>
      </w:r>
      <w:r w:rsidRPr="00BC5615">
        <w:rPr>
          <w:rFonts w:ascii="TH SarabunIT๙" w:hAnsi="TH SarabunIT๙" w:cs="TH SarabunIT๙"/>
          <w:b/>
          <w:bCs/>
          <w:cs/>
        </w:rPr>
        <w:t xml:space="preserve">ไม่น้อยกว่า </w:t>
      </w:r>
      <w:r w:rsidRPr="00BC5615">
        <w:rPr>
          <w:rFonts w:ascii="TH SarabunIT๙" w:hAnsi="TH SarabunIT๙" w:cs="TH SarabunIT๙"/>
          <w:b/>
          <w:bCs/>
        </w:rPr>
        <w:t xml:space="preserve">120 </w:t>
      </w:r>
      <w:r w:rsidRPr="00BC5615">
        <w:rPr>
          <w:rFonts w:ascii="TH SarabunIT๙" w:hAnsi="TH SarabunIT๙" w:cs="TH SarabunIT๙"/>
          <w:b/>
          <w:bCs/>
          <w:cs/>
        </w:rPr>
        <w:t>วัน</w:t>
      </w:r>
      <w:r>
        <w:rPr>
          <w:rFonts w:ascii="TH SarabunIT๙" w:hAnsi="TH SarabunIT๙" w:cs="TH SarabunIT๙"/>
          <w:cs/>
        </w:rPr>
        <w:t xml:space="preserve"> นับแต่วันยืนยันราคาสุดท้าย โดยภายในกำหนดยืนราคา ผู้ประสงค์จะเสนอราคาหรือผู้มีสิทธิเสนอราคาจะต้องรับผิดชอบที่ตนเสนอไว้ และจะถอนการเสนอราคามิได้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:rsidR="00DB66C2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ind w:firstLine="1957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</w:rPr>
        <w:t xml:space="preserve">4.3 </w:t>
      </w:r>
      <w:r>
        <w:rPr>
          <w:rFonts w:ascii="TH SarabunIT๙" w:hAnsi="TH SarabunIT๙" w:cs="TH SarabunIT๙"/>
          <w:cs/>
        </w:rPr>
        <w:t>ผู้ประสงค์จะเสนอราคาจะต้องกำหนดเวลาส่งมอบ</w:t>
      </w:r>
      <w:r w:rsidR="00A47C4B">
        <w:rPr>
          <w:rFonts w:ascii="TH SarabunIT๙" w:hAnsi="TH SarabunIT๙" w:cs="TH SarabunIT๙" w:hint="cs"/>
          <w:cs/>
        </w:rPr>
        <w:t>น้ำประปา</w:t>
      </w:r>
      <w:r>
        <w:rPr>
          <w:rFonts w:ascii="TH SarabunIT๙" w:hAnsi="TH SarabunIT๙" w:cs="TH SarabunIT๙"/>
          <w:cs/>
        </w:rPr>
        <w:t xml:space="preserve"> </w:t>
      </w:r>
      <w:proofErr w:type="gramStart"/>
      <w:r w:rsidRPr="00BC5615">
        <w:rPr>
          <w:rFonts w:ascii="TH SarabunIT๙" w:hAnsi="TH SarabunIT๙" w:cs="TH SarabunIT๙"/>
          <w:b/>
          <w:bCs/>
          <w:cs/>
        </w:rPr>
        <w:t xml:space="preserve">ไม่เกิน  </w:t>
      </w:r>
      <w:r w:rsidR="001C5D5A" w:rsidRPr="00BC5615">
        <w:rPr>
          <w:rFonts w:ascii="TH SarabunIT๙" w:hAnsi="TH SarabunIT๙" w:cs="TH SarabunIT๙"/>
          <w:b/>
          <w:bCs/>
        </w:rPr>
        <w:t>90</w:t>
      </w:r>
      <w:proofErr w:type="gramEnd"/>
      <w:r w:rsidRPr="00BC5615">
        <w:rPr>
          <w:rFonts w:ascii="TH SarabunIT๙" w:hAnsi="TH SarabunIT๙" w:cs="TH SarabunIT๙"/>
          <w:b/>
          <w:bCs/>
        </w:rPr>
        <w:t xml:space="preserve"> </w:t>
      </w:r>
      <w:r w:rsidRPr="00BC5615">
        <w:rPr>
          <w:rFonts w:ascii="TH SarabunIT๙" w:hAnsi="TH SarabunIT๙" w:cs="TH SarabunIT๙"/>
          <w:b/>
          <w:bCs/>
          <w:cs/>
        </w:rPr>
        <w:t>วัน</w:t>
      </w:r>
      <w:r>
        <w:rPr>
          <w:rFonts w:ascii="TH SarabunIT๙" w:hAnsi="TH SarabunIT๙" w:cs="TH SarabunIT๙"/>
          <w:cs/>
        </w:rPr>
        <w:t xml:space="preserve"> นับถัดจากวันลงนามในสัญญาซื้อขาย </w:t>
      </w:r>
      <w:r w:rsidRPr="00BC5615">
        <w:rPr>
          <w:rFonts w:ascii="TH SarabunIT๙" w:hAnsi="TH SarabunIT๙" w:cs="TH SarabunIT๙"/>
          <w:b/>
          <w:bCs/>
          <w:cs/>
        </w:rPr>
        <w:t>สถานที่ส่งมอบ ณ การประปาส่วนภูมิภาค</w:t>
      </w:r>
      <w:r w:rsidR="00A47C4B" w:rsidRPr="00BC5615">
        <w:rPr>
          <w:rFonts w:ascii="TH SarabunIT๙" w:hAnsi="TH SarabunIT๙" w:cs="TH SarabunIT๙" w:hint="cs"/>
          <w:b/>
          <w:bCs/>
          <w:cs/>
        </w:rPr>
        <w:t>สาขาภูเก็ต</w:t>
      </w:r>
      <w:r w:rsidR="001C5D5A" w:rsidRPr="00BC5615">
        <w:rPr>
          <w:rFonts w:ascii="TH SarabunIT๙" w:hAnsi="TH SarabunIT๙" w:cs="TH SarabunIT๙"/>
          <w:b/>
          <w:bCs/>
        </w:rPr>
        <w:t xml:space="preserve"> </w:t>
      </w:r>
      <w:r w:rsidR="001C5D5A" w:rsidRPr="00BC5615">
        <w:rPr>
          <w:rFonts w:ascii="TH SarabunIT๙" w:hAnsi="TH SarabunIT๙" w:cs="TH SarabunIT๙" w:hint="cs"/>
          <w:b/>
          <w:bCs/>
          <w:cs/>
        </w:rPr>
        <w:t>และต้องส่งมอบน้ำประปารวมเป็นระยะเวลา 5 ปี</w:t>
      </w:r>
      <w:r w:rsidR="001C5D5A">
        <w:rPr>
          <w:rFonts w:ascii="TH SarabunIT๙" w:hAnsi="TH SarabunIT๙" w:cs="TH SarabunIT๙" w:hint="cs"/>
          <w:b/>
          <w:bCs/>
          <w:color w:val="FF0000"/>
          <w:cs/>
        </w:rPr>
        <w:t xml:space="preserve"> </w:t>
      </w:r>
      <w:r w:rsidRPr="00C567AC">
        <w:rPr>
          <w:rFonts w:ascii="TH SarabunIT๙" w:hAnsi="TH SarabunIT๙" w:cs="TH SarabunIT๙"/>
          <w:b/>
          <w:bCs/>
          <w:color w:val="FF0000"/>
        </w:rPr>
        <w:tab/>
      </w:r>
    </w:p>
    <w:p w:rsidR="008E226D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:rsidR="00A6578F" w:rsidRDefault="00A6578F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</w:rPr>
      </w:pPr>
    </w:p>
    <w:p w:rsidR="00A6578F" w:rsidRDefault="00A6578F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</w:rPr>
      </w:pPr>
    </w:p>
    <w:p w:rsidR="008E226D" w:rsidRDefault="00033895" w:rsidP="00F319E7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๔</w:t>
      </w:r>
      <w:r w:rsidR="008E226D">
        <w:rPr>
          <w:rFonts w:ascii="TH SarabunIT๙" w:hAnsi="TH SarabunIT๙" w:cs="TH SarabunIT๙"/>
        </w:rPr>
        <w:t>/</w:t>
      </w:r>
      <w:r w:rsidR="00A6578F">
        <w:rPr>
          <w:rFonts w:ascii="TH SarabunIT๙" w:hAnsi="TH SarabunIT๙" w:cs="TH SarabunIT๙" w:hint="cs"/>
          <w:cs/>
        </w:rPr>
        <w:t>๔.๔ผู้ประสงค์</w:t>
      </w:r>
      <w:r w:rsidR="008E226D">
        <w:rPr>
          <w:rFonts w:ascii="TH SarabunIT๙" w:hAnsi="TH SarabunIT๙" w:cs="TH SarabunIT๙"/>
        </w:rPr>
        <w:t>....</w:t>
      </w:r>
    </w:p>
    <w:p w:rsidR="008E226D" w:rsidRDefault="008E226D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</w:rPr>
      </w:pPr>
    </w:p>
    <w:p w:rsidR="00691BF8" w:rsidRDefault="00691BF8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</w:rPr>
      </w:pPr>
    </w:p>
    <w:p w:rsidR="008E226D" w:rsidRDefault="008E226D" w:rsidP="00F319E7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- 4 </w:t>
      </w:r>
      <w:r w:rsidR="00A6578F">
        <w:rPr>
          <w:rFonts w:ascii="TH SarabunIT๙" w:hAnsi="TH SarabunIT๙" w:cs="TH SarabunIT๙"/>
        </w:rPr>
        <w:t>–</w:t>
      </w:r>
    </w:p>
    <w:p w:rsidR="00A6578F" w:rsidRDefault="00A6578F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</w:rPr>
      </w:pPr>
    </w:p>
    <w:p w:rsidR="008E226D" w:rsidRDefault="00A6578F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4.4 </w:t>
      </w:r>
      <w:r>
        <w:rPr>
          <w:rFonts w:ascii="TH SarabunIT๙" w:hAnsi="TH SarabunIT๙" w:cs="TH SarabunIT๙"/>
          <w:cs/>
        </w:rPr>
        <w:t>ผู้ประสงค์จะเสนอราคาจะต้องส่ง</w:t>
      </w:r>
      <w:r>
        <w:rPr>
          <w:rFonts w:ascii="TH SarabunIT๙" w:hAnsi="TH SarabunIT๙" w:cs="TH SarabunIT๙" w:hint="cs"/>
          <w:cs/>
        </w:rPr>
        <w:t>รายงานข้อเสนอด้านเทคนิคการผลิตน้ำประปาพร้อมทั้งแผนการดำเนินงาน</w:t>
      </w:r>
      <w:r>
        <w:rPr>
          <w:rFonts w:ascii="TH SarabunIT๙" w:hAnsi="TH SarabunIT๙" w:cs="TH SarabunIT๙"/>
          <w:cs/>
        </w:rPr>
        <w:t xml:space="preserve"> และหรือแบบรูปรายการละเอียดคุณลักษณะเฉพาะที่เสนอไปพร้อมเอกสารส่วนที่ </w:t>
      </w:r>
      <w:r>
        <w:rPr>
          <w:rFonts w:ascii="TH SarabunIT๙" w:hAnsi="TH SarabunIT๙" w:cs="TH SarabunIT๙"/>
        </w:rPr>
        <w:t xml:space="preserve">1 </w:t>
      </w:r>
      <w:r>
        <w:rPr>
          <w:rFonts w:ascii="TH SarabunIT๙" w:hAnsi="TH SarabunIT๙" w:cs="TH SarabunIT๙"/>
          <w:cs/>
        </w:rPr>
        <w:t xml:space="preserve">และเอกสารส่วนที่ </w:t>
      </w:r>
      <w:r>
        <w:rPr>
          <w:rFonts w:ascii="TH SarabunIT๙" w:hAnsi="TH SarabunIT๙" w:cs="TH SarabunIT๙"/>
        </w:rPr>
        <w:t xml:space="preserve">2 </w:t>
      </w:r>
      <w:proofErr w:type="gramStart"/>
      <w:r>
        <w:rPr>
          <w:rFonts w:ascii="TH SarabunIT๙" w:hAnsi="TH SarabunIT๙" w:cs="TH SarabunIT๙"/>
          <w:cs/>
        </w:rPr>
        <w:t>เพื่อประกอบพิจารณาหลักฐานดังกล่าวนี้  การประปาส่วนภูมิภาคเขต</w:t>
      </w:r>
      <w:proofErr w:type="gramEnd"/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</w:rPr>
        <w:t xml:space="preserve">4 </w:t>
      </w:r>
      <w:r>
        <w:rPr>
          <w:rFonts w:ascii="TH SarabunIT๙" w:hAnsi="TH SarabunIT๙" w:cs="TH SarabunIT๙"/>
          <w:cs/>
        </w:rPr>
        <w:t>จะยึดไว้เป็นเอกสารทางราชการ</w:t>
      </w:r>
    </w:p>
    <w:p w:rsidR="00DB66C2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</w:t>
      </w:r>
      <w:r>
        <w:rPr>
          <w:rFonts w:ascii="TH SarabunIT๙" w:hAnsi="TH SarabunIT๙" w:cs="TH SarabunIT๙"/>
          <w:cs/>
        </w:rPr>
        <w:t>สำหรับ</w:t>
      </w:r>
      <w:r w:rsidR="00A47C4B">
        <w:rPr>
          <w:rFonts w:ascii="TH SarabunIT๙" w:hAnsi="TH SarabunIT๙" w:cs="TH SarabunIT๙"/>
          <w:cs/>
        </w:rPr>
        <w:t>ส่ง</w:t>
      </w:r>
      <w:r w:rsidR="00A47C4B">
        <w:rPr>
          <w:rFonts w:ascii="TH SarabunIT๙" w:hAnsi="TH SarabunIT๙" w:cs="TH SarabunIT๙" w:hint="cs"/>
          <w:cs/>
        </w:rPr>
        <w:t>รายงานข้อเสนอด้านเทคนิค</w:t>
      </w:r>
      <w:r w:rsidR="00845575">
        <w:rPr>
          <w:rFonts w:ascii="TH SarabunIT๙" w:hAnsi="TH SarabunIT๙" w:cs="TH SarabunIT๙" w:hint="cs"/>
          <w:cs/>
        </w:rPr>
        <w:t>การผลิตน้ำประปา</w:t>
      </w:r>
      <w:r w:rsidR="0072101B">
        <w:rPr>
          <w:rFonts w:ascii="TH SarabunIT๙" w:hAnsi="TH SarabunIT๙" w:cs="TH SarabunIT๙" w:hint="cs"/>
          <w:cs/>
        </w:rPr>
        <w:t>และแผนการดำเนินงาน</w:t>
      </w:r>
      <w:r>
        <w:rPr>
          <w:rFonts w:ascii="TH SarabunIT๙" w:hAnsi="TH SarabunIT๙" w:cs="TH SarabunIT๙"/>
          <w:cs/>
        </w:rPr>
        <w:t>ที่แนบให้พิจารณา หากเป็นสำเนารูปถ่ายจะต้องรับรองสำเนาถูกต้อง โดยผู้มีอำนาจทำนิติกรรมแทนนิติบุคคล  หากคณะกรรมการประกวดร</w:t>
      </w:r>
      <w:r w:rsidR="00A47C4B">
        <w:rPr>
          <w:rFonts w:ascii="TH SarabunIT๙" w:hAnsi="TH SarabunIT๙" w:cs="TH SarabunIT๙"/>
          <w:cs/>
        </w:rPr>
        <w:t xml:space="preserve">าคามีความประสงค์จะขอดูต้นฉบับ </w:t>
      </w:r>
      <w:r w:rsidR="00A47C4B">
        <w:rPr>
          <w:rFonts w:ascii="TH SarabunIT๙" w:hAnsi="TH SarabunIT๙" w:cs="TH SarabunIT๙" w:hint="cs"/>
          <w:cs/>
        </w:rPr>
        <w:t>รายงานข้อเสนอด้านเทคนิค</w:t>
      </w:r>
      <w:r w:rsidR="00845575">
        <w:rPr>
          <w:rFonts w:ascii="TH SarabunIT๙" w:hAnsi="TH SarabunIT๙" w:cs="TH SarabunIT๙" w:hint="cs"/>
          <w:cs/>
        </w:rPr>
        <w:t>การผลิตน้ำประปา</w:t>
      </w:r>
      <w:r w:rsidR="0072101B">
        <w:rPr>
          <w:rFonts w:ascii="TH SarabunIT๙" w:hAnsi="TH SarabunIT๙" w:cs="TH SarabunIT๙" w:hint="cs"/>
          <w:cs/>
        </w:rPr>
        <w:t>และแผนการดำเนินงาน</w:t>
      </w:r>
      <w:r w:rsidR="00845575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ผู้ประสงค์จะเสนอจะต้องนำต้นฉบับมาให้คณะกรรมการประกวดราคาตรวจสอบ</w:t>
      </w:r>
      <w:r>
        <w:rPr>
          <w:rFonts w:ascii="TH SarabunIT๙" w:hAnsi="TH SarabunIT๙" w:cs="TH SarabunIT๙"/>
          <w:b/>
          <w:bCs/>
          <w:cs/>
        </w:rPr>
        <w:t xml:space="preserve">ภายใน  </w:t>
      </w:r>
      <w:proofErr w:type="gramStart"/>
      <w:r>
        <w:rPr>
          <w:rFonts w:ascii="TH SarabunIT๙" w:hAnsi="TH SarabunIT๙" w:cs="TH SarabunIT๙"/>
          <w:b/>
          <w:bCs/>
        </w:rPr>
        <w:t xml:space="preserve">3  </w:t>
      </w:r>
      <w:r>
        <w:rPr>
          <w:rFonts w:ascii="TH SarabunIT๙" w:hAnsi="TH SarabunIT๙" w:cs="TH SarabunIT๙"/>
          <w:b/>
          <w:bCs/>
          <w:cs/>
        </w:rPr>
        <w:t>วัน</w:t>
      </w:r>
      <w:proofErr w:type="gramEnd"/>
    </w:p>
    <w:p w:rsidR="00DB66C2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4.5 </w:t>
      </w:r>
      <w:r>
        <w:rPr>
          <w:rFonts w:ascii="TH SarabunIT๙" w:hAnsi="TH SarabunIT๙" w:cs="TH SarabunIT๙"/>
          <w:cs/>
        </w:rPr>
        <w:t>ผู้ประสงค์จะเสนอราคาต้องส่ง</w:t>
      </w:r>
      <w:r w:rsidR="00E52BCF">
        <w:rPr>
          <w:rFonts w:ascii="TH SarabunIT๙" w:hAnsi="TH SarabunIT๙" w:cs="TH SarabunIT๙" w:hint="cs"/>
          <w:cs/>
        </w:rPr>
        <w:t>ข้อเสนอด้านเทคนิค</w:t>
      </w:r>
      <w:r>
        <w:rPr>
          <w:rFonts w:ascii="TH SarabunIT๙" w:hAnsi="TH SarabunIT๙" w:cs="TH SarabunIT๙"/>
          <w:cs/>
        </w:rPr>
        <w:t xml:space="preserve"> เพื่อใช้ประกอบการพิจารณาและหรือประกอบสัญญา </w:t>
      </w:r>
    </w:p>
    <w:p w:rsidR="00DB66C2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4.6 </w:t>
      </w:r>
      <w:r>
        <w:rPr>
          <w:rFonts w:ascii="TH SarabunIT๙" w:hAnsi="TH SarabunIT๙" w:cs="TH SarabunIT๙"/>
          <w:cs/>
        </w:rPr>
        <w:t>ก่อนยื่นเอกสารประกวดราคาซื้อด้วยวิธีการทางอิเล็กทรอนิกส์ ผู้ประสงค์จะเสนอราคาควรตรวจดูร่างสัญญา รายละเอียดคุณลักษณะเฉพาะ ฯลฯ ให้ถี่ถ้วนและเข้าใจเอกสารประกวดราคาทั้งหมดเสียก่อนที่จะตกลงยื่นข้อเสนอตามเงื่อนไขในเอกสารประกวดราคาซื้อด้วยวิธีการทางอิเล็กทรอนิกส์</w:t>
      </w:r>
    </w:p>
    <w:p w:rsidR="00DB66C2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4.7 </w:t>
      </w:r>
      <w:r>
        <w:rPr>
          <w:rFonts w:ascii="TH SarabunIT๙" w:hAnsi="TH SarabunIT๙" w:cs="TH SarabunIT๙"/>
          <w:cs/>
        </w:rPr>
        <w:t xml:space="preserve">ผู้ประสงค์จะเสนอราคาจะต้องยื่นเอกสารประกวดราคาซื้อด้วยวิธีการทางอิเล็กทรอนิกส์ จ่าหน้าซองถึงประธานคณะกรรมการประกวดราคาตามโครงการ โดยระบุไว้ที่หน้าซองว่า </w:t>
      </w:r>
      <w:proofErr w:type="gramStart"/>
      <w:r>
        <w:rPr>
          <w:rFonts w:ascii="TH SarabunIT๙" w:hAnsi="TH SarabunIT๙" w:cs="TH SarabunIT๙"/>
          <w:cs/>
        </w:rPr>
        <w:t xml:space="preserve">“ </w:t>
      </w:r>
      <w:r>
        <w:rPr>
          <w:rFonts w:ascii="TH SarabunIT๙" w:hAnsi="TH SarabunIT๙" w:cs="TH SarabunIT๙"/>
          <w:b/>
          <w:bCs/>
          <w:cs/>
        </w:rPr>
        <w:t>เอกสารประกวดราคาตามเอกสารประกวดราคาซื้อด้วยวิธีการทางอิเล็กทรอนิกส์</w:t>
      </w:r>
      <w:proofErr w:type="gramEnd"/>
      <w:r>
        <w:rPr>
          <w:rFonts w:ascii="TH SarabunIT๙" w:hAnsi="TH SarabunIT๙" w:cs="TH SarabunIT๙"/>
          <w:b/>
          <w:bCs/>
          <w:cs/>
        </w:rPr>
        <w:t xml:space="preserve"> เลขที่ </w:t>
      </w:r>
      <w:proofErr w:type="spellStart"/>
      <w:r>
        <w:rPr>
          <w:rFonts w:ascii="TH SarabunIT๙" w:hAnsi="TH SarabunIT๙" w:cs="TH SarabunIT๙"/>
          <w:b/>
          <w:bCs/>
          <w:cs/>
        </w:rPr>
        <w:t>กปภ</w:t>
      </w:r>
      <w:proofErr w:type="spellEnd"/>
      <w:r>
        <w:rPr>
          <w:rFonts w:ascii="TH SarabunIT๙" w:hAnsi="TH SarabunIT๙" w:cs="TH SarabunIT๙"/>
          <w:b/>
          <w:bCs/>
        </w:rPr>
        <w:t>.</w:t>
      </w:r>
      <w:r>
        <w:rPr>
          <w:rFonts w:ascii="TH SarabunIT๙" w:hAnsi="TH SarabunIT๙" w:cs="TH SarabunIT๙"/>
          <w:b/>
          <w:bCs/>
          <w:cs/>
        </w:rPr>
        <w:t>ข</w:t>
      </w:r>
      <w:r>
        <w:rPr>
          <w:rFonts w:ascii="TH SarabunIT๙" w:hAnsi="TH SarabunIT๙" w:cs="TH SarabunIT๙"/>
          <w:b/>
          <w:bCs/>
        </w:rPr>
        <w:t>.4- …….../</w:t>
      </w:r>
      <w:r w:rsidR="00A47C4B">
        <w:rPr>
          <w:rFonts w:ascii="TH SarabunIT๙" w:hAnsi="TH SarabunIT๙" w:cs="TH SarabunIT๙" w:hint="cs"/>
          <w:b/>
          <w:bCs/>
          <w:cs/>
        </w:rPr>
        <w:t>.........</w:t>
      </w:r>
      <w:r>
        <w:rPr>
          <w:rFonts w:ascii="TH SarabunIT๙" w:hAnsi="TH SarabunIT๙" w:cs="TH SarabunIT๙"/>
        </w:rPr>
        <w:t xml:space="preserve"> </w:t>
      </w:r>
      <w:r w:rsidR="007E58EC">
        <w:rPr>
          <w:rFonts w:ascii="TH SarabunIT๙" w:hAnsi="TH SarabunIT๙" w:cs="TH SarabunIT๙" w:hint="cs"/>
          <w:cs/>
        </w:rPr>
        <w:t>“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ยื่นต่อคณะกรรมการประกวดราคาตามโครงการใน</w:t>
      </w:r>
      <w:r>
        <w:rPr>
          <w:rFonts w:ascii="TH SarabunIT๙" w:hAnsi="TH SarabunIT๙" w:cs="TH SarabunIT๙"/>
          <w:b/>
          <w:bCs/>
          <w:cs/>
        </w:rPr>
        <w:t>วันที่</w:t>
      </w:r>
      <w:r>
        <w:rPr>
          <w:rFonts w:ascii="TH SarabunIT๙" w:hAnsi="TH SarabunIT๙" w:cs="TH SarabunIT๙"/>
          <w:cs/>
        </w:rPr>
        <w:t xml:space="preserve"> </w:t>
      </w:r>
      <w:proofErr w:type="gramStart"/>
      <w:r>
        <w:rPr>
          <w:rFonts w:ascii="TH SarabunIT๙" w:hAnsi="TH SarabunIT๙" w:cs="TH SarabunIT๙"/>
          <w:b/>
          <w:bCs/>
        </w:rPr>
        <w:t>..........................</w:t>
      </w:r>
      <w:r>
        <w:rPr>
          <w:rFonts w:ascii="TH SarabunIT๙" w:hAnsi="TH SarabunIT๙" w:cs="TH SarabunIT๙"/>
          <w:cs/>
        </w:rPr>
        <w:t xml:space="preserve">ระหว่างเวลา </w:t>
      </w:r>
      <w:r w:rsidRPr="00BC5615">
        <w:rPr>
          <w:rFonts w:ascii="TH SarabunIT๙" w:hAnsi="TH SarabunIT๙" w:cs="TH SarabunIT๙"/>
          <w:b/>
          <w:bCs/>
        </w:rPr>
        <w:t xml:space="preserve">10.00 </w:t>
      </w:r>
      <w:r w:rsidRPr="00BC5615">
        <w:rPr>
          <w:rFonts w:ascii="TH SarabunIT๙" w:hAnsi="TH SarabunIT๙" w:cs="TH SarabunIT๙"/>
          <w:b/>
          <w:bCs/>
          <w:cs/>
        </w:rPr>
        <w:t>น</w:t>
      </w:r>
      <w:r w:rsidRPr="00BC5615">
        <w:rPr>
          <w:rFonts w:ascii="TH SarabunIT๙" w:hAnsi="TH SarabunIT๙" w:cs="TH SarabunIT๙"/>
        </w:rPr>
        <w:t xml:space="preserve">. </w:t>
      </w:r>
      <w:r w:rsidRPr="00BC5615">
        <w:rPr>
          <w:rFonts w:ascii="TH SarabunIT๙" w:hAnsi="TH SarabunIT๙" w:cs="TH SarabunIT๙"/>
          <w:cs/>
        </w:rPr>
        <w:t xml:space="preserve">ถึงเวลา </w:t>
      </w:r>
      <w:r w:rsidRPr="00BC5615">
        <w:rPr>
          <w:rFonts w:ascii="TH SarabunIT๙" w:hAnsi="TH SarabunIT๙" w:cs="TH SarabunIT๙"/>
          <w:b/>
          <w:bCs/>
        </w:rPr>
        <w:t xml:space="preserve">10.30 </w:t>
      </w:r>
      <w:r w:rsidRPr="00BC5615">
        <w:rPr>
          <w:rFonts w:ascii="TH SarabunIT๙" w:hAnsi="TH SarabunIT๙" w:cs="TH SarabunIT๙"/>
          <w:b/>
          <w:bCs/>
          <w:cs/>
        </w:rPr>
        <w:t>น</w:t>
      </w:r>
      <w:r w:rsidRPr="00BC5615">
        <w:rPr>
          <w:rFonts w:ascii="TH SarabunIT๙" w:hAnsi="TH SarabunIT๙" w:cs="TH SarabunIT๙"/>
          <w:b/>
          <w:bCs/>
        </w:rPr>
        <w:t>.</w:t>
      </w:r>
      <w:proofErr w:type="gramEnd"/>
      <w:r w:rsidRPr="00C567AC">
        <w:rPr>
          <w:rFonts w:ascii="TH SarabunIT๙" w:hAnsi="TH SarabunIT๙" w:cs="TH SarabunIT๙"/>
          <w:color w:val="FF0000"/>
        </w:rPr>
        <w:t xml:space="preserve"> 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 xml:space="preserve">ณ ห้องประชุมการประปาส่วนภูมิภาคเขต </w:t>
      </w:r>
      <w:r>
        <w:rPr>
          <w:rFonts w:ascii="TH SarabunIT๙" w:hAnsi="TH SarabunIT๙" w:cs="TH SarabunIT๙"/>
        </w:rPr>
        <w:t xml:space="preserve">4 </w:t>
      </w:r>
    </w:p>
    <w:p w:rsidR="00DB66C2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b/>
          <w:bCs/>
          <w:cs/>
        </w:rPr>
        <w:t>เมื่อพ้นกำหนดเวลายื่นเอกสารประกวดราคาซื้อด้วยวิธีการทางอิเล็กทรอนิกส์แล้วจะไม่รับเอกสารเพิ่มเติมโดยเด็ดขาด</w:t>
      </w:r>
    </w:p>
    <w:p w:rsidR="00DB66C2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cs/>
        </w:rPr>
        <w:t xml:space="preserve">คณะกรรมการประกวดราคาจะดำเนินการตรวจสอบคุณสมบัติของผู้ประสงค์จะเสนอราคาแต่ละรายว่าเป็นผู้ประสงค์จะเสนอราคาที่มีผลประโยชน์ร่วมกับผู้ประสงค์จะเสนอราคารายอื่น หรือเป็นผู้มีผลประโยชน์ร่วมกันระหว่างผู้ประสงค์จะเสนอราคากับผู้ให้บริการตลาดกลางอิเล็กทรอนิกส์ ตามข้อ </w:t>
      </w:r>
      <w:r>
        <w:rPr>
          <w:rFonts w:ascii="TH SarabunIT๙" w:hAnsi="TH SarabunIT๙" w:cs="TH SarabunIT๙"/>
        </w:rPr>
        <w:t xml:space="preserve">1.6 (1) </w:t>
      </w:r>
      <w:r>
        <w:rPr>
          <w:rFonts w:ascii="TH SarabunIT๙" w:hAnsi="TH SarabunIT๙" w:cs="TH SarabunIT๙"/>
          <w:cs/>
        </w:rPr>
        <w:t xml:space="preserve">ณ </w:t>
      </w:r>
      <w:proofErr w:type="gramStart"/>
      <w:r>
        <w:rPr>
          <w:rFonts w:ascii="TH SarabunIT๙" w:hAnsi="TH SarabunIT๙" w:cs="TH SarabunIT๙"/>
          <w:cs/>
        </w:rPr>
        <w:t>วันประกาศประกวดราคาซื้อด้วยวิธีการทางอิเล็กทรอนิกส์หรือไม่  พร้อมทั้งตรวจสอบข้อเสนอตามข้อ</w:t>
      </w:r>
      <w:proofErr w:type="gramEnd"/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</w:rPr>
        <w:t xml:space="preserve">3.2 </w:t>
      </w:r>
    </w:p>
    <w:p w:rsidR="00DB66C2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และแจ้งผู้ประสงค์จะเสนอราคาแต่ละรายทราบผลการพิจารณาของตน ทางไปรษณีย์ลงทะเบียนตอบรับ หรือวิธีอื่นใดที่มีหลักฐานว่า ผู้ประสงค์จะเสนอราคารับทราบแล้ว</w:t>
      </w:r>
    </w:p>
    <w:p w:rsidR="00DB66C2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หากปรากฏต่อคณะกรรมการประกวดราคา ก่อนหรือในขณะทีมีการเสนอราคาด้วยวิธีการทางอิเล็กทรอนิกส์ว่า มีผู้ประสงค์จะเสนอราคาหรือผู้มีสิทธิเสนอราคา กระทำการอันเป็นการขัดขวางการแข่งขันราคาอย่างเป็นธรรมตามข้อ </w:t>
      </w:r>
      <w:r>
        <w:rPr>
          <w:rFonts w:ascii="TH SarabunIT๙" w:hAnsi="TH SarabunIT๙" w:cs="TH SarabunIT๙"/>
        </w:rPr>
        <w:t>1.6(2</w:t>
      </w:r>
      <w:proofErr w:type="gramStart"/>
      <w:r>
        <w:rPr>
          <w:rFonts w:ascii="TH SarabunIT๙" w:hAnsi="TH SarabunIT๙" w:cs="TH SarabunIT๙"/>
        </w:rPr>
        <w:t xml:space="preserve">)  </w:t>
      </w:r>
      <w:r>
        <w:rPr>
          <w:rFonts w:ascii="TH SarabunIT๙" w:hAnsi="TH SarabunIT๙" w:cs="TH SarabunIT๙"/>
          <w:cs/>
        </w:rPr>
        <w:t>คณะกรรมการ</w:t>
      </w:r>
      <w:proofErr w:type="gramEnd"/>
      <w:r>
        <w:rPr>
          <w:rFonts w:ascii="TH SarabunIT๙" w:hAnsi="TH SarabunIT๙" w:cs="TH SarabunIT๙"/>
          <w:cs/>
        </w:rPr>
        <w:t xml:space="preserve"> ฯ จะตัดรายชื่อผู้ประสงค์จะเสนอราคาหรือผู้มีสิทธิเสนอราคารายนั้นออกจากการเป็นผู้มีสิทธิเสนอราคา  และการประปาส่วนภูมิภาคเขต </w:t>
      </w:r>
      <w:r>
        <w:rPr>
          <w:rFonts w:ascii="TH SarabunIT๙" w:hAnsi="TH SarabunIT๙" w:cs="TH SarabunIT๙"/>
        </w:rPr>
        <w:t xml:space="preserve">4 </w:t>
      </w:r>
      <w:r>
        <w:rPr>
          <w:rFonts w:ascii="TH SarabunIT๙" w:hAnsi="TH SarabunIT๙" w:cs="TH SarabunIT๙"/>
          <w:cs/>
        </w:rPr>
        <w:t xml:space="preserve">จะพิจารณาลงโทษผู้ประสงค์จะเสนอราคา หรือผู้มีสิทธิเสนอราคาดังกล่าวเป็นผู้ทิ้งงาน            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:rsidR="00DB66C2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ผู้ประสงค์จะเสนอราคาที่ไม่ผ่านการคัดเลือกเบื้องต้น เพราะเหตุเป็นผู้ประสงค์จะเสนอราคาที่มีผลประโยชน์ร่วมกันกับผู้ประสงค์จะเสนอราคาอื่น หรือเป็นผู้มีผลประโยชน์ร่วมกันระหว่างผู้ประสงค์จะเสนอราคากับผู้ให้บริการตลาดกลางอิเล็กทรอนิกส์ ณ วันประกาศประกวดราคาซื้อด้วยวิธีการทางอิเล็กทรอนิกส์ หรือเป็น</w:t>
      </w:r>
    </w:p>
    <w:p w:rsidR="00DB66C2" w:rsidRDefault="00DB66C2" w:rsidP="00A6578F">
      <w:pPr>
        <w:jc w:val="thaiDistribute"/>
        <w:rPr>
          <w:rFonts w:ascii="TH SarabunIT๙" w:hAnsi="TH SarabunIT๙" w:cs="TH SarabunIT๙"/>
        </w:rPr>
      </w:pPr>
    </w:p>
    <w:p w:rsidR="00E9548D" w:rsidRDefault="00033895" w:rsidP="00A6578F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๕</w:t>
      </w:r>
      <w:r w:rsidR="00DB66C2">
        <w:rPr>
          <w:rFonts w:ascii="TH SarabunIT๙" w:hAnsi="TH SarabunIT๙" w:cs="TH SarabunIT๙"/>
        </w:rPr>
        <w:t>/</w:t>
      </w:r>
      <w:r w:rsidR="00A6578F">
        <w:rPr>
          <w:rFonts w:ascii="TH SarabunIT๙" w:hAnsi="TH SarabunIT๙" w:cs="TH SarabunIT๙" w:hint="cs"/>
          <w:cs/>
        </w:rPr>
        <w:t>ผู้ประสงค์</w:t>
      </w:r>
      <w:r w:rsidR="00DB66C2">
        <w:rPr>
          <w:rFonts w:ascii="TH SarabunIT๙" w:hAnsi="TH SarabunIT๙" w:cs="TH SarabunIT๙"/>
        </w:rPr>
        <w:t>.............</w:t>
      </w:r>
    </w:p>
    <w:p w:rsidR="00A6578F" w:rsidRDefault="00A6578F" w:rsidP="00A6578F">
      <w:pPr>
        <w:jc w:val="thaiDistribute"/>
        <w:rPr>
          <w:rFonts w:ascii="TH SarabunIT๙" w:hAnsi="TH SarabunIT๙" w:cs="TH SarabunIT๙"/>
        </w:rPr>
      </w:pPr>
    </w:p>
    <w:p w:rsidR="00691BF8" w:rsidRDefault="00691BF8" w:rsidP="00A6578F">
      <w:pPr>
        <w:jc w:val="thaiDistribute"/>
        <w:rPr>
          <w:rFonts w:ascii="TH SarabunIT๙" w:hAnsi="TH SarabunIT๙" w:cs="TH SarabunIT๙"/>
        </w:rPr>
      </w:pPr>
    </w:p>
    <w:p w:rsidR="00691BF8" w:rsidRDefault="00691BF8" w:rsidP="00A6578F">
      <w:pPr>
        <w:jc w:val="thaiDistribute"/>
        <w:rPr>
          <w:rFonts w:ascii="TH SarabunIT๙" w:hAnsi="TH SarabunIT๙" w:cs="TH SarabunIT๙"/>
        </w:rPr>
      </w:pPr>
    </w:p>
    <w:p w:rsidR="00691BF8" w:rsidRDefault="00691BF8" w:rsidP="00A6578F">
      <w:pPr>
        <w:jc w:val="thaiDistribute"/>
        <w:rPr>
          <w:rFonts w:ascii="TH SarabunIT๙" w:hAnsi="TH SarabunIT๙" w:cs="TH SarabunIT๙"/>
        </w:rPr>
      </w:pPr>
    </w:p>
    <w:p w:rsidR="00DB66C2" w:rsidRDefault="00DB66C2" w:rsidP="00A6578F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- </w:t>
      </w:r>
      <w:r w:rsidR="00033895">
        <w:rPr>
          <w:rFonts w:ascii="TH SarabunIT๙" w:hAnsi="TH SarabunIT๙" w:cs="TH SarabunIT๙" w:hint="cs"/>
          <w:cs/>
        </w:rPr>
        <w:t xml:space="preserve">๕ </w:t>
      </w:r>
      <w:r>
        <w:rPr>
          <w:rFonts w:ascii="TH SarabunIT๙" w:hAnsi="TH SarabunIT๙" w:cs="TH SarabunIT๙"/>
        </w:rPr>
        <w:t>-</w:t>
      </w:r>
    </w:p>
    <w:p w:rsidR="00A6578F" w:rsidRDefault="00A6578F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</w:rPr>
      </w:pPr>
    </w:p>
    <w:p w:rsidR="00A6578F" w:rsidRDefault="00A6578F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ผู้ประสงค์จะเสนอราคาที่กระทำการอันเป็นการขัดขวางการแข่งขันราคาอย่างเป็นธรรม หรือผู้ประสงค์จะเสนอราคาไม่ผ่านคุณสมบัติทางเทคนิค อาจอุทธรณ์คำสั่งดังกล่าวต่อหัวหน้างานที่จัดหาพัสดุภายใน </w:t>
      </w:r>
      <w:r>
        <w:rPr>
          <w:rFonts w:ascii="TH SarabunIT๙" w:hAnsi="TH SarabunIT๙" w:cs="TH SarabunIT๙"/>
        </w:rPr>
        <w:t xml:space="preserve">3 </w:t>
      </w:r>
      <w:r>
        <w:rPr>
          <w:rFonts w:ascii="TH SarabunIT๙" w:hAnsi="TH SarabunIT๙" w:cs="TH SarabunIT๙"/>
          <w:cs/>
        </w:rPr>
        <w:t>วัน นับแต่วันที่ได้รับแจ้งจากคณะกรรมการประกวดราคา การวินิจฉัยอุทธรณ์ของหัวหน้าหน่วยงานที่จัดหาพัสดุให้ถือเป็นที่สุด</w:t>
      </w:r>
      <w:r w:rsidR="00F319E7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หากปรากฏต่อคณะกรรมการประกวดราคาว่า กระบวนการเสนอราคาซื้อทางอิเล็กทรอนิกส์ประสบข้อขัดข้องจนไม่อาจดำเนินการต่อไปให้แล้วเสร็จภายในเวลาที่กำหนดไว้ คณะกรรมกา</w:t>
      </w:r>
      <w:r>
        <w:rPr>
          <w:rFonts w:ascii="TH SarabunIT๙" w:hAnsi="TH SarabunIT๙" w:cs="TH SarabunIT๙" w:hint="cs"/>
          <w:cs/>
        </w:rPr>
        <w:t>ร</w:t>
      </w:r>
      <w:r w:rsidR="00DB66C2">
        <w:rPr>
          <w:rFonts w:ascii="TH SarabunIT๙" w:hAnsi="TH SarabunIT๙" w:cs="TH SarabunIT๙"/>
          <w:cs/>
        </w:rPr>
        <w:t>ประกวดราคาจะสั่งพักกระบวนการเสนอราคา โดยมิให้ผู้แทนมีสิทธิเสนอราคาพบปะหรือติดต่อสื่อสารกับบุคคลอื่น</w:t>
      </w:r>
      <w:r>
        <w:rPr>
          <w:rFonts w:ascii="TH SarabunIT๙" w:hAnsi="TH SarabunIT๙" w:cs="TH SarabunIT๙" w:hint="cs"/>
          <w:cs/>
        </w:rPr>
        <w:t xml:space="preserve"> </w:t>
      </w:r>
      <w:r w:rsidR="00DB66C2">
        <w:rPr>
          <w:rFonts w:ascii="TH SarabunIT๙" w:hAnsi="TH SarabunIT๙" w:cs="TH SarabunIT๙"/>
          <w:cs/>
        </w:rPr>
        <w:t>และเมื่อแก้ไขข้อ</w:t>
      </w:r>
      <w:r>
        <w:rPr>
          <w:rFonts w:ascii="TH SarabunIT๙" w:hAnsi="TH SarabunIT๙" w:cs="TH SarabunIT๙"/>
          <w:cs/>
        </w:rPr>
        <w:t>ขัดข้องแล้ว จะให้ดำเนินกระบวนกา</w:t>
      </w:r>
      <w:r>
        <w:rPr>
          <w:rFonts w:ascii="TH SarabunIT๙" w:hAnsi="TH SarabunIT๙" w:cs="TH SarabunIT๙" w:hint="cs"/>
          <w:cs/>
        </w:rPr>
        <w:t>ร</w:t>
      </w:r>
      <w:r w:rsidR="00DB66C2">
        <w:rPr>
          <w:rFonts w:ascii="TH SarabunIT๙" w:hAnsi="TH SarabunIT๙" w:cs="TH SarabunIT๙"/>
          <w:cs/>
        </w:rPr>
        <w:t>เสนอราคาต่อไปจากขั้นตอนที่ค้างอยู่ภายในเวลาของการ</w:t>
      </w:r>
      <w:r>
        <w:rPr>
          <w:rFonts w:ascii="TH SarabunIT๙" w:hAnsi="TH SarabunIT๙" w:cs="TH SarabunIT๙"/>
          <w:cs/>
        </w:rPr>
        <w:t>เสนอราคาที่ยังเหลือก่อนจะสั่งพักกระบวนการเสนอราคา แต่ต้องสิ้นสุดกระบวนการเสนอราคาภายในวันเดียวกัน เว้นแต่คณะกรรมการประกวดราคาเห็นว่ากระบวนการเสนอราคาจะไม่แล้วเสร็จได้โดยง่าย หรือข้อขัดข้องไม่อาจแก้ไขได้ ประธานคณะกรรมการประกวดราคาจะสั่งยกเลิกกระบวนการเสนอราคา และกำหนดวัน เวลา และสถานที่ เพื่อเริ่มต้นกระบวนการเสนอราคาใหม่ โดยจะแจ้งให้ผู้มีสิทธิเสนอราคาทุกรายที่อยู่ในสถานที่นั้นทราบ</w:t>
      </w:r>
      <w:r w:rsidR="00DB66C2">
        <w:rPr>
          <w:rFonts w:ascii="TH SarabunIT๙" w:hAnsi="TH SarabunIT๙" w:cs="TH SarabunIT๙"/>
          <w:cs/>
        </w:rPr>
        <w:t xml:space="preserve">                                                                         </w:t>
      </w:r>
      <w:r>
        <w:rPr>
          <w:rFonts w:ascii="TH SarabunIT๙" w:hAnsi="TH SarabunIT๙" w:cs="TH SarabunIT๙"/>
          <w:cs/>
        </w:rPr>
        <w:t xml:space="preserve">                          </w:t>
      </w:r>
    </w:p>
    <w:p w:rsidR="00DB66C2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  <w:cs/>
        </w:rPr>
      </w:pPr>
    </w:p>
    <w:p w:rsidR="00DB66C2" w:rsidRDefault="00DB66C2" w:rsidP="00A6578F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         </w:t>
      </w:r>
      <w:r>
        <w:rPr>
          <w:rFonts w:ascii="TH SarabunIT๙" w:hAnsi="TH SarabunIT๙" w:cs="TH SarabunIT๙"/>
          <w:cs/>
        </w:rPr>
        <w:t xml:space="preserve">คณะกรรมการประกวดราคาสงวนสิทธิ์ในการตัดสินใจดำเนินการใด ๆ ระหว่างการประกวด  ราคา ฯ เพื่อให้การประกวดราคา ฯ เกิดประโยชน์สูงสุดต่อ </w:t>
      </w:r>
      <w:proofErr w:type="spellStart"/>
      <w:r>
        <w:rPr>
          <w:rFonts w:ascii="TH SarabunIT๙" w:hAnsi="TH SarabunIT๙" w:cs="TH SarabunIT๙"/>
          <w:cs/>
        </w:rPr>
        <w:t>กปภ</w:t>
      </w:r>
      <w:proofErr w:type="spellEnd"/>
      <w:r>
        <w:rPr>
          <w:rFonts w:ascii="TH SarabunIT๙" w:hAnsi="TH SarabunIT๙" w:cs="TH SarabunIT๙"/>
        </w:rPr>
        <w:t>.</w:t>
      </w:r>
    </w:p>
    <w:p w:rsidR="00DB66C2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4.8 </w:t>
      </w:r>
      <w:r>
        <w:rPr>
          <w:rFonts w:ascii="TH SarabunIT๙" w:hAnsi="TH SarabunIT๙" w:cs="TH SarabunIT๙"/>
          <w:cs/>
        </w:rPr>
        <w:t>ผู้ประสงค์จะเสนอราคาที่ได้รับการคัดเลือกให้เป็นผู้มีสิทธิเสนอราคาจะต้องปฏิบัติ ดังนี้</w:t>
      </w:r>
    </w:p>
    <w:p w:rsidR="00DB66C2" w:rsidRDefault="00DB66C2" w:rsidP="00A6578F">
      <w:pPr>
        <w:numPr>
          <w:ilvl w:val="0"/>
          <w:numId w:val="6"/>
        </w:numPr>
        <w:tabs>
          <w:tab w:val="left" w:pos="1440"/>
          <w:tab w:val="left" w:pos="1710"/>
          <w:tab w:val="left" w:pos="1980"/>
          <w:tab w:val="left" w:pos="2160"/>
          <w:tab w:val="left" w:pos="2430"/>
          <w:tab w:val="left" w:pos="2552"/>
        </w:tabs>
        <w:ind w:left="0" w:firstLine="243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ปฏิบัติตามเงื่อนไขที่ระบุไว้ในหนังสือแสดงเงื่อนไขการซื้อและการจ้างด้วยวิธีการทางอิเล็กทรอนิกส์ ที่ได้ยื่นมาพร้อมกับซองข้อเสนอราคาทางเทคนิค</w:t>
      </w:r>
    </w:p>
    <w:p w:rsidR="00DB66C2" w:rsidRDefault="00DB66C2" w:rsidP="00A6578F">
      <w:pPr>
        <w:numPr>
          <w:ilvl w:val="0"/>
          <w:numId w:val="6"/>
        </w:numPr>
        <w:tabs>
          <w:tab w:val="left" w:pos="1440"/>
          <w:tab w:val="left" w:pos="1710"/>
          <w:tab w:val="left" w:pos="1980"/>
          <w:tab w:val="left" w:pos="2160"/>
          <w:tab w:val="left" w:pos="2430"/>
        </w:tabs>
        <w:ind w:left="0" w:firstLine="2430"/>
        <w:jc w:val="thaiDistribute"/>
        <w:rPr>
          <w:rFonts w:ascii="TH SarabunIT๙" w:hAnsi="TH SarabunIT๙" w:cs="TH SarabunIT๙"/>
          <w:b/>
          <w:bCs/>
        </w:rPr>
      </w:pPr>
      <w:r w:rsidRPr="00A94E4D">
        <w:rPr>
          <w:rFonts w:ascii="TH SarabunIT๙" w:hAnsi="TH SarabunIT๙" w:cs="TH SarabunIT๙"/>
          <w:cs/>
        </w:rPr>
        <w:t>ราคาสูงสุดของการประกวดราคาซื้อด้วยวิธีการทางอิเล็กทรอนิกส์ จะต้องเริ่มต้นที่</w:t>
      </w:r>
      <w:r w:rsidR="00F56D0B">
        <w:rPr>
          <w:rFonts w:ascii="TH SarabunIT๙" w:hAnsi="TH SarabunIT๙" w:cs="TH SarabunIT๙" w:hint="cs"/>
          <w:b/>
          <w:bCs/>
          <w:cs/>
        </w:rPr>
        <w:t>ลูกบาศก์เมตร</w:t>
      </w:r>
      <w:r>
        <w:rPr>
          <w:rFonts w:ascii="TH SarabunIT๙" w:hAnsi="TH SarabunIT๙" w:cs="TH SarabunIT๙"/>
          <w:b/>
          <w:bCs/>
          <w:cs/>
        </w:rPr>
        <w:t xml:space="preserve">ละ </w:t>
      </w:r>
      <w:r w:rsidR="001C5D5A">
        <w:rPr>
          <w:rFonts w:ascii="TH SarabunIT๙" w:hAnsi="TH SarabunIT๙" w:cs="TH SarabunIT๙" w:hint="cs"/>
          <w:b/>
          <w:bCs/>
          <w:cs/>
        </w:rPr>
        <w:t xml:space="preserve">13.14 </w:t>
      </w:r>
      <w:r>
        <w:rPr>
          <w:rFonts w:ascii="TH SarabunIT๙" w:hAnsi="TH SarabunIT๙" w:cs="TH SarabunIT๙"/>
          <w:b/>
          <w:bCs/>
        </w:rPr>
        <w:t xml:space="preserve">-  </w:t>
      </w:r>
      <w:r>
        <w:rPr>
          <w:rFonts w:ascii="TH SarabunIT๙" w:hAnsi="TH SarabunIT๙" w:cs="TH SarabunIT๙"/>
          <w:b/>
          <w:bCs/>
          <w:cs/>
        </w:rPr>
        <w:t>บาท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>(</w:t>
      </w:r>
      <w:r>
        <w:rPr>
          <w:rFonts w:ascii="TH SarabunIT๙" w:hAnsi="TH SarabunIT๙" w:cs="TH SarabunIT๙"/>
          <w:b/>
          <w:bCs/>
          <w:cs/>
        </w:rPr>
        <w:t xml:space="preserve">รวมภาษีมูลค่าเพิ่ม </w:t>
      </w:r>
      <w:r>
        <w:rPr>
          <w:rFonts w:ascii="TH SarabunIT๙" w:hAnsi="TH SarabunIT๙" w:cs="TH SarabunIT๙"/>
          <w:b/>
          <w:bCs/>
        </w:rPr>
        <w:t>7%)</w:t>
      </w:r>
    </w:p>
    <w:p w:rsidR="00DB66C2" w:rsidRDefault="00DB66C2" w:rsidP="00A6578F">
      <w:pPr>
        <w:numPr>
          <w:ilvl w:val="0"/>
          <w:numId w:val="6"/>
        </w:numPr>
        <w:tabs>
          <w:tab w:val="left" w:pos="1440"/>
          <w:tab w:val="left" w:pos="1710"/>
          <w:tab w:val="left" w:pos="1980"/>
          <w:tab w:val="left" w:pos="2160"/>
          <w:tab w:val="left" w:pos="2430"/>
        </w:tabs>
        <w:ind w:left="0" w:firstLine="243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ราคาเสนอจะต้องเป็นราคาที่รวมภาษีมูลค่าเพิ่ม และภาษีอื่น ๆ </w:t>
      </w:r>
      <w:r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/>
          <w:cs/>
        </w:rPr>
        <w:t>ถ้ามี</w:t>
      </w:r>
      <w:r>
        <w:rPr>
          <w:rFonts w:ascii="TH SarabunIT๙" w:hAnsi="TH SarabunIT๙" w:cs="TH SarabunIT๙"/>
        </w:rPr>
        <w:t xml:space="preserve">) </w:t>
      </w:r>
      <w:r>
        <w:rPr>
          <w:rFonts w:ascii="TH SarabunIT๙" w:hAnsi="TH SarabunIT๙" w:cs="TH SarabunIT๙"/>
          <w:cs/>
        </w:rPr>
        <w:t>รวมค่าใช้จ่ายทั้งปวงไว้ด้วยแล้ว</w:t>
      </w:r>
    </w:p>
    <w:p w:rsidR="00DB66C2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(4)  </w:t>
      </w:r>
      <w:r>
        <w:rPr>
          <w:rFonts w:ascii="TH SarabunIT๙" w:hAnsi="TH SarabunIT๙" w:cs="TH SarabunIT๙"/>
          <w:cs/>
        </w:rPr>
        <w:t>ผู้มีสิทธิเสนอราคาหรือผู้แทนจะต้องมาลงทะเบียนเพื่อเข้าสู่กระบวนการเสนอราคา ตามวัน เวลา และสถานที่ที่กำหนด</w:t>
      </w:r>
    </w:p>
    <w:p w:rsidR="00DB66C2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(5) </w:t>
      </w:r>
      <w:r>
        <w:rPr>
          <w:rFonts w:ascii="TH SarabunIT๙" w:hAnsi="TH SarabunIT๙" w:cs="TH SarabunIT๙"/>
          <w:cs/>
        </w:rPr>
        <w:t xml:space="preserve">ผู้มีสิทธิเสนอราคาหรือผู้แทนที่มาลงทะเบียนแล้วต้อง </w:t>
      </w:r>
      <w:r>
        <w:rPr>
          <w:rFonts w:ascii="TH SarabunIT๙" w:hAnsi="TH SarabunIT๙" w:cs="TH SarabunIT๙"/>
        </w:rPr>
        <w:t xml:space="preserve">LOG IN </w:t>
      </w:r>
      <w:r>
        <w:rPr>
          <w:rFonts w:ascii="TH SarabunIT๙" w:hAnsi="TH SarabunIT๙" w:cs="TH SarabunIT๙"/>
          <w:cs/>
        </w:rPr>
        <w:t>เข้าสู่ระบบ</w:t>
      </w:r>
    </w:p>
    <w:p w:rsidR="00DB66C2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ind w:left="144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</w:rPr>
        <w:t xml:space="preserve">(6) </w:t>
      </w:r>
      <w:r>
        <w:rPr>
          <w:rFonts w:ascii="TH SarabunIT๙" w:hAnsi="TH SarabunIT๙" w:cs="TH SarabunIT๙"/>
          <w:cs/>
        </w:rPr>
        <w:t xml:space="preserve">ผู้มีสิทธิเสนอราคาหรือผู้แทนที่ </w:t>
      </w:r>
      <w:r>
        <w:rPr>
          <w:rFonts w:ascii="TH SarabunIT๙" w:hAnsi="TH SarabunIT๙" w:cs="TH SarabunIT๙"/>
        </w:rPr>
        <w:t xml:space="preserve">LOG IN </w:t>
      </w:r>
      <w:r>
        <w:rPr>
          <w:rFonts w:ascii="TH SarabunIT๙" w:hAnsi="TH SarabunIT๙" w:cs="TH SarabunIT๙"/>
          <w:cs/>
        </w:rPr>
        <w:t>แล้ว จะต้องดำเนินการเสนอราคา โดย</w:t>
      </w:r>
    </w:p>
    <w:p w:rsidR="00DB66C2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ราคาที่เสนอในการประกวดราคาจัดซื้อด้วยวิธีการทางอิเล็กทรอนิกส์ จะต้องต่ำกว่าราคาสูงสุดในการประกวดราคาฯ</w:t>
      </w:r>
      <w:r>
        <w:rPr>
          <w:rFonts w:ascii="TH SarabunIT๙" w:hAnsi="TH SarabunIT๙" w:cs="TH SarabunIT๙"/>
          <w:color w:val="FF0000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และจะต้องเสนอลดราคาขั้นต่ำ </w:t>
      </w:r>
      <w:r>
        <w:rPr>
          <w:rFonts w:ascii="TH SarabunIT๙" w:hAnsi="TH SarabunIT๙" w:cs="TH SarabunIT๙"/>
        </w:rPr>
        <w:t xml:space="preserve">(Minimum Bid) </w:t>
      </w:r>
      <w:r>
        <w:rPr>
          <w:rFonts w:ascii="TH SarabunIT๙" w:hAnsi="TH SarabunIT๙" w:cs="TH SarabunIT๙"/>
          <w:cs/>
        </w:rPr>
        <w:t xml:space="preserve">ไม่น้อยกว่าครั้งละ </w:t>
      </w:r>
      <w:r w:rsidR="001C5D5A">
        <w:rPr>
          <w:rFonts w:ascii="TH SarabunIT๙" w:hAnsi="TH SarabunIT๙" w:cs="TH SarabunIT๙" w:hint="cs"/>
          <w:cs/>
        </w:rPr>
        <w:t>0.02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 xml:space="preserve">บาท จากราคาสูงสุดในการประกวดราคาฯ และการเสนอลดราคาครั้งถัด ๆ ไป ต้องเสนอลดราคาครั้งละไม่น้อยกว่า </w:t>
      </w:r>
      <w:r w:rsidR="001C5D5A">
        <w:rPr>
          <w:rFonts w:ascii="TH SarabunIT๙" w:hAnsi="TH SarabunIT๙" w:cs="TH SarabunIT๙" w:hint="cs"/>
          <w:cs/>
        </w:rPr>
        <w:t>0.02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บาท จากราคาครั้งสุดท้ายที่เสนอลดแล้ว</w:t>
      </w:r>
    </w:p>
    <w:p w:rsidR="00DB66C2" w:rsidRDefault="00DB66C2" w:rsidP="00A6578F">
      <w:pPr>
        <w:numPr>
          <w:ilvl w:val="0"/>
          <w:numId w:val="7"/>
        </w:num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ห้ามผู้มีสิทธิเสนอราคาถอนการเสนอราคา และเมื่อการประกวดราคา ฯ เสร็จสิ้น</w:t>
      </w:r>
    </w:p>
    <w:p w:rsidR="00DB66C2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แล้ว จะต้องยืนยันราคาต่อผู้ให้บริการตลาดกลางอิเล็กทรอนิกส์ ราคาที่ยืนยันจะต้องตรงกับราคาที่เสนอหลังสุด</w:t>
      </w:r>
    </w:p>
    <w:p w:rsidR="00DB66C2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(8) </w:t>
      </w:r>
      <w:r>
        <w:rPr>
          <w:rFonts w:ascii="TH SarabunIT๙" w:hAnsi="TH SarabunIT๙" w:cs="TH SarabunIT๙"/>
          <w:cs/>
        </w:rPr>
        <w:t xml:space="preserve">ผู้เสนอราคาที่ได้รับคัดเลือกให้เป็นผู้ชนะการเสนอราคา ต้องรับผิดชอบค่าใช้จ่ายในการให้บริการเสนอราคาทางอิเล็กทรอนิกส์และค่าใช้จ่ายในการเดินทางของผู้ให้บริการตลาดกลางอิเล็กทรอนิกส์ ทั้งนี้จะแจ้งให้ทราบในวันเสนอราคา </w:t>
      </w:r>
    </w:p>
    <w:p w:rsidR="00DB66C2" w:rsidRDefault="00033895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๖</w:t>
      </w:r>
      <w:r w:rsidR="00DB66C2">
        <w:rPr>
          <w:rFonts w:ascii="TH SarabunIT๙" w:hAnsi="TH SarabunIT๙" w:cs="TH SarabunIT๙"/>
        </w:rPr>
        <w:t>/</w:t>
      </w:r>
      <w:r w:rsidR="00A6578F">
        <w:rPr>
          <w:rFonts w:ascii="TH SarabunIT๙" w:hAnsi="TH SarabunIT๙" w:cs="TH SarabunIT๙" w:hint="cs"/>
          <w:cs/>
        </w:rPr>
        <w:t>(๙) ผู้มีสิทธิ</w:t>
      </w:r>
      <w:r w:rsidR="00DB66C2">
        <w:rPr>
          <w:rFonts w:ascii="TH SarabunIT๙" w:hAnsi="TH SarabunIT๙" w:cs="TH SarabunIT๙"/>
        </w:rPr>
        <w:t>.........</w:t>
      </w:r>
    </w:p>
    <w:p w:rsidR="00322AF2" w:rsidRDefault="00322AF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ind w:left="360"/>
        <w:jc w:val="thaiDistribute"/>
        <w:rPr>
          <w:rFonts w:ascii="TH SarabunIT๙" w:hAnsi="TH SarabunIT๙" w:cs="TH SarabunIT๙"/>
        </w:rPr>
      </w:pPr>
    </w:p>
    <w:p w:rsidR="00BC5615" w:rsidRDefault="00BC5615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ind w:left="360"/>
        <w:jc w:val="thaiDistribute"/>
        <w:rPr>
          <w:rFonts w:ascii="TH SarabunIT๙" w:hAnsi="TH SarabunIT๙" w:cs="TH SarabunIT๙"/>
        </w:rPr>
      </w:pPr>
    </w:p>
    <w:p w:rsidR="00A6578F" w:rsidRDefault="00A6578F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ind w:left="360"/>
        <w:jc w:val="thaiDistribute"/>
        <w:rPr>
          <w:rFonts w:ascii="TH SarabunIT๙" w:hAnsi="TH SarabunIT๙" w:cs="TH SarabunIT๙"/>
        </w:rPr>
      </w:pPr>
    </w:p>
    <w:p w:rsidR="00691BF8" w:rsidRDefault="00691BF8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ind w:left="360"/>
        <w:jc w:val="thaiDistribute"/>
        <w:rPr>
          <w:rFonts w:ascii="TH SarabunIT๙" w:hAnsi="TH SarabunIT๙" w:cs="TH SarabunIT๙"/>
        </w:rPr>
      </w:pPr>
    </w:p>
    <w:p w:rsidR="00691BF8" w:rsidRDefault="00691BF8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ind w:left="360"/>
        <w:jc w:val="thaiDistribute"/>
        <w:rPr>
          <w:rFonts w:ascii="TH SarabunIT๙" w:hAnsi="TH SarabunIT๙" w:cs="TH SarabunIT๙"/>
        </w:rPr>
      </w:pPr>
    </w:p>
    <w:p w:rsidR="00691BF8" w:rsidRDefault="00691BF8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ind w:left="360"/>
        <w:jc w:val="thaiDistribute"/>
        <w:rPr>
          <w:rFonts w:ascii="TH SarabunIT๙" w:hAnsi="TH SarabunIT๙" w:cs="TH SarabunIT๙"/>
        </w:rPr>
      </w:pPr>
    </w:p>
    <w:p w:rsidR="00DB66C2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ind w:left="36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- </w:t>
      </w:r>
      <w:r w:rsidR="00033895">
        <w:rPr>
          <w:rFonts w:ascii="TH SarabunIT๙" w:hAnsi="TH SarabunIT๙" w:cs="TH SarabunIT๙" w:hint="cs"/>
          <w:cs/>
        </w:rPr>
        <w:t>๖</w:t>
      </w:r>
      <w:r>
        <w:rPr>
          <w:rFonts w:ascii="TH SarabunIT๙" w:hAnsi="TH SarabunIT๙" w:cs="TH SarabunIT๙"/>
        </w:rPr>
        <w:t xml:space="preserve"> –</w:t>
      </w:r>
    </w:p>
    <w:p w:rsidR="00DB66C2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  <w:color w:val="FF0000"/>
        </w:rPr>
      </w:pPr>
    </w:p>
    <w:p w:rsidR="00A6578F" w:rsidRDefault="00A6578F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                               (9) </w:t>
      </w:r>
      <w:r>
        <w:rPr>
          <w:rFonts w:ascii="TH SarabunIT๙" w:hAnsi="TH SarabunIT๙" w:cs="TH SarabunIT๙"/>
          <w:cs/>
        </w:rPr>
        <w:t xml:space="preserve">ผู้มีสิทธิเสนอราคาจะต้องมาเสนอราคา </w:t>
      </w:r>
      <w:proofErr w:type="gramStart"/>
      <w:r>
        <w:rPr>
          <w:rFonts w:ascii="TH SarabunIT๙" w:hAnsi="TH SarabunIT๙" w:cs="TH SarabunIT๙"/>
          <w:cs/>
        </w:rPr>
        <w:t xml:space="preserve">ในวันที่ </w:t>
      </w:r>
      <w:r>
        <w:rPr>
          <w:rFonts w:ascii="TH SarabunIT๙" w:hAnsi="TH SarabunIT๙" w:cs="TH SarabunIT๙"/>
          <w:b/>
          <w:bCs/>
        </w:rPr>
        <w:t>................................</w:t>
      </w:r>
      <w:proofErr w:type="gramEnd"/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 xml:space="preserve">ตั้งแต่เวลา </w:t>
      </w:r>
      <w:r w:rsidR="0095019E">
        <w:rPr>
          <w:rFonts w:ascii="TH SarabunIT๙" w:hAnsi="TH SarabunIT๙" w:cs="TH SarabunIT๙"/>
        </w:rPr>
        <w:t>…………</w:t>
      </w:r>
      <w:r>
        <w:rPr>
          <w:rFonts w:ascii="TH SarabunIT๙" w:hAnsi="TH SarabunIT๙" w:cs="TH SarabunIT๙"/>
          <w:cs/>
        </w:rPr>
        <w:t>น</w:t>
      </w:r>
      <w:r>
        <w:rPr>
          <w:rFonts w:ascii="TH SarabunIT๙" w:hAnsi="TH SarabunIT๙" w:cs="TH SarabunIT๙"/>
        </w:rPr>
        <w:t>.</w:t>
      </w:r>
      <w:r w:rsidR="0095019E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 xml:space="preserve">เป็นต้นไป ทั้งนี้ จะแจ้งนัดหมายตามแบแจ้ง วัน เวลา และสถานที่ที่เสนอราคา </w:t>
      </w:r>
      <w:r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/>
          <w:cs/>
        </w:rPr>
        <w:t>บก</w:t>
      </w:r>
      <w:r>
        <w:rPr>
          <w:rFonts w:ascii="TH SarabunIT๙" w:hAnsi="TH SarabunIT๙" w:cs="TH SarabunIT๙"/>
        </w:rPr>
        <w:t xml:space="preserve">.005) </w:t>
      </w:r>
      <w:r>
        <w:rPr>
          <w:rFonts w:ascii="TH SarabunIT๙" w:hAnsi="TH SarabunIT๙" w:cs="TH SarabunIT๙"/>
          <w:cs/>
        </w:rPr>
        <w:t xml:space="preserve">ให้ทราบต่อไป  </w:t>
      </w:r>
    </w:p>
    <w:p w:rsidR="00A6578F" w:rsidRPr="00A6578F" w:rsidRDefault="00A6578F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(10) </w:t>
      </w:r>
      <w:r>
        <w:rPr>
          <w:rFonts w:ascii="TH SarabunIT๙" w:hAnsi="TH SarabunIT๙" w:cs="TH SarabunIT๙"/>
          <w:cs/>
        </w:rPr>
        <w:t xml:space="preserve">ผู้มีสิทธิเสนอราคาสามารถศึกษาและทำความเข้าใจในระบบและวิธีการเสนอราคาของผู้ให้บริการตลาดกลางอิเล็กทรอนิกส์ ที่แสดงไว้ในเว็บไซต์ </w:t>
      </w:r>
      <w:hyperlink r:id="rId9" w:history="1">
        <w:r>
          <w:rPr>
            <w:rStyle w:val="a3"/>
            <w:rFonts w:ascii="TH SarabunIT๙" w:hAnsi="TH SarabunIT๙"/>
          </w:rPr>
          <w:t>www.gprocurement.go.th</w:t>
        </w:r>
      </w:hyperlink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และผู้มีสิทธิเสนอ</w:t>
      </w:r>
    </w:p>
    <w:p w:rsidR="00DB66C2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cs/>
        </w:rPr>
        <w:t xml:space="preserve">ราคาต้องทำการทดลองวิธีการเสนอราคาก่อนถึงกำหนดวันเสนอราคาที่เว็บไซต์ของผู้ให้บริการตลาดกลางอิเล็กทรอนิกส์ ตั้งแต่วันที่ </w:t>
      </w:r>
      <w:proofErr w:type="gramStart"/>
      <w:r w:rsidRPr="00F319E7">
        <w:rPr>
          <w:rFonts w:ascii="TH SarabunIT๙" w:hAnsi="TH SarabunIT๙" w:cs="TH SarabunIT๙"/>
          <w:color w:val="FF0000"/>
        </w:rPr>
        <w:t xml:space="preserve">1 </w:t>
      </w:r>
      <w:r w:rsidRPr="00F319E7">
        <w:rPr>
          <w:rFonts w:ascii="TH SarabunIT๙" w:hAnsi="TH SarabunIT๙" w:cs="TH SarabunIT๙"/>
          <w:color w:val="FF0000"/>
          <w:cs/>
        </w:rPr>
        <w:t xml:space="preserve">ตุลาคม </w:t>
      </w:r>
      <w:r w:rsidRPr="00F319E7">
        <w:rPr>
          <w:rFonts w:ascii="TH SarabunIT๙" w:hAnsi="TH SarabunIT๙" w:cs="TH SarabunIT๙"/>
          <w:color w:val="FF0000"/>
        </w:rPr>
        <w:t>2555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เป็นต้นไป</w:t>
      </w:r>
      <w:r>
        <w:rPr>
          <w:rFonts w:ascii="TH SarabunIT๙" w:hAnsi="TH SarabunIT๙" w:cs="TH SarabunIT๙"/>
          <w:color w:val="FF0000"/>
          <w:cs/>
        </w:rPr>
        <w:t xml:space="preserve">                                  </w:t>
      </w:r>
      <w:r>
        <w:rPr>
          <w:rFonts w:ascii="TH SarabunIT๙" w:hAnsi="TH SarabunIT๙" w:cs="TH SarabunIT๙"/>
          <w:color w:val="FF0000"/>
        </w:rPr>
        <w:tab/>
      </w:r>
      <w:r>
        <w:rPr>
          <w:rFonts w:ascii="TH SarabunIT๙" w:hAnsi="TH SarabunIT๙" w:cs="TH SarabunIT๙"/>
          <w:color w:val="FF0000"/>
        </w:rPr>
        <w:tab/>
      </w:r>
      <w:r>
        <w:rPr>
          <w:rFonts w:ascii="TH SarabunIT๙" w:hAnsi="TH SarabunIT๙" w:cs="TH SarabunIT๙"/>
          <w:color w:val="FF0000"/>
        </w:rPr>
        <w:tab/>
      </w:r>
      <w:r>
        <w:rPr>
          <w:rFonts w:ascii="TH SarabunIT๙" w:hAnsi="TH SarabunIT๙" w:cs="TH SarabunIT๙"/>
          <w:color w:val="FF0000"/>
        </w:rPr>
        <w:tab/>
      </w:r>
      <w:r>
        <w:rPr>
          <w:rFonts w:ascii="TH SarabunIT๙" w:hAnsi="TH SarabunIT๙" w:cs="TH SarabunIT๙"/>
          <w:color w:val="FF0000"/>
        </w:rPr>
        <w:tab/>
        <w:t xml:space="preserve"> </w:t>
      </w:r>
      <w:r>
        <w:rPr>
          <w:rFonts w:ascii="TH SarabunIT๙" w:hAnsi="TH SarabunIT๙" w:cs="TH SarabunIT๙"/>
          <w:b/>
          <w:bCs/>
        </w:rPr>
        <w:tab/>
        <w:t>5.</w:t>
      </w:r>
      <w:proofErr w:type="gramEnd"/>
      <w:r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/>
          <w:b/>
          <w:bCs/>
          <w:cs/>
        </w:rPr>
        <w:t>หลักประกันซอง</w:t>
      </w:r>
    </w:p>
    <w:p w:rsidR="00DB66C2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cs/>
        </w:rPr>
        <w:t>ผู้ประสงค์จะเสนอราคาต้องวางหลักประกันซองพร้อมกับการยื่นซองข้อเสนอด้านเทคนิค จำนวน</w:t>
      </w:r>
      <w:r w:rsidR="001C5D5A">
        <w:rPr>
          <w:rFonts w:ascii="TH SarabunIT๙" w:hAnsi="TH SarabunIT๙" w:cs="TH SarabunIT๙"/>
          <w:b/>
          <w:bCs/>
        </w:rPr>
        <w:t xml:space="preserve"> </w:t>
      </w:r>
      <w:r w:rsidR="001C5D5A">
        <w:rPr>
          <w:rFonts w:ascii="TH SarabunIT๙" w:hAnsi="TH SarabunIT๙" w:cs="TH SarabunIT๙" w:hint="cs"/>
          <w:b/>
          <w:bCs/>
          <w:cs/>
        </w:rPr>
        <w:t>2</w:t>
      </w:r>
      <w:r w:rsidR="001C5D5A">
        <w:rPr>
          <w:rFonts w:ascii="TH SarabunIT๙" w:hAnsi="TH SarabunIT๙" w:cs="TH SarabunIT๙"/>
          <w:b/>
          <w:bCs/>
        </w:rPr>
        <w:t>,40</w:t>
      </w:r>
      <w:r w:rsidR="00D0497D">
        <w:rPr>
          <w:rFonts w:ascii="TH SarabunIT๙" w:hAnsi="TH SarabunIT๙" w:cs="TH SarabunIT๙"/>
          <w:b/>
          <w:bCs/>
        </w:rPr>
        <w:t>0</w:t>
      </w:r>
      <w:r w:rsidR="001C5D5A">
        <w:rPr>
          <w:rFonts w:ascii="TH SarabunIT๙" w:hAnsi="TH SarabunIT๙" w:cs="TH SarabunIT๙"/>
          <w:b/>
          <w:bCs/>
        </w:rPr>
        <w:t>,</w:t>
      </w:r>
      <w:r w:rsidR="00D0497D">
        <w:rPr>
          <w:rFonts w:ascii="TH SarabunIT๙" w:hAnsi="TH SarabunIT๙" w:cs="TH SarabunIT๙"/>
          <w:b/>
          <w:bCs/>
        </w:rPr>
        <w:t>6</w:t>
      </w:r>
      <w:r w:rsidR="001C5D5A">
        <w:rPr>
          <w:rFonts w:ascii="TH SarabunIT๙" w:hAnsi="TH SarabunIT๙" w:cs="TH SarabunIT๙"/>
          <w:b/>
          <w:bCs/>
        </w:rPr>
        <w:t>00</w:t>
      </w:r>
      <w:r w:rsidR="00D82580">
        <w:rPr>
          <w:rFonts w:ascii="TH SarabunIT๙" w:hAnsi="TH SarabunIT๙" w:cs="TH SarabunIT๙"/>
          <w:b/>
          <w:bCs/>
        </w:rPr>
        <w:t>.-</w:t>
      </w:r>
      <w:r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/>
          <w:b/>
          <w:bCs/>
          <w:cs/>
        </w:rPr>
        <w:t xml:space="preserve">บาท </w:t>
      </w:r>
      <w:r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/>
          <w:b/>
          <w:bCs/>
          <w:cs/>
        </w:rPr>
        <w:t>เงิน</w:t>
      </w:r>
      <w:r w:rsidR="001C5D5A">
        <w:rPr>
          <w:rFonts w:ascii="TH SarabunIT๙" w:hAnsi="TH SarabunIT๙" w:cs="TH SarabunIT๙" w:hint="cs"/>
          <w:b/>
          <w:bCs/>
          <w:cs/>
        </w:rPr>
        <w:t>สองล้านสี่แสน</w:t>
      </w:r>
      <w:r w:rsidR="00D0497D">
        <w:rPr>
          <w:rFonts w:ascii="TH SarabunIT๙" w:hAnsi="TH SarabunIT๙" w:cs="TH SarabunIT๙" w:hint="cs"/>
          <w:b/>
          <w:bCs/>
          <w:cs/>
        </w:rPr>
        <w:t>หก</w:t>
      </w:r>
      <w:r w:rsidR="001C5D5A">
        <w:rPr>
          <w:rFonts w:ascii="TH SarabunIT๙" w:hAnsi="TH SarabunIT๙" w:cs="TH SarabunIT๙" w:hint="cs"/>
          <w:b/>
          <w:bCs/>
          <w:cs/>
        </w:rPr>
        <w:t>ร้อยบาทถ้วน</w:t>
      </w:r>
      <w:r w:rsidR="00C7349C">
        <w:rPr>
          <w:rFonts w:ascii="TH SarabunIT๙" w:hAnsi="TH SarabunIT๙" w:cs="TH SarabunIT๙"/>
          <w:b/>
          <w:bCs/>
        </w:rPr>
        <w:t>)</w:t>
      </w:r>
      <w:r w:rsidR="00C7349C">
        <w:rPr>
          <w:rFonts w:ascii="TH SarabunIT๙" w:hAnsi="TH SarabunIT๙" w:cs="TH SarabunIT๙"/>
          <w:cs/>
        </w:rPr>
        <w:t xml:space="preserve"> โดยหลักประกันซองจะต้องมีระยะเวลาการค้ำประกัน</w:t>
      </w:r>
      <w:r>
        <w:rPr>
          <w:rFonts w:ascii="TH SarabunIT๙" w:hAnsi="TH SarabunIT๙" w:cs="TH SarabunIT๙"/>
          <w:b/>
          <w:bCs/>
          <w:cs/>
        </w:rPr>
        <w:t xml:space="preserve"> ตั้งแต่วันยื่นซองข้อเสนอทางด้านเทคนิค ครอบคลุมไปจนถึงวันสิ้นสุดการยืนราคา </w:t>
      </w:r>
      <w:r>
        <w:rPr>
          <w:rFonts w:ascii="TH SarabunIT๙" w:hAnsi="TH SarabunIT๙" w:cs="TH SarabunIT๙"/>
          <w:cs/>
        </w:rPr>
        <w:t>โดยหลักประกันให้ใช้อย่างหนึ่งอย่างใด ดังต่อไปนี้</w:t>
      </w:r>
    </w:p>
    <w:p w:rsidR="00DB66C2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proofErr w:type="gramStart"/>
      <w:r>
        <w:rPr>
          <w:rFonts w:ascii="TH SarabunIT๙" w:hAnsi="TH SarabunIT๙" w:cs="TH SarabunIT๙"/>
        </w:rPr>
        <w:t xml:space="preserve">5.1  </w:t>
      </w:r>
      <w:r>
        <w:rPr>
          <w:rFonts w:ascii="TH SarabunIT๙" w:hAnsi="TH SarabunIT๙" w:cs="TH SarabunIT๙"/>
          <w:cs/>
        </w:rPr>
        <w:t>เงินสด</w:t>
      </w:r>
      <w:proofErr w:type="gramEnd"/>
    </w:p>
    <w:p w:rsidR="00DB66C2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A47C4B">
        <w:rPr>
          <w:rFonts w:ascii="TH SarabunIT๙" w:hAnsi="TH SarabunIT๙" w:cs="TH SarabunIT๙"/>
        </w:rPr>
        <w:t xml:space="preserve">5.2 </w:t>
      </w:r>
      <w:r w:rsidR="00A47C4B">
        <w:rPr>
          <w:rFonts w:ascii="TH SarabunIT๙" w:hAnsi="TH SarabunIT๙" w:cs="TH SarabunIT๙"/>
          <w:cs/>
        </w:rPr>
        <w:t>เช็คที่ธนาคารสั่งจ่ายให้แก่การประปาส่วนภูมิภาค</w:t>
      </w:r>
      <w:r>
        <w:rPr>
          <w:rFonts w:ascii="TH SarabunIT๙" w:hAnsi="TH SarabunIT๙" w:cs="TH SarabunIT๙"/>
          <w:cs/>
        </w:rPr>
        <w:t xml:space="preserve"> โดยเป็นเช็คลงวันที่ที่ยื่นซองข้อเสนอด้านเทคนิคหรือก่อนหน้านั้นไม่เกิน </w:t>
      </w:r>
      <w:r>
        <w:rPr>
          <w:rFonts w:ascii="TH SarabunIT๙" w:hAnsi="TH SarabunIT๙" w:cs="TH SarabunIT๙"/>
        </w:rPr>
        <w:t xml:space="preserve">3 </w:t>
      </w:r>
      <w:r>
        <w:rPr>
          <w:rFonts w:ascii="TH SarabunIT๙" w:hAnsi="TH SarabunIT๙" w:cs="TH SarabunIT๙"/>
          <w:cs/>
        </w:rPr>
        <w:t xml:space="preserve">วันทำการของทางราชการ </w:t>
      </w:r>
      <w:r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/>
          <w:cs/>
        </w:rPr>
        <w:t>สำหรับเช็คที่ธนาคารสั่งจ่ายต่างท้องที่ หากจะต้องเสียค่าใช้จ่ายอื่นใดเกี่ยวกับการเรียกเก็บเงินตามเช็คนั้น ผู้ขอใช้เช็คจะต้องเป็นผู้ชำระเองทั้งหมด</w:t>
      </w:r>
      <w:r>
        <w:rPr>
          <w:rFonts w:ascii="TH SarabunIT๙" w:hAnsi="TH SarabunIT๙" w:cs="TH SarabunIT๙"/>
        </w:rPr>
        <w:t xml:space="preserve">)                                                                                                       </w:t>
      </w:r>
    </w:p>
    <w:p w:rsidR="00DB66C2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A47C4B">
        <w:rPr>
          <w:rFonts w:ascii="TH SarabunIT๙" w:hAnsi="TH SarabunIT๙" w:cs="TH SarabunIT๙"/>
        </w:rPr>
        <w:t xml:space="preserve">5.3 </w:t>
      </w:r>
      <w:r w:rsidR="00A47C4B">
        <w:rPr>
          <w:rFonts w:ascii="TH SarabunIT๙" w:hAnsi="TH SarabunIT๙" w:cs="TH SarabunIT๙"/>
          <w:cs/>
        </w:rPr>
        <w:t>หนังสือค้ำประกันของธนาคารภายในประเทศตามแบบหนังสือค้ำประกันดังระบุในข้อ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</w:rPr>
        <w:t>1.5 (1)</w:t>
      </w:r>
    </w:p>
    <w:p w:rsidR="00DB66C2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A47C4B">
        <w:rPr>
          <w:rFonts w:ascii="TH SarabunIT๙" w:hAnsi="TH SarabunIT๙" w:cs="TH SarabunIT๙"/>
        </w:rPr>
        <w:t xml:space="preserve">5.4 </w:t>
      </w:r>
      <w:r w:rsidR="00A47C4B">
        <w:rPr>
          <w:rFonts w:ascii="TH SarabunIT๙" w:hAnsi="TH SarabunIT๙" w:cs="TH SarabunIT๙"/>
          <w:cs/>
        </w:rPr>
        <w:t>หนังสือค้ำประกันของบริษัทเงินทุน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</w:t>
      </w:r>
      <w:r>
        <w:rPr>
          <w:rFonts w:ascii="TH SarabunIT๙" w:hAnsi="TH SarabunIT๙" w:cs="TH SarabunIT๙"/>
          <w:cs/>
        </w:rPr>
        <w:t xml:space="preserve"> ซึ่งได้แจ้งชื่อเวียนให้ส่วนราชการต่าง ๆ ทราบแล้ว โดยอนุโลมให้ใช้ตามแบบหนังสือค้ำประกันดังระบุในข้อ </w:t>
      </w:r>
      <w:r>
        <w:rPr>
          <w:rFonts w:ascii="TH SarabunIT๙" w:hAnsi="TH SarabunIT๙" w:cs="TH SarabunIT๙"/>
        </w:rPr>
        <w:t>1.5 (1)</w:t>
      </w:r>
    </w:p>
    <w:p w:rsidR="00DB66C2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5.5 </w:t>
      </w:r>
      <w:r>
        <w:rPr>
          <w:rFonts w:ascii="TH SarabunIT๙" w:hAnsi="TH SarabunIT๙" w:cs="TH SarabunIT๙"/>
          <w:cs/>
        </w:rPr>
        <w:t xml:space="preserve">พันธบัตรรัฐบาลไทย                            </w:t>
      </w:r>
    </w:p>
    <w:p w:rsidR="00DB66C2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หลักประกันซองตามข้อนี้ การประปาส่วนภูมิภาคเขต </w:t>
      </w:r>
      <w:r>
        <w:rPr>
          <w:rFonts w:ascii="TH SarabunIT๙" w:hAnsi="TH SarabunIT๙" w:cs="TH SarabunIT๙"/>
        </w:rPr>
        <w:t xml:space="preserve">4 </w:t>
      </w:r>
      <w:r>
        <w:rPr>
          <w:rFonts w:ascii="TH SarabunIT๙" w:hAnsi="TH SarabunIT๙" w:cs="TH SarabunIT๙"/>
          <w:cs/>
        </w:rPr>
        <w:t xml:space="preserve">จะคืนให้ผู้ประสงค์จะเสนอราคาหรือผู้ค้ำประกันภายใน </w:t>
      </w:r>
      <w:r>
        <w:rPr>
          <w:rFonts w:ascii="TH SarabunIT๙" w:hAnsi="TH SarabunIT๙" w:cs="TH SarabunIT๙"/>
        </w:rPr>
        <w:t xml:space="preserve">15 </w:t>
      </w:r>
      <w:r>
        <w:rPr>
          <w:rFonts w:ascii="TH SarabunIT๙" w:hAnsi="TH SarabunIT๙" w:cs="TH SarabunIT๙"/>
          <w:cs/>
        </w:rPr>
        <w:t>วัน นับถัดจากวันที่ได้พิจารณาในเบื้องต้นเรียบร้อยแล้ว เว้นแต่ผู้มีสิทธิเสนอราคารายที่คัดเลือกไว้ซึ่งเสนอราคาต่ำสุด จะคืนให้ต่อเมื่อได้ทำสัญญาหรือข้อตกลง หรือเมื่อผู้มีสิทธิเสนอราคาได้พ้นจากข้อผูกพันแล้ว การคืนหลักประกันซอง ไม่ว่ากรณีใด ๆ จะคืนให้โดยไม่มีดอกเบี้ย</w:t>
      </w:r>
    </w:p>
    <w:p w:rsidR="00DB66C2" w:rsidRDefault="00DB66C2" w:rsidP="00A6578F">
      <w:pPr>
        <w:numPr>
          <w:ilvl w:val="0"/>
          <w:numId w:val="9"/>
        </w:numPr>
        <w:tabs>
          <w:tab w:val="left" w:pos="1440"/>
          <w:tab w:val="left" w:pos="1710"/>
          <w:tab w:val="left" w:pos="1980"/>
          <w:tab w:val="left" w:pos="2160"/>
          <w:tab w:val="left" w:pos="2430"/>
        </w:tabs>
        <w:spacing w:before="120" w:after="120"/>
        <w:jc w:val="thaiDistribute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/>
          <w:b/>
          <w:bCs/>
          <w:cs/>
        </w:rPr>
        <w:t>หลักเกณฑ์และสิทธิในการพิจารณาราคา</w:t>
      </w:r>
    </w:p>
    <w:p w:rsidR="00DB66C2" w:rsidRDefault="00DB66C2" w:rsidP="00A6578F">
      <w:pPr>
        <w:numPr>
          <w:ilvl w:val="1"/>
          <w:numId w:val="9"/>
        </w:num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ในการประกวดราคาซื้อด้วยวิธีการทางอิเล็กทรอนิกส์ครั้งนี้ การประปาส่วนภูมิภาค</w:t>
      </w:r>
    </w:p>
    <w:p w:rsidR="00DB66C2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เขต </w:t>
      </w:r>
      <w:r w:rsidR="00A47C4B">
        <w:rPr>
          <w:rFonts w:ascii="TH SarabunIT๙" w:hAnsi="TH SarabunIT๙" w:cs="TH SarabunIT๙"/>
        </w:rPr>
        <w:t xml:space="preserve">4 </w:t>
      </w:r>
      <w:r w:rsidR="00A47C4B">
        <w:rPr>
          <w:rFonts w:ascii="TH SarabunIT๙" w:hAnsi="TH SarabunIT๙" w:cs="TH SarabunIT๙"/>
          <w:cs/>
        </w:rPr>
        <w:t>จะพิจารณาติดสินด้วย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/>
          <w:cs/>
        </w:rPr>
        <w:t>ราคารวม</w:t>
      </w:r>
      <w:r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/>
          <w:cs/>
        </w:rPr>
        <w:t>ราคาต่อรายการ</w:t>
      </w:r>
      <w:r>
        <w:rPr>
          <w:rFonts w:ascii="TH SarabunIT๙" w:hAnsi="TH SarabunIT๙" w:cs="TH SarabunIT๙"/>
        </w:rPr>
        <w:t xml:space="preserve">) </w:t>
      </w:r>
      <w:r>
        <w:rPr>
          <w:rFonts w:ascii="TH SarabunIT๙" w:hAnsi="TH SarabunIT๙" w:cs="TH SarabunIT๙"/>
          <w:cs/>
        </w:rPr>
        <w:t>เป็นเกณฑ์ตัดสิน</w:t>
      </w:r>
    </w:p>
    <w:p w:rsidR="00DB66C2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6.2 </w:t>
      </w:r>
      <w:r>
        <w:rPr>
          <w:rFonts w:ascii="TH SarabunIT๙" w:hAnsi="TH SarabunIT๙" w:cs="TH SarabunIT๙"/>
          <w:cs/>
        </w:rPr>
        <w:t xml:space="preserve">หากผู้ประสงค์จะเสนอราคารายใดมีคุณสมบัติไม่ถูกต้องตามข้อ </w:t>
      </w:r>
      <w:r>
        <w:rPr>
          <w:rFonts w:ascii="TH SarabunIT๙" w:hAnsi="TH SarabunIT๙" w:cs="TH SarabunIT๙"/>
        </w:rPr>
        <w:t xml:space="preserve">2 </w:t>
      </w:r>
      <w:r>
        <w:rPr>
          <w:rFonts w:ascii="TH SarabunIT๙" w:hAnsi="TH SarabunIT๙" w:cs="TH SarabunIT๙"/>
          <w:cs/>
        </w:rPr>
        <w:t xml:space="preserve">หรือยื่นหลักฐานการเสนอราคาไม่ถูกต้อง หรือไม่ครบถ้วนตามข้อ </w:t>
      </w:r>
      <w:r>
        <w:rPr>
          <w:rFonts w:ascii="TH SarabunIT๙" w:hAnsi="TH SarabunIT๙" w:cs="TH SarabunIT๙"/>
        </w:rPr>
        <w:t xml:space="preserve">3 </w:t>
      </w:r>
      <w:r>
        <w:rPr>
          <w:rFonts w:ascii="TH SarabunIT๙" w:hAnsi="TH SarabunIT๙" w:cs="TH SarabunIT๙"/>
          <w:cs/>
        </w:rPr>
        <w:t xml:space="preserve">หรือยื่นเอกสารประกวดราคาจัดซื้อด้วยวิธีการทางอิเล็กทรอนิกส์ไม่ถูกต้องตามข้อ </w:t>
      </w:r>
      <w:r>
        <w:rPr>
          <w:rFonts w:ascii="TH SarabunIT๙" w:hAnsi="TH SarabunIT๙" w:cs="TH SarabunIT๙"/>
        </w:rPr>
        <w:t xml:space="preserve">4 </w:t>
      </w:r>
      <w:r>
        <w:rPr>
          <w:rFonts w:ascii="TH SarabunIT๙" w:hAnsi="TH SarabunIT๙" w:cs="TH SarabunIT๙"/>
          <w:cs/>
        </w:rPr>
        <w:t xml:space="preserve">แล้ว คณะกรรมการประกวดราคาจะไม่รับพิจารณาข้อเสนอของผู้ประสงค์จะเสนอราคารายนั้น  เว้นแต่เป็นข้อผิดพลาด หรือผิดหลงเพียงเล็กน้อย หรือผิดพลาดไปจากเงื่อนไขของเอกสารประกวดราคาซื้อด้วยวิธีการทางอิเล็กทรอนิกส์ในส่วนที่มิใช่สาระสำคัญ ทั้งนี้ เฉพาะในกรณีที่พิจารณาเห็นว่าจะเป็นประโยชน์ต่อการประปาส่วนภูมิภาคเขต </w:t>
      </w:r>
      <w:r>
        <w:rPr>
          <w:rFonts w:ascii="TH SarabunIT๙" w:hAnsi="TH SarabunIT๙" w:cs="TH SarabunIT๙"/>
        </w:rPr>
        <w:t xml:space="preserve">4 </w:t>
      </w:r>
      <w:r>
        <w:rPr>
          <w:rFonts w:ascii="TH SarabunIT๙" w:hAnsi="TH SarabunIT๙" w:cs="TH SarabunIT๙"/>
          <w:cs/>
        </w:rPr>
        <w:t>เท่านั้น</w:t>
      </w:r>
      <w:r w:rsidR="00A6578F">
        <w:rPr>
          <w:rFonts w:ascii="TH SarabunIT๙" w:hAnsi="TH SarabunIT๙" w:cs="TH SarabunIT๙"/>
        </w:rPr>
        <w:tab/>
      </w:r>
      <w:r w:rsidR="00A6578F">
        <w:rPr>
          <w:rFonts w:ascii="TH SarabunIT๙" w:hAnsi="TH SarabunIT๙" w:cs="TH SarabunIT๙"/>
        </w:rPr>
        <w:tab/>
        <w:t xml:space="preserve"> </w:t>
      </w:r>
    </w:p>
    <w:p w:rsidR="00DB66C2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</w:rPr>
      </w:pPr>
    </w:p>
    <w:p w:rsidR="00DB66C2" w:rsidRDefault="00033895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๗</w:t>
      </w:r>
      <w:r w:rsidR="00DB66C2">
        <w:rPr>
          <w:rFonts w:ascii="TH SarabunIT๙" w:hAnsi="TH SarabunIT๙" w:cs="TH SarabunIT๙"/>
        </w:rPr>
        <w:t>/</w:t>
      </w:r>
      <w:r w:rsidR="00A6578F">
        <w:rPr>
          <w:rFonts w:ascii="TH SarabunIT๙" w:hAnsi="TH SarabunIT๙" w:cs="TH SarabunIT๙" w:hint="cs"/>
          <w:cs/>
        </w:rPr>
        <w:t>๖.๓</w:t>
      </w:r>
      <w:r w:rsidR="00F319E7">
        <w:rPr>
          <w:rFonts w:ascii="TH SarabunIT๙" w:hAnsi="TH SarabunIT๙" w:cs="TH SarabunIT๙" w:hint="cs"/>
          <w:cs/>
        </w:rPr>
        <w:t xml:space="preserve"> </w:t>
      </w:r>
      <w:r w:rsidR="00A6578F">
        <w:rPr>
          <w:rFonts w:ascii="TH SarabunIT๙" w:hAnsi="TH SarabunIT๙" w:cs="TH SarabunIT๙" w:hint="cs"/>
          <w:cs/>
        </w:rPr>
        <w:t>การประปา</w:t>
      </w:r>
      <w:r w:rsidR="008E226D">
        <w:rPr>
          <w:rFonts w:ascii="TH SarabunIT๙" w:hAnsi="TH SarabunIT๙" w:cs="TH SarabunIT๙"/>
        </w:rPr>
        <w:t>….</w:t>
      </w:r>
    </w:p>
    <w:p w:rsidR="00A6578F" w:rsidRDefault="00A6578F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right"/>
        <w:rPr>
          <w:rFonts w:ascii="TH SarabunIT๙" w:hAnsi="TH SarabunIT๙" w:cs="TH SarabunIT๙"/>
        </w:rPr>
      </w:pPr>
    </w:p>
    <w:p w:rsidR="00691BF8" w:rsidRDefault="00691BF8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right"/>
        <w:rPr>
          <w:rFonts w:ascii="TH SarabunIT๙" w:hAnsi="TH SarabunIT๙" w:cs="TH SarabunIT๙"/>
        </w:rPr>
      </w:pPr>
    </w:p>
    <w:p w:rsidR="00691BF8" w:rsidRDefault="00691BF8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right"/>
        <w:rPr>
          <w:rFonts w:ascii="TH SarabunIT๙" w:hAnsi="TH SarabunIT๙" w:cs="TH SarabunIT๙"/>
        </w:rPr>
      </w:pPr>
    </w:p>
    <w:p w:rsidR="00691BF8" w:rsidRDefault="00691BF8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right"/>
        <w:rPr>
          <w:rFonts w:ascii="TH SarabunIT๙" w:hAnsi="TH SarabunIT๙" w:cs="TH SarabunIT๙"/>
        </w:rPr>
      </w:pPr>
    </w:p>
    <w:p w:rsidR="00691BF8" w:rsidRDefault="00691BF8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right"/>
        <w:rPr>
          <w:rFonts w:ascii="TH SarabunIT๙" w:hAnsi="TH SarabunIT๙" w:cs="TH SarabunIT๙"/>
        </w:rPr>
      </w:pPr>
    </w:p>
    <w:p w:rsidR="00DB66C2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ind w:left="36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- </w:t>
      </w:r>
      <w:r w:rsidR="00033895">
        <w:rPr>
          <w:rFonts w:ascii="TH SarabunIT๙" w:hAnsi="TH SarabunIT๙" w:cs="TH SarabunIT๙" w:hint="cs"/>
          <w:cs/>
        </w:rPr>
        <w:t>๗</w:t>
      </w:r>
      <w:r>
        <w:rPr>
          <w:rFonts w:ascii="TH SarabunIT๙" w:hAnsi="TH SarabunIT๙" w:cs="TH SarabunIT๙"/>
        </w:rPr>
        <w:t xml:space="preserve"> -</w:t>
      </w:r>
    </w:p>
    <w:p w:rsidR="00DB66C2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</w:rPr>
      </w:pPr>
    </w:p>
    <w:p w:rsidR="00A6578F" w:rsidRDefault="00A6578F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6.3 </w:t>
      </w:r>
      <w:r>
        <w:rPr>
          <w:rFonts w:ascii="TH SarabunIT๙" w:hAnsi="TH SarabunIT๙" w:cs="TH SarabunIT๙"/>
          <w:cs/>
        </w:rPr>
        <w:t xml:space="preserve">การประปาส่วนภูมิภาคเขต </w:t>
      </w:r>
      <w:r>
        <w:rPr>
          <w:rFonts w:ascii="TH SarabunIT๙" w:hAnsi="TH SarabunIT๙" w:cs="TH SarabunIT๙"/>
        </w:rPr>
        <w:t xml:space="preserve">4 </w:t>
      </w:r>
      <w:r>
        <w:rPr>
          <w:rFonts w:ascii="TH SarabunIT๙" w:hAnsi="TH SarabunIT๙" w:cs="TH SarabunIT๙"/>
          <w:cs/>
        </w:rPr>
        <w:t>สงวนสิทธิไม่พิจารณาของผู้ประสงค์จะเสนอราคาโดยไม่มีการผ่อนผัน ในกรณีดังต่อไปนี้</w:t>
      </w:r>
    </w:p>
    <w:p w:rsidR="00A6578F" w:rsidRDefault="00A6578F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</w:rPr>
      </w:pPr>
    </w:p>
    <w:p w:rsidR="00DB66C2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(1)  </w:t>
      </w:r>
      <w:r>
        <w:rPr>
          <w:rFonts w:ascii="TH SarabunIT๙" w:hAnsi="TH SarabunIT๙" w:cs="TH SarabunIT๙"/>
          <w:cs/>
        </w:rPr>
        <w:t xml:space="preserve">ไม่ปรากฏชื่อผู้ประสงค์จะเสนอราคารายนั้น ในบัญชีผู้รับเอกสารประกวดราคาซื้อด้วยวิธีการทางอิเล็กทรอนิกส์ หรือในหลักฐานการรับเอกสารประกวดราคาซื้อด้วยวิธีการทางอิเล็กทรอนิกส์ของการประปาส่วนภูมิภาคเขต </w:t>
      </w:r>
      <w:r>
        <w:rPr>
          <w:rFonts w:ascii="TH SarabunIT๙" w:hAnsi="TH SarabunIT๙" w:cs="TH SarabunIT๙"/>
        </w:rPr>
        <w:t xml:space="preserve">4 </w:t>
      </w:r>
    </w:p>
    <w:p w:rsidR="00DB66C2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(2)  </w:t>
      </w:r>
      <w:r>
        <w:rPr>
          <w:rFonts w:ascii="TH SarabunIT๙" w:hAnsi="TH SarabunIT๙" w:cs="TH SarabunIT๙"/>
          <w:cs/>
        </w:rPr>
        <w:t>เสนอรายละเอียดแตกต่างไปจากเงื่อนไขที่กำหนดในเอกสารประกวดราคาซื้อด้วยวิธีการทางอิเล็กทรอนิกส์ที่เป็นสาระสำคัญ หรือมีผลทำให้เกิดความได้เปรียบเสียเปรียบแก่ผู้ประสงค์จะเสนอราคารายอื่น</w:t>
      </w:r>
    </w:p>
    <w:p w:rsidR="00DB66C2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6.4 </w:t>
      </w:r>
      <w:r>
        <w:rPr>
          <w:rFonts w:ascii="TH SarabunIT๙" w:hAnsi="TH SarabunIT๙" w:cs="TH SarabunIT๙"/>
          <w:cs/>
        </w:rPr>
        <w:t>ในการตัดสินการประกวดราคาซื้อด้วยวิธีการทางอิเล็กทรอนิกส์ หรือในการทำสัญญา</w:t>
      </w:r>
    </w:p>
    <w:p w:rsidR="00DB66C2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คณะกรรมการประกวดราคา หรือ การประปาส่วนภูมิภาคเขต </w:t>
      </w:r>
      <w:r>
        <w:rPr>
          <w:rFonts w:ascii="TH SarabunIT๙" w:hAnsi="TH SarabunIT๙" w:cs="TH SarabunIT๙"/>
        </w:rPr>
        <w:t xml:space="preserve">4 </w:t>
      </w:r>
      <w:r>
        <w:rPr>
          <w:rFonts w:ascii="TH SarabunIT๙" w:hAnsi="TH SarabunIT๙" w:cs="TH SarabunIT๙"/>
          <w:cs/>
        </w:rPr>
        <w:t xml:space="preserve">มีสิทธิให้ผู้ประสงค์จะเสนอราคาชี้แจงข้อเท็จจริง สภาพ ฐานะ </w:t>
      </w:r>
      <w:proofErr w:type="gramStart"/>
      <w:r>
        <w:rPr>
          <w:rFonts w:ascii="TH SarabunIT๙" w:hAnsi="TH SarabunIT๙" w:cs="TH SarabunIT๙"/>
          <w:cs/>
        </w:rPr>
        <w:t>หรือข้อเท็จจริงอื่นใดที่เกี่ยวข้องกับผู้ประสงค์จะเสนอราคาได้  การประปาส่วนภูมิภาคเขต</w:t>
      </w:r>
      <w:proofErr w:type="gramEnd"/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</w:rPr>
        <w:t xml:space="preserve">4 </w:t>
      </w:r>
      <w:r>
        <w:rPr>
          <w:rFonts w:ascii="TH SarabunIT๙" w:hAnsi="TH SarabunIT๙" w:cs="TH SarabunIT๙"/>
          <w:cs/>
        </w:rPr>
        <w:t>มีสิทธิที่จะไม่รับราคาหรือไม่ทำสัญญา หากหลักฐานดังกล่าวไม่มีความเหมาะสม หรือไม่ถูกต้อง</w:t>
      </w:r>
    </w:p>
    <w:p w:rsidR="00DB66C2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6.5 </w:t>
      </w:r>
      <w:r>
        <w:rPr>
          <w:rFonts w:ascii="TH SarabunIT๙" w:hAnsi="TH SarabunIT๙" w:cs="TH SarabunIT๙"/>
          <w:cs/>
        </w:rPr>
        <w:t xml:space="preserve">การประปาส่วนภูมิภาคเขต </w:t>
      </w:r>
      <w:r>
        <w:rPr>
          <w:rFonts w:ascii="TH SarabunIT๙" w:hAnsi="TH SarabunIT๙" w:cs="TH SarabunIT๙"/>
        </w:rPr>
        <w:t xml:space="preserve">4 </w:t>
      </w:r>
      <w:r>
        <w:rPr>
          <w:rFonts w:ascii="TH SarabunIT๙" w:hAnsi="TH SarabunIT๙" w:cs="TH SarabunIT๙"/>
          <w:cs/>
        </w:rPr>
        <w:t xml:space="preserve">ทรงไว้ซึ่งสิทธิที่จะไม่รับราคาต่ำสุด หรือราคาหนึ่งราคาใดหรือราคาที่เสนอทั้งหมดก็ได้  และอาจพิจารณาเลือกซื้อในจำนวน หรือขนาด หรือเฉพาะรายการหนึ่งรายการใด หรืออาจจะยกเลิกการประกวดราคาซื้อด้วยวิธีการทางอิเล็กทรอนิกส์ โดยไม่พิจารณาจัดซื้อเลยก็ได้  สุดแต่จะพิจารณา ทั้งนี้  เพื่อประโยชน์ของ </w:t>
      </w:r>
      <w:proofErr w:type="spellStart"/>
      <w:r>
        <w:rPr>
          <w:rFonts w:ascii="TH SarabunIT๙" w:hAnsi="TH SarabunIT๙" w:cs="TH SarabunIT๙"/>
          <w:cs/>
        </w:rPr>
        <w:t>กปภ</w:t>
      </w:r>
      <w:proofErr w:type="spellEnd"/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 xml:space="preserve">เป็นสำคัญ และให้ถือว่าการตัดสินของการประปาส่วนภูมิภาคเขต </w:t>
      </w:r>
      <w:r>
        <w:rPr>
          <w:rFonts w:ascii="TH SarabunIT๙" w:hAnsi="TH SarabunIT๙" w:cs="TH SarabunIT๙"/>
        </w:rPr>
        <w:t xml:space="preserve">4 </w:t>
      </w:r>
      <w:r>
        <w:rPr>
          <w:rFonts w:ascii="TH SarabunIT๙" w:hAnsi="TH SarabunIT๙" w:cs="TH SarabunIT๙"/>
          <w:cs/>
        </w:rPr>
        <w:t xml:space="preserve">เป็นเด็ดขาด ผู้ประสงค์จะเสนอราคาหรือผู้มีสิทธิเสนอราคาจะเรียกร้องค่าเสียหายใดๆ มิได้ รวมทั้ง การประปาส่วนภูมิภาคเขต </w:t>
      </w:r>
      <w:r>
        <w:rPr>
          <w:rFonts w:ascii="TH SarabunIT๙" w:hAnsi="TH SarabunIT๙" w:cs="TH SarabunIT๙"/>
        </w:rPr>
        <w:t xml:space="preserve">4 </w:t>
      </w:r>
      <w:r>
        <w:rPr>
          <w:rFonts w:ascii="TH SarabunIT๙" w:hAnsi="TH SarabunIT๙" w:cs="TH SarabunIT๙"/>
          <w:cs/>
        </w:rPr>
        <w:t xml:space="preserve">จะพิจารณายกเลิกการประกวดราคาซื้อด้วยวิธีการทางอิเล็กทรอนิกส์ และลงโทษผู้เสนอราคาเป็นผู้ทิ้งงาน  ไม่ว่าจะเป็นผู้เสนอราคาที่ได้รับการคัดเลือกหรือไม่ก็ตาม  หากมีเหตุที่เชื่อได้ว่าการเสนอราคากระทำโดยไม่สุจริต  เช่น  การเสนอเอกสารอันเป็นเท็จ หรือใช้ชื่อบุคคลธรรมดาหรือนิติบุคคลอื่นมาเสนอราคาแทน เป็นต้น   </w:t>
      </w:r>
      <w:r>
        <w:rPr>
          <w:rFonts w:ascii="TH SarabunIT๙" w:hAnsi="TH SarabunIT๙" w:cs="TH SarabunIT๙"/>
        </w:rPr>
        <w:tab/>
      </w:r>
    </w:p>
    <w:p w:rsidR="00DB66C2" w:rsidRDefault="007E58EC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   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6.6</w:t>
      </w:r>
      <w:r>
        <w:rPr>
          <w:rFonts w:ascii="TH SarabunIT๙" w:hAnsi="TH SarabunIT๙" w:cs="TH SarabunIT๙" w:hint="cs"/>
          <w:cs/>
        </w:rPr>
        <w:t xml:space="preserve"> </w:t>
      </w:r>
      <w:r w:rsidR="00DB66C2">
        <w:rPr>
          <w:rFonts w:ascii="TH SarabunIT๙" w:hAnsi="TH SarabunIT๙" w:cs="TH SarabunIT๙"/>
          <w:cs/>
        </w:rPr>
        <w:t xml:space="preserve">ในกรณีที่ปรากฏข้อเท็จจริงภายหลังจากการประกวดราคาซื้อด้วยวิธีการทางอิเล็กทรอนิกส์ว่า ผู้ประสงค์จะเสนอราคาที่มีสิทธิได้รับการคัดเลือกเป็นผู้เสนอราคา ที่มีผลประโยชน์ร่วมกันกับผู้เสนอราคารายอื่น หรือเป็นผู้มีผลประโยชน์ร่วมกันระหว่างผู้เสนอราคากับผู้ให้บริการตลาดกลางอิเล็กทรอนิกส์ ณ วันประกาศประกวดราคาซื้อด้วยวิธีการทางอิเล็กทรอนิกส์ หรือเป็นผู้เสนอราคาที่กระทำการอันเป็นการขัดขวางการแข่งขันราคาอย่างเป็นธรรม ตามข้อ </w:t>
      </w:r>
      <w:r w:rsidR="00DB66C2">
        <w:rPr>
          <w:rFonts w:ascii="TH SarabunIT๙" w:hAnsi="TH SarabunIT๙" w:cs="TH SarabunIT๙"/>
        </w:rPr>
        <w:t xml:space="preserve">1.6 </w:t>
      </w:r>
      <w:r w:rsidR="00DB66C2">
        <w:rPr>
          <w:rFonts w:ascii="TH SarabunIT๙" w:hAnsi="TH SarabunIT๙" w:cs="TH SarabunIT๙"/>
          <w:cs/>
        </w:rPr>
        <w:t xml:space="preserve">การประปาส่วนภูมิภาคเขต </w:t>
      </w:r>
      <w:r w:rsidR="00DB66C2">
        <w:rPr>
          <w:rFonts w:ascii="TH SarabunIT๙" w:hAnsi="TH SarabunIT๙" w:cs="TH SarabunIT๙"/>
        </w:rPr>
        <w:t xml:space="preserve">4 </w:t>
      </w:r>
      <w:r w:rsidR="00DB66C2">
        <w:rPr>
          <w:rFonts w:ascii="TH SarabunIT๙" w:hAnsi="TH SarabunIT๙" w:cs="TH SarabunIT๙"/>
          <w:cs/>
        </w:rPr>
        <w:t xml:space="preserve">มีอำนาจที่จะตัดรายชื่อผู้มีสิทธิได้รับการคัดเลือกดังกล่าว และ </w:t>
      </w:r>
      <w:proofErr w:type="spellStart"/>
      <w:r w:rsidR="00DB66C2">
        <w:rPr>
          <w:rFonts w:ascii="TH SarabunIT๙" w:hAnsi="TH SarabunIT๙" w:cs="TH SarabunIT๙"/>
          <w:cs/>
        </w:rPr>
        <w:t>กปภ</w:t>
      </w:r>
      <w:proofErr w:type="spellEnd"/>
      <w:r w:rsidR="00DB66C2">
        <w:rPr>
          <w:rFonts w:ascii="TH SarabunIT๙" w:hAnsi="TH SarabunIT๙" w:cs="TH SarabunIT๙"/>
        </w:rPr>
        <w:t xml:space="preserve">. </w:t>
      </w:r>
      <w:r w:rsidR="00DB66C2">
        <w:rPr>
          <w:rFonts w:ascii="TH SarabunIT๙" w:hAnsi="TH SarabunIT๙" w:cs="TH SarabunIT๙"/>
          <w:cs/>
        </w:rPr>
        <w:t>จะพิจารณาลงโทษผู้มีสิทธิเสนอราคารายนั้นเป็นผู้ทิ้งงาน</w:t>
      </w:r>
    </w:p>
    <w:p w:rsidR="00F22FA2" w:rsidRPr="00F22FA2" w:rsidRDefault="00DB66C2" w:rsidP="00A6578F">
      <w:pPr>
        <w:numPr>
          <w:ilvl w:val="0"/>
          <w:numId w:val="9"/>
        </w:numPr>
        <w:tabs>
          <w:tab w:val="left" w:pos="1440"/>
          <w:tab w:val="left" w:pos="1710"/>
          <w:tab w:val="left" w:pos="1980"/>
          <w:tab w:val="left" w:pos="2160"/>
          <w:tab w:val="left" w:pos="2430"/>
        </w:tabs>
        <w:spacing w:before="120" w:after="120"/>
        <w:ind w:left="1797" w:hanging="357"/>
        <w:jc w:val="thaiDistribute"/>
        <w:rPr>
          <w:rFonts w:ascii="TH SarabunIT๙" w:hAnsi="TH SarabunIT๙" w:cs="TH SarabunIT๙"/>
        </w:rPr>
      </w:pPr>
      <w:r w:rsidRPr="00F22FA2">
        <w:rPr>
          <w:rFonts w:ascii="TH SarabunIT๙" w:hAnsi="TH SarabunIT๙" w:cs="TH SarabunIT๙"/>
          <w:b/>
          <w:bCs/>
        </w:rPr>
        <w:t xml:space="preserve"> </w:t>
      </w:r>
      <w:r w:rsidRPr="00F22FA2">
        <w:rPr>
          <w:rFonts w:ascii="TH SarabunIT๙" w:hAnsi="TH SarabunIT๙" w:cs="TH SarabunIT๙"/>
          <w:b/>
          <w:bCs/>
          <w:cs/>
        </w:rPr>
        <w:t>การทำสัญญาซื้อขาย</w:t>
      </w:r>
      <w:r w:rsidRPr="00F22FA2">
        <w:rPr>
          <w:rFonts w:ascii="TH SarabunIT๙" w:hAnsi="TH SarabunIT๙" w:cs="TH SarabunIT๙"/>
          <w:b/>
          <w:bCs/>
        </w:rPr>
        <w:tab/>
      </w:r>
      <w:r w:rsidRPr="00F22FA2">
        <w:rPr>
          <w:rFonts w:ascii="TH SarabunIT๙" w:hAnsi="TH SarabunIT๙" w:cs="TH SarabunIT๙"/>
          <w:b/>
          <w:bCs/>
        </w:rPr>
        <w:tab/>
      </w:r>
      <w:r w:rsidRPr="00F22FA2">
        <w:rPr>
          <w:rFonts w:ascii="TH SarabunIT๙" w:hAnsi="TH SarabunIT๙" w:cs="TH SarabunIT๙"/>
        </w:rPr>
        <w:t xml:space="preserve">      </w:t>
      </w:r>
    </w:p>
    <w:p w:rsidR="00DB66C2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ind w:firstLine="1985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ผู้ชนะการประมูลซื้อด้วยวิธีการทางอิเล็กทรอนิกส์จะต้องทำสัญญาซื้อขายตามแบบสัญญาดังระบุในข้อ </w:t>
      </w:r>
      <w:r>
        <w:rPr>
          <w:rFonts w:ascii="TH SarabunIT๙" w:hAnsi="TH SarabunIT๙" w:cs="TH SarabunIT๙"/>
        </w:rPr>
        <w:t xml:space="preserve">1.4 </w:t>
      </w:r>
      <w:r>
        <w:rPr>
          <w:rFonts w:ascii="TH SarabunIT๙" w:hAnsi="TH SarabunIT๙" w:cs="TH SarabunIT๙"/>
          <w:cs/>
        </w:rPr>
        <w:t xml:space="preserve">กับ การประปาส่วนภูมิภาคเขต </w:t>
      </w:r>
      <w:r>
        <w:rPr>
          <w:rFonts w:ascii="TH SarabunIT๙" w:hAnsi="TH SarabunIT๙" w:cs="TH SarabunIT๙"/>
        </w:rPr>
        <w:t xml:space="preserve">4 </w:t>
      </w:r>
      <w:r>
        <w:rPr>
          <w:rFonts w:ascii="TH SarabunIT๙" w:hAnsi="TH SarabunIT๙" w:cs="TH SarabunIT๙"/>
          <w:cs/>
        </w:rPr>
        <w:t xml:space="preserve">ภายใน </w:t>
      </w:r>
      <w:r>
        <w:rPr>
          <w:rFonts w:ascii="TH SarabunIT๙" w:hAnsi="TH SarabunIT๙" w:cs="TH SarabunIT๙"/>
        </w:rPr>
        <w:t xml:space="preserve">7 </w:t>
      </w:r>
      <w:r>
        <w:rPr>
          <w:rFonts w:ascii="TH SarabunIT๙" w:hAnsi="TH SarabunIT๙" w:cs="TH SarabunIT๙"/>
          <w:cs/>
        </w:rPr>
        <w:t xml:space="preserve">วัน นับถัดจากวันได้รับแจ้ง และจะต้องวางหลักประกันสัญญาเป็นจำนวนเงินเท่ากับร้อยละ </w:t>
      </w:r>
      <w:r>
        <w:rPr>
          <w:rFonts w:ascii="TH SarabunIT๙" w:hAnsi="TH SarabunIT๙" w:cs="TH SarabunIT๙"/>
        </w:rPr>
        <w:t xml:space="preserve">5 </w:t>
      </w:r>
      <w:r>
        <w:rPr>
          <w:rFonts w:ascii="TH SarabunIT๙" w:hAnsi="TH SarabunIT๙" w:cs="TH SarabunIT๙"/>
          <w:cs/>
        </w:rPr>
        <w:t xml:space="preserve">ของราคาสิ่งของที่ประกวดราคาซื้อด้วยวิธีการทางอิเล็กทรอนิกส์ ให้การประปาส่วนภูมิภาคเขต </w:t>
      </w:r>
      <w:r>
        <w:rPr>
          <w:rFonts w:ascii="TH SarabunIT๙" w:hAnsi="TH SarabunIT๙" w:cs="TH SarabunIT๙"/>
        </w:rPr>
        <w:t xml:space="preserve">4 </w:t>
      </w:r>
      <w:r>
        <w:rPr>
          <w:rFonts w:ascii="TH SarabunIT๙" w:hAnsi="TH SarabunIT๙" w:cs="TH SarabunIT๙"/>
          <w:cs/>
        </w:rPr>
        <w:t>ยึดถือไว้ในขณะทำสัญญา โดยใช้หลักประกันอย่างหนึ่งอย่างใดดังต่อไปนี้</w:t>
      </w:r>
    </w:p>
    <w:p w:rsidR="00DB66C2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</w:rPr>
      </w:pPr>
    </w:p>
    <w:p w:rsidR="00F22FA2" w:rsidRDefault="00F22FA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</w:rPr>
      </w:pPr>
    </w:p>
    <w:p w:rsidR="00DB66C2" w:rsidRDefault="00033895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๘</w:t>
      </w:r>
      <w:r w:rsidR="00DB66C2">
        <w:rPr>
          <w:rFonts w:ascii="TH SarabunIT๙" w:hAnsi="TH SarabunIT๙" w:cs="TH SarabunIT๙"/>
        </w:rPr>
        <w:t xml:space="preserve">/(1) </w:t>
      </w:r>
      <w:r w:rsidR="00DB66C2">
        <w:rPr>
          <w:rFonts w:ascii="TH SarabunIT๙" w:hAnsi="TH SarabunIT๙" w:cs="TH SarabunIT๙"/>
          <w:cs/>
        </w:rPr>
        <w:t>เงินสด</w:t>
      </w:r>
      <w:r w:rsidR="00DB66C2">
        <w:rPr>
          <w:rFonts w:ascii="TH SarabunIT๙" w:hAnsi="TH SarabunIT๙" w:cs="TH SarabunIT๙"/>
        </w:rPr>
        <w:t>...</w:t>
      </w:r>
    </w:p>
    <w:p w:rsidR="00E9548D" w:rsidRDefault="00E9548D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</w:rPr>
      </w:pPr>
    </w:p>
    <w:p w:rsidR="00322AF2" w:rsidRDefault="00322AF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ind w:left="360"/>
        <w:jc w:val="thaiDistribute"/>
        <w:rPr>
          <w:rFonts w:ascii="TH SarabunIT๙" w:hAnsi="TH SarabunIT๙" w:cs="TH SarabunIT๙"/>
        </w:rPr>
      </w:pPr>
    </w:p>
    <w:p w:rsidR="00322AF2" w:rsidRDefault="00322AF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ind w:left="360"/>
        <w:jc w:val="thaiDistribute"/>
        <w:rPr>
          <w:rFonts w:ascii="TH SarabunIT๙" w:hAnsi="TH SarabunIT๙" w:cs="TH SarabunIT๙"/>
        </w:rPr>
      </w:pPr>
    </w:p>
    <w:p w:rsidR="00691BF8" w:rsidRDefault="00691BF8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ind w:left="360"/>
        <w:jc w:val="thaiDistribute"/>
        <w:rPr>
          <w:rFonts w:ascii="TH SarabunIT๙" w:hAnsi="TH SarabunIT๙" w:cs="TH SarabunIT๙"/>
        </w:rPr>
      </w:pPr>
    </w:p>
    <w:p w:rsidR="00DB66C2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ind w:left="36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- </w:t>
      </w:r>
      <w:r w:rsidR="00033895">
        <w:rPr>
          <w:rFonts w:ascii="TH SarabunIT๙" w:hAnsi="TH SarabunIT๙" w:cs="TH SarabunIT๙" w:hint="cs"/>
          <w:cs/>
        </w:rPr>
        <w:t>๘</w:t>
      </w:r>
      <w:r>
        <w:rPr>
          <w:rFonts w:ascii="TH SarabunIT๙" w:hAnsi="TH SarabunIT๙" w:cs="TH SarabunIT๙"/>
        </w:rPr>
        <w:t xml:space="preserve"> –</w:t>
      </w:r>
    </w:p>
    <w:p w:rsidR="00BE0A2B" w:rsidRDefault="00BE0A2B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ind w:left="360"/>
        <w:jc w:val="thaiDistribute"/>
        <w:rPr>
          <w:rFonts w:ascii="TH SarabunIT๙" w:hAnsi="TH SarabunIT๙" w:cs="TH SarabunIT๙"/>
        </w:rPr>
      </w:pPr>
    </w:p>
    <w:p w:rsidR="00DB66C2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(1)  </w:t>
      </w:r>
      <w:r>
        <w:rPr>
          <w:rFonts w:ascii="TH SarabunIT๙" w:hAnsi="TH SarabunIT๙" w:cs="TH SarabunIT๙"/>
          <w:cs/>
        </w:rPr>
        <w:t>เงินสด</w:t>
      </w:r>
    </w:p>
    <w:p w:rsidR="007E58EC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(2)  </w:t>
      </w:r>
      <w:r>
        <w:rPr>
          <w:rFonts w:ascii="TH SarabunIT๙" w:hAnsi="TH SarabunIT๙" w:cs="TH SarabunIT๙"/>
          <w:cs/>
        </w:rPr>
        <w:t xml:space="preserve">เช็คที่ธนาคารสั่งจ่ายให้แก่ การประปาส่วนภูมิภาค โดยเป็นเช็คลงวันที่ที่ทำสัญญาหรือก่อนหน้านั้นไม่เกิน </w:t>
      </w:r>
      <w:r>
        <w:rPr>
          <w:rFonts w:ascii="TH SarabunIT๙" w:hAnsi="TH SarabunIT๙" w:cs="TH SarabunIT๙"/>
        </w:rPr>
        <w:t xml:space="preserve">3 </w:t>
      </w:r>
      <w:r>
        <w:rPr>
          <w:rFonts w:ascii="TH SarabunIT๙" w:hAnsi="TH SarabunIT๙" w:cs="TH SarabunIT๙"/>
          <w:cs/>
        </w:rPr>
        <w:t xml:space="preserve">วันทำการของทางราชการ </w:t>
      </w:r>
      <w:r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/>
          <w:cs/>
        </w:rPr>
        <w:t>สำหรับเช็คที่ธนาคารสั่งจ่ายต่างท้องที่ หากจะต้องเสียค่าใช้จ่ายอื่นใดเกี่ยวกับการเรียกเก็บเงินตามเช็คนั้น ผู้ขอใช้เช็คจะต้องเป็นผู้ชำระเองทั้งหมด</w:t>
      </w:r>
      <w:r>
        <w:rPr>
          <w:rFonts w:ascii="TH SarabunIT๙" w:hAnsi="TH SarabunIT๙" w:cs="TH SarabunIT๙"/>
        </w:rPr>
        <w:t>)</w:t>
      </w:r>
    </w:p>
    <w:p w:rsidR="008E226D" w:rsidRDefault="007E58EC" w:rsidP="00A6578F">
      <w:pPr>
        <w:tabs>
          <w:tab w:val="left" w:pos="1440"/>
          <w:tab w:val="left" w:pos="1710"/>
          <w:tab w:val="left" w:pos="1980"/>
          <w:tab w:val="left" w:pos="216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(๓)  </w:t>
      </w:r>
      <w:r w:rsidR="00DB66C2">
        <w:rPr>
          <w:rFonts w:ascii="TH SarabunIT๙" w:hAnsi="TH SarabunIT๙" w:cs="TH SarabunIT๙"/>
          <w:cs/>
        </w:rPr>
        <w:t>หนังสือค้ำประกันของธนาคารภายในประเทศตามแบบหนังสือค้ำประกันดังระบุใน</w:t>
      </w:r>
      <w:r w:rsidR="00DB66C2" w:rsidRPr="008E226D">
        <w:rPr>
          <w:rFonts w:ascii="TH SarabunIT๙" w:hAnsi="TH SarabunIT๙" w:cs="TH SarabunIT๙"/>
          <w:cs/>
        </w:rPr>
        <w:t>ข้อ</w:t>
      </w:r>
    </w:p>
    <w:p w:rsidR="00DB66C2" w:rsidRPr="008E226D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</w:rPr>
      </w:pPr>
      <w:r w:rsidRPr="008E226D">
        <w:rPr>
          <w:rFonts w:ascii="TH SarabunIT๙" w:hAnsi="TH SarabunIT๙" w:cs="TH SarabunIT๙"/>
          <w:cs/>
        </w:rPr>
        <w:t xml:space="preserve"> </w:t>
      </w:r>
      <w:r w:rsidRPr="008E226D">
        <w:rPr>
          <w:rFonts w:ascii="TH SarabunIT๙" w:hAnsi="TH SarabunIT๙" w:cs="TH SarabunIT๙"/>
        </w:rPr>
        <w:t>1.5 (2)</w:t>
      </w:r>
    </w:p>
    <w:p w:rsidR="00DB66C2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(4)  </w:t>
      </w:r>
      <w:r>
        <w:rPr>
          <w:rFonts w:ascii="TH SarabunIT๙" w:hAnsi="TH SarabunIT๙" w:cs="TH SarabunIT๙"/>
          <w:cs/>
        </w:rPr>
        <w:t xml:space="preserve">หนังสือค้ำประกันของบริษัทเงินทุน หรือบริษัทเงินทุนหลักทรัพย์ ที่ได้รับอนุญาตให้ประกอบกิจการเงินทุนเพื่อการพาณิชย์ และประกอบธุรกิจค้ำประกัน </w:t>
      </w:r>
      <w:proofErr w:type="gramStart"/>
      <w:r>
        <w:rPr>
          <w:rFonts w:ascii="TH SarabunIT๙" w:hAnsi="TH SarabunIT๙" w:cs="TH SarabunIT๙"/>
          <w:cs/>
        </w:rPr>
        <w:t>ตามประกาศของธนาคารแห่งประเทศไทย  ซึ่งได้แจ้งชื่อเวียนให้ส่วนราชการต่างๆ</w:t>
      </w:r>
      <w:proofErr w:type="gramEnd"/>
      <w:r>
        <w:rPr>
          <w:rFonts w:ascii="TH SarabunIT๙" w:hAnsi="TH SarabunIT๙" w:cs="TH SarabunIT๙"/>
          <w:cs/>
        </w:rPr>
        <w:t xml:space="preserve"> ทราบแล้ว โดยอนุโลมให้ใช้ตามแบบหนังสือค้ำประกันดังระบุในข้อ </w:t>
      </w:r>
      <w:r>
        <w:rPr>
          <w:rFonts w:ascii="TH SarabunIT๙" w:hAnsi="TH SarabunIT๙" w:cs="TH SarabunIT๙"/>
        </w:rPr>
        <w:t>1.5 (2)</w:t>
      </w:r>
    </w:p>
    <w:p w:rsidR="00DB66C2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(5)  </w:t>
      </w:r>
      <w:r>
        <w:rPr>
          <w:rFonts w:ascii="TH SarabunIT๙" w:hAnsi="TH SarabunIT๙" w:cs="TH SarabunIT๙"/>
          <w:cs/>
        </w:rPr>
        <w:t>พันธบัตรรัฐบาลไทย</w:t>
      </w:r>
    </w:p>
    <w:p w:rsidR="00DB66C2" w:rsidRDefault="00DB66C2" w:rsidP="00A6578F">
      <w:pPr>
        <w:tabs>
          <w:tab w:val="left" w:pos="1276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หลักประกันนี้จะคืนให้โดยไม่มีดอกเบี้ยภายใน </w:t>
      </w:r>
      <w:r>
        <w:rPr>
          <w:rFonts w:ascii="TH SarabunIT๙" w:hAnsi="TH SarabunIT๙" w:cs="TH SarabunIT๙"/>
        </w:rPr>
        <w:t xml:space="preserve">15 </w:t>
      </w:r>
      <w:r>
        <w:rPr>
          <w:rFonts w:ascii="TH SarabunIT๙" w:hAnsi="TH SarabunIT๙" w:cs="TH SarabunIT๙"/>
          <w:cs/>
        </w:rPr>
        <w:t>วัน นับถัดจากวันที่คู่สัญญา พ้นจากข้อผูกพันตามสัญญาซื้อขายแล้ว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:rsidR="00DB66C2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spacing w:before="120" w:after="120"/>
        <w:jc w:val="thaiDistribute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ab/>
        <w:t>8.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  <w:b/>
          <w:bCs/>
          <w:cs/>
        </w:rPr>
        <w:t>อัตราค่าปรับ</w:t>
      </w:r>
    </w:p>
    <w:p w:rsidR="00DB66C2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ค่าปรับตาม</w:t>
      </w:r>
      <w:r w:rsidR="00E07B4A">
        <w:rPr>
          <w:rFonts w:ascii="TH SarabunIT๙" w:hAnsi="TH SarabunIT๙" w:cs="TH SarabunIT๙" w:hint="cs"/>
          <w:cs/>
        </w:rPr>
        <w:t>ร่าง</w:t>
      </w:r>
      <w:r>
        <w:rPr>
          <w:rFonts w:ascii="TH SarabunIT๙" w:hAnsi="TH SarabunIT๙" w:cs="TH SarabunIT๙"/>
          <w:cs/>
        </w:rPr>
        <w:t>สัญญาซื้อ</w:t>
      </w:r>
      <w:r w:rsidRPr="00E52BCF">
        <w:rPr>
          <w:rFonts w:ascii="TH SarabunIT๙" w:hAnsi="TH SarabunIT๙" w:cs="TH SarabunIT๙"/>
          <w:cs/>
        </w:rPr>
        <w:t>ขาย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ให้</w:t>
      </w:r>
      <w:r w:rsidR="000C5E4C">
        <w:rPr>
          <w:rFonts w:ascii="TH SarabunIT๙" w:hAnsi="TH SarabunIT๙" w:cs="TH SarabunIT๙" w:hint="cs"/>
          <w:cs/>
        </w:rPr>
        <w:t>เป็น</w:t>
      </w:r>
      <w:r w:rsidR="00E07B4A">
        <w:rPr>
          <w:rFonts w:ascii="TH SarabunIT๙" w:hAnsi="TH SarabunIT๙" w:cs="TH SarabunIT๙" w:hint="cs"/>
          <w:cs/>
        </w:rPr>
        <w:t>ดังต่อไปนี้</w:t>
      </w:r>
    </w:p>
    <w:p w:rsidR="00E07B4A" w:rsidRDefault="00E07B4A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8.1 หากผู้ประสงค์จะเสนอราคาไม่สามารถดำเนินการส่งมอบน้ำประปาในวันที่กำหนด ผู้เสนอราคาต้องชำระค่าปรับให้กับผู้ซื้อเป็นรายวันใน</w:t>
      </w:r>
      <w:r w:rsidRPr="008B3693">
        <w:rPr>
          <w:rFonts w:ascii="TH SarabunIT๙" w:hAnsi="TH SarabunIT๙" w:cs="TH SarabunIT๙" w:hint="cs"/>
          <w:color w:val="FF0000"/>
          <w:cs/>
        </w:rPr>
        <w:t>อัตราวันละ</w:t>
      </w:r>
      <w:r>
        <w:rPr>
          <w:rFonts w:ascii="TH SarabunIT๙" w:hAnsi="TH SarabunIT๙" w:cs="TH SarabunIT๙" w:hint="cs"/>
          <w:color w:val="FF0000"/>
          <w:cs/>
        </w:rPr>
        <w:t xml:space="preserve"> 120</w:t>
      </w:r>
      <w:proofErr w:type="gramStart"/>
      <w:r>
        <w:rPr>
          <w:rFonts w:ascii="TH SarabunIT๙" w:hAnsi="TH SarabunIT๙" w:cs="TH SarabunIT๙"/>
          <w:color w:val="FF0000"/>
        </w:rPr>
        <w:t>,030</w:t>
      </w:r>
      <w:proofErr w:type="gramEnd"/>
      <w:r>
        <w:rPr>
          <w:rFonts w:ascii="TH SarabunIT๙" w:hAnsi="TH SarabunIT๙" w:cs="TH SarabunIT๙"/>
          <w:color w:val="FF0000"/>
        </w:rPr>
        <w:t xml:space="preserve">.- </w:t>
      </w:r>
      <w:r w:rsidRPr="008B3693">
        <w:rPr>
          <w:rFonts w:ascii="TH SarabunIT๙" w:hAnsi="TH SarabunIT๙" w:cs="TH SarabunIT๙" w:hint="cs"/>
          <w:color w:val="FF0000"/>
          <w:cs/>
        </w:rPr>
        <w:t>บาท(</w:t>
      </w:r>
      <w:r>
        <w:rPr>
          <w:rFonts w:ascii="TH SarabunIT๙" w:hAnsi="TH SarabunIT๙" w:cs="TH SarabunIT๙" w:hint="cs"/>
          <w:color w:val="FF0000"/>
          <w:cs/>
        </w:rPr>
        <w:t>หนึ่งแสนสองหมื่นสามสิบบาทถ้วน</w:t>
      </w:r>
      <w:r w:rsidRPr="008B3693">
        <w:rPr>
          <w:rFonts w:ascii="TH SarabunIT๙" w:hAnsi="TH SarabunIT๙" w:cs="TH SarabunIT๙" w:hint="cs"/>
          <w:color w:val="FF0000"/>
          <w:cs/>
        </w:rPr>
        <w:t>)</w:t>
      </w:r>
      <w:r>
        <w:rPr>
          <w:rFonts w:ascii="TH SarabunIT๙" w:hAnsi="TH SarabunIT๙" w:cs="TH SarabunIT๙" w:hint="cs"/>
          <w:cs/>
        </w:rPr>
        <w:t xml:space="preserve"> นับถัดจากวันที่กำหนดให้ผู้เสนอราคาส่งมอบน้ำประปา จนถึงวันที่ผู้เสนอราคาสามารถส่งมอบน้ำประปาได้จริง</w:t>
      </w:r>
    </w:p>
    <w:p w:rsidR="00E07B4A" w:rsidRDefault="00E07B4A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  <w:t xml:space="preserve">8.2 หากผู้ประสงค์จะเสนอราคาไม่สามารถส่งมอบน้ำประปาได้หรือส่งมอบได้บางส่วนไม่ครบจำนวนหรือส่งมอบน้ำประปาได้แรงดันน้อยกว่า 20 (ยี่สิบ)เมตร(น้ำ) วัด </w:t>
      </w:r>
      <w:r w:rsidRPr="008B3693">
        <w:rPr>
          <w:rFonts w:ascii="TH SarabunIT๙" w:hAnsi="TH SarabunIT๙" w:cs="TH SarabunIT๙" w:hint="cs"/>
          <w:color w:val="FF0000"/>
          <w:cs/>
        </w:rPr>
        <w:t xml:space="preserve">ณ </w:t>
      </w:r>
      <w:r w:rsidRPr="002D7469">
        <w:rPr>
          <w:rFonts w:ascii="TH SarabunIT๙" w:hAnsi="TH SarabunIT๙" w:cs="TH SarabunIT๙" w:hint="cs"/>
          <w:color w:val="FF0000"/>
          <w:cs/>
        </w:rPr>
        <w:t>จุด หน้า</w:t>
      </w:r>
      <w:r w:rsidRPr="002D7469">
        <w:rPr>
          <w:rFonts w:ascii="TH SarabunIT๙" w:hAnsi="TH SarabunIT๙" w:cs="TH SarabunIT๙"/>
          <w:color w:val="FF0000"/>
        </w:rPr>
        <w:t xml:space="preserve"> Booster Pump</w:t>
      </w:r>
      <w:r w:rsidRPr="002D7469">
        <w:rPr>
          <w:rFonts w:ascii="TH SarabunIT๙" w:hAnsi="TH SarabunIT๙" w:cs="TH SarabunIT๙" w:hint="cs"/>
          <w:color w:val="FF0000"/>
          <w:cs/>
        </w:rPr>
        <w:t xml:space="preserve"> บริเวณสถานีเพิ่มแรงดันน้ำกมลา</w:t>
      </w:r>
      <w:r>
        <w:rPr>
          <w:rFonts w:ascii="TH SarabunIT๙" w:hAnsi="TH SarabunIT๙" w:cs="TH SarabunIT๙" w:hint="cs"/>
          <w:cs/>
        </w:rPr>
        <w:t xml:space="preserve"> หรือส่งมอบน้ำประปาที่ไม่มีคุณภาพตามที่กำหนดในสัญญา</w:t>
      </w:r>
      <w:r w:rsidR="000C5E4C">
        <w:rPr>
          <w:rFonts w:ascii="TH SarabunIT๙" w:hAnsi="TH SarabunIT๙" w:cs="TH SarabunIT๙" w:hint="cs"/>
          <w:cs/>
        </w:rPr>
        <w:t xml:space="preserve"> ผู้เสนอราคาต้องชำระค่าปรับให้กับผู้ซื้อเป็นรายวันในอัตราวันละ </w:t>
      </w:r>
      <w:r w:rsidR="000C5E4C" w:rsidRPr="000F42FA">
        <w:rPr>
          <w:rFonts w:ascii="TH SarabunIT๙" w:hAnsi="TH SarabunIT๙" w:cs="TH SarabunIT๙" w:hint="cs"/>
          <w:color w:val="FF0000"/>
          <w:cs/>
        </w:rPr>
        <w:t>1</w:t>
      </w:r>
      <w:r w:rsidR="000C5E4C" w:rsidRPr="000F42FA">
        <w:rPr>
          <w:rFonts w:ascii="TH SarabunIT๙" w:hAnsi="TH SarabunIT๙" w:cs="TH SarabunIT๙"/>
          <w:color w:val="FF0000"/>
        </w:rPr>
        <w:t>,</w:t>
      </w:r>
      <w:r w:rsidR="000C5E4C">
        <w:rPr>
          <w:rFonts w:ascii="TH SarabunIT๙" w:hAnsi="TH SarabunIT๙" w:cs="TH SarabunIT๙" w:hint="cs"/>
          <w:color w:val="FF0000"/>
          <w:cs/>
        </w:rPr>
        <w:t>000 (หนึ่งพันบาท</w:t>
      </w:r>
      <w:r w:rsidR="000C5E4C" w:rsidRPr="000F42FA">
        <w:rPr>
          <w:rFonts w:ascii="TH SarabunIT๙" w:hAnsi="TH SarabunIT๙" w:cs="TH SarabunIT๙" w:hint="cs"/>
          <w:color w:val="FF0000"/>
          <w:cs/>
        </w:rPr>
        <w:t>)</w:t>
      </w:r>
      <w:r w:rsidR="000C5E4C">
        <w:rPr>
          <w:rFonts w:ascii="TH SarabunIT๙" w:hAnsi="TH SarabunIT๙" w:cs="TH SarabunIT๙" w:hint="cs"/>
          <w:color w:val="FF0000"/>
          <w:cs/>
        </w:rPr>
        <w:t xml:space="preserve"> </w:t>
      </w:r>
      <w:r w:rsidR="000C5E4C">
        <w:rPr>
          <w:rFonts w:ascii="TH SarabunIT๙" w:hAnsi="TH SarabunIT๙" w:cs="TH SarabunIT๙" w:hint="cs"/>
          <w:cs/>
        </w:rPr>
        <w:t>นับแต่วันที่ผู้เสนอราคาได้ทำผิดสัญญาดังกล่าว</w:t>
      </w:r>
    </w:p>
    <w:p w:rsidR="00DB66C2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spacing w:before="120" w:after="120"/>
        <w:jc w:val="thaiDistribute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ab/>
        <w:t xml:space="preserve">9.  </w:t>
      </w:r>
      <w:r>
        <w:rPr>
          <w:rFonts w:ascii="TH SarabunIT๙" w:hAnsi="TH SarabunIT๙" w:cs="TH SarabunIT๙"/>
          <w:b/>
          <w:bCs/>
          <w:cs/>
        </w:rPr>
        <w:t>การรับประกันความชำรุดบกพร่อง</w:t>
      </w:r>
    </w:p>
    <w:p w:rsidR="00DB66C2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ผู้ชนะการประกวดราคาซื้อด้วยวิธีการทางอิเล็กทรอนิกส์ ซึ่งได้ทำข้อตกลงเป็นหนังสือ หรือทำสัญญาซื้อขายตามแบบดังระบุในข้อ </w:t>
      </w:r>
      <w:r>
        <w:rPr>
          <w:rFonts w:ascii="TH SarabunIT๙" w:hAnsi="TH SarabunIT๙" w:cs="TH SarabunIT๙"/>
        </w:rPr>
        <w:t xml:space="preserve">1.4 </w:t>
      </w:r>
      <w:r>
        <w:rPr>
          <w:rFonts w:ascii="TH SarabunIT๙" w:hAnsi="TH SarabunIT๙" w:cs="TH SarabunIT๙"/>
          <w:cs/>
        </w:rPr>
        <w:t xml:space="preserve">แล้วแต่กรณี </w:t>
      </w:r>
      <w:r w:rsidR="000C5E4C">
        <w:rPr>
          <w:rFonts w:ascii="TH SarabunIT๙" w:hAnsi="TH SarabunIT๙" w:cs="TH SarabunIT๙" w:hint="cs"/>
          <w:cs/>
        </w:rPr>
        <w:t>จะต้องรับประกันความชำรุดบกพร่องของสิ่งของที่ซื้อขายที่เกิดขึ้นภายในระยะเวลาไม่น้อยกว่า 1</w:t>
      </w:r>
      <w:r>
        <w:rPr>
          <w:rFonts w:ascii="TH SarabunIT๙" w:hAnsi="TH SarabunIT๙" w:cs="TH SarabunIT๙"/>
        </w:rPr>
        <w:t xml:space="preserve"> </w:t>
      </w:r>
      <w:proofErr w:type="gramStart"/>
      <w:r>
        <w:rPr>
          <w:rFonts w:ascii="TH SarabunIT๙" w:hAnsi="TH SarabunIT๙" w:cs="TH SarabunIT๙"/>
          <w:cs/>
        </w:rPr>
        <w:t xml:space="preserve">ปี 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/>
        </w:rPr>
        <w:t>-</w:t>
      </w:r>
      <w:proofErr w:type="gramEnd"/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 xml:space="preserve">เดือน  นับถัดจากวันที่ผู้ซื้อรับมอบ โดยผู้ขายต้องรีบจัดการซ่อมแซมแก้ไขให้ใช้การได้ดีดังเดิมภายใน  </w:t>
      </w:r>
      <w:r>
        <w:rPr>
          <w:rFonts w:ascii="TH SarabunIT๙" w:hAnsi="TH SarabunIT๙" w:cs="TH SarabunIT๙"/>
          <w:b/>
          <w:bCs/>
        </w:rPr>
        <w:t xml:space="preserve">7 </w:t>
      </w:r>
      <w:r>
        <w:rPr>
          <w:rFonts w:ascii="TH SarabunIT๙" w:hAnsi="TH SarabunIT๙" w:cs="TH SarabunIT๙"/>
          <w:b/>
          <w:bCs/>
          <w:cs/>
        </w:rPr>
        <w:t>วัน</w:t>
      </w:r>
      <w:r>
        <w:rPr>
          <w:rFonts w:ascii="TH SarabunIT๙" w:hAnsi="TH SarabunIT๙" w:cs="TH SarabunIT๙"/>
          <w:cs/>
        </w:rPr>
        <w:t xml:space="preserve"> นับถัดจากวันที่ได้รับแจ้งความชำรุดบกพร่อง</w:t>
      </w:r>
    </w:p>
    <w:p w:rsidR="00DB66C2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spacing w:before="120" w:after="120"/>
        <w:jc w:val="thaiDistribute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ab/>
        <w:t>10.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  <w:b/>
          <w:bCs/>
          <w:cs/>
        </w:rPr>
        <w:t xml:space="preserve">ข้อสงวนสิทธิในการเสนอราคาและอื่น ๆ </w:t>
      </w:r>
    </w:p>
    <w:p w:rsidR="00DB66C2" w:rsidRPr="00BE0A2B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Pr="00BE0A2B">
        <w:rPr>
          <w:rFonts w:ascii="TH SarabunIT๙" w:hAnsi="TH SarabunIT๙" w:cs="TH SarabunIT๙"/>
        </w:rPr>
        <w:tab/>
        <w:t xml:space="preserve">10.1 </w:t>
      </w:r>
      <w:r w:rsidRPr="00BE0A2B">
        <w:rPr>
          <w:rFonts w:ascii="TH SarabunIT๙" w:hAnsi="TH SarabunIT๙" w:cs="TH SarabunIT๙"/>
          <w:cs/>
        </w:rPr>
        <w:t>เงินสำหรับการซื้อ</w:t>
      </w:r>
      <w:r w:rsidR="00BE0A2B" w:rsidRPr="00BE0A2B">
        <w:rPr>
          <w:rFonts w:ascii="TH SarabunIT๙" w:hAnsi="TH SarabunIT๙" w:cs="TH SarabunIT๙" w:hint="cs"/>
          <w:cs/>
        </w:rPr>
        <w:t>น้ำประปา</w:t>
      </w:r>
      <w:r w:rsidRPr="00BE0A2B">
        <w:rPr>
          <w:rFonts w:ascii="TH SarabunIT๙" w:hAnsi="TH SarabunIT๙" w:cs="TH SarabunIT๙"/>
          <w:cs/>
        </w:rPr>
        <w:t xml:space="preserve">ครั้งนี้ ได้มาจากเงิน </w:t>
      </w:r>
      <w:r w:rsidRPr="0032341D">
        <w:rPr>
          <w:rFonts w:ascii="TH SarabunIT๙" w:hAnsi="TH SarabunIT๙" w:cs="TH SarabunIT๙"/>
          <w:b/>
          <w:bCs/>
          <w:cs/>
        </w:rPr>
        <w:t xml:space="preserve">งบทำการประจำปี </w:t>
      </w:r>
      <w:proofErr w:type="gramStart"/>
      <w:r w:rsidRPr="0032341D">
        <w:rPr>
          <w:rFonts w:ascii="TH SarabunIT๙" w:hAnsi="TH SarabunIT๙" w:cs="TH SarabunIT๙"/>
          <w:b/>
          <w:bCs/>
        </w:rPr>
        <w:t>255</w:t>
      </w:r>
      <w:r w:rsidR="00A94E4D" w:rsidRPr="0032341D">
        <w:rPr>
          <w:rFonts w:ascii="TH SarabunIT๙" w:hAnsi="TH SarabunIT๙" w:cs="TH SarabunIT๙" w:hint="cs"/>
          <w:b/>
          <w:bCs/>
          <w:cs/>
        </w:rPr>
        <w:t>8</w:t>
      </w:r>
      <w:r w:rsidRPr="00BE0A2B">
        <w:rPr>
          <w:rFonts w:ascii="TH SarabunIT๙" w:hAnsi="TH SarabunIT๙" w:cs="TH SarabunIT๙"/>
        </w:rPr>
        <w:t xml:space="preserve">  </w:t>
      </w:r>
      <w:r w:rsidRPr="00BE0A2B">
        <w:rPr>
          <w:rFonts w:ascii="TH SarabunIT๙" w:hAnsi="TH SarabunIT๙" w:cs="TH SarabunIT๙"/>
          <w:cs/>
        </w:rPr>
        <w:t>และเงินช่วยเหลือจาก</w:t>
      </w:r>
      <w:proofErr w:type="gramEnd"/>
      <w:r w:rsidRPr="00BE0A2B">
        <w:rPr>
          <w:rFonts w:ascii="TH SarabunIT๙" w:hAnsi="TH SarabunIT๙" w:cs="TH SarabunIT๙"/>
          <w:cs/>
        </w:rPr>
        <w:t xml:space="preserve">    </w:t>
      </w:r>
      <w:r w:rsidRPr="00BE0A2B">
        <w:rPr>
          <w:rFonts w:ascii="TH SarabunIT๙" w:hAnsi="TH SarabunIT๙" w:cs="TH SarabunIT๙"/>
        </w:rPr>
        <w:t>-</w:t>
      </w:r>
      <w:r w:rsidRPr="00BE0A2B">
        <w:rPr>
          <w:rFonts w:ascii="TH SarabunIT๙" w:hAnsi="TH SarabunIT๙" w:cs="TH SarabunIT๙"/>
        </w:rPr>
        <w:tab/>
      </w:r>
      <w:r w:rsidRPr="00BE0A2B">
        <w:rPr>
          <w:rFonts w:ascii="TH SarabunIT๙" w:hAnsi="TH SarabunIT๙" w:cs="TH SarabunIT๙"/>
        </w:rPr>
        <w:tab/>
      </w:r>
      <w:r w:rsidRPr="00BE0A2B">
        <w:rPr>
          <w:rFonts w:ascii="TH SarabunIT๙" w:hAnsi="TH SarabunIT๙" w:cs="TH SarabunIT๙"/>
        </w:rPr>
        <w:tab/>
      </w:r>
      <w:r w:rsidRPr="00BE0A2B">
        <w:rPr>
          <w:rFonts w:ascii="TH SarabunIT๙" w:hAnsi="TH SarabunIT๙" w:cs="TH SarabunIT๙"/>
        </w:rPr>
        <w:tab/>
      </w:r>
      <w:r w:rsidRPr="00BE0A2B">
        <w:rPr>
          <w:rFonts w:ascii="TH SarabunIT๙" w:hAnsi="TH SarabunIT๙" w:cs="TH SarabunIT๙"/>
        </w:rPr>
        <w:tab/>
      </w:r>
      <w:r w:rsidRPr="00BE0A2B">
        <w:rPr>
          <w:rFonts w:ascii="TH SarabunIT๙" w:hAnsi="TH SarabunIT๙" w:cs="TH SarabunIT๙"/>
        </w:rPr>
        <w:tab/>
      </w:r>
    </w:p>
    <w:p w:rsidR="00DB66C2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  <w:cs/>
        </w:rPr>
      </w:pPr>
      <w:r w:rsidRPr="00BE0A2B">
        <w:rPr>
          <w:rFonts w:ascii="TH SarabunIT๙" w:hAnsi="TH SarabunIT๙" w:cs="TH SarabunIT๙"/>
        </w:rPr>
        <w:tab/>
      </w:r>
      <w:r w:rsidRPr="00BE0A2B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การลงนามในสัญญาจะกระทำได้ต่อเมื่อ การประปาส่วนภูมิภาคเขต </w:t>
      </w:r>
      <w:r>
        <w:rPr>
          <w:rFonts w:ascii="TH SarabunIT๙" w:hAnsi="TH SarabunIT๙" w:cs="TH SarabunIT๙"/>
        </w:rPr>
        <w:t xml:space="preserve">4 </w:t>
      </w:r>
      <w:r>
        <w:rPr>
          <w:rFonts w:ascii="TH SarabunIT๙" w:hAnsi="TH SarabunIT๙" w:cs="TH SarabunIT๙"/>
          <w:cs/>
        </w:rPr>
        <w:t>ได้รับอนุมัติเงินค่า</w:t>
      </w:r>
      <w:r w:rsidR="00F56D0B">
        <w:rPr>
          <w:rFonts w:ascii="TH SarabunIT๙" w:hAnsi="TH SarabunIT๙" w:cs="TH SarabunIT๙" w:hint="cs"/>
          <w:cs/>
        </w:rPr>
        <w:t>น้ำประปา</w:t>
      </w:r>
      <w:r>
        <w:rPr>
          <w:rFonts w:ascii="TH SarabunIT๙" w:hAnsi="TH SarabunIT๙" w:cs="TH SarabunIT๙"/>
          <w:cs/>
        </w:rPr>
        <w:t>จาก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 w:rsidRPr="00BE0A2B">
        <w:rPr>
          <w:rFonts w:ascii="TH SarabunIT๙" w:hAnsi="TH SarabunIT๙" w:cs="TH SarabunIT๙"/>
          <w:b/>
          <w:bCs/>
          <w:cs/>
        </w:rPr>
        <w:t xml:space="preserve">งบทำการประจำปี </w:t>
      </w:r>
      <w:proofErr w:type="gramStart"/>
      <w:r w:rsidR="006F70AA" w:rsidRPr="00BE0A2B">
        <w:rPr>
          <w:rFonts w:ascii="TH SarabunIT๙" w:hAnsi="TH SarabunIT๙" w:cs="TH SarabunIT๙"/>
          <w:b/>
          <w:bCs/>
        </w:rPr>
        <w:t>255</w:t>
      </w:r>
      <w:r w:rsidR="00A94E4D" w:rsidRPr="00BE0A2B">
        <w:rPr>
          <w:rFonts w:ascii="TH SarabunIT๙" w:hAnsi="TH SarabunIT๙" w:cs="TH SarabunIT๙" w:hint="cs"/>
          <w:b/>
          <w:bCs/>
          <w:cs/>
        </w:rPr>
        <w:t>8</w:t>
      </w:r>
      <w:r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/>
          <w:cs/>
        </w:rPr>
        <w:t>เงินกู้จาก</w:t>
      </w:r>
      <w:proofErr w:type="gramEnd"/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/>
          <w:cs/>
        </w:rPr>
        <w:t xml:space="preserve">และเงินช่วยเหลือจาก   </w:t>
      </w:r>
      <w:r>
        <w:rPr>
          <w:rFonts w:ascii="TH SarabunIT๙" w:hAnsi="TH SarabunIT๙" w:cs="TH SarabunIT๙"/>
        </w:rPr>
        <w:t xml:space="preserve">-     </w:t>
      </w:r>
      <w:r>
        <w:rPr>
          <w:rFonts w:ascii="TH SarabunIT๙" w:hAnsi="TH SarabunIT๙" w:cs="TH SarabunIT๙"/>
          <w:cs/>
        </w:rPr>
        <w:t>แล้วเท่านั้น</w:t>
      </w:r>
    </w:p>
    <w:p w:rsidR="00DB66C2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:rsidR="00DB66C2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</w:rPr>
      </w:pPr>
    </w:p>
    <w:p w:rsidR="00DB66C2" w:rsidRDefault="00033895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๙</w:t>
      </w:r>
      <w:r w:rsidR="00DB66C2">
        <w:rPr>
          <w:rFonts w:ascii="TH SarabunIT๙" w:hAnsi="TH SarabunIT๙" w:cs="TH SarabunIT๙"/>
        </w:rPr>
        <w:t>/</w:t>
      </w:r>
      <w:r w:rsidR="00F16DC3">
        <w:rPr>
          <w:rFonts w:ascii="TH SarabunIT๙" w:hAnsi="TH SarabunIT๙" w:cs="TH SarabunIT๙" w:hint="cs"/>
          <w:cs/>
        </w:rPr>
        <w:t>๑๐.๒ เมื่อการ</w:t>
      </w:r>
      <w:r w:rsidR="00DB66C2">
        <w:rPr>
          <w:rFonts w:ascii="TH SarabunIT๙" w:hAnsi="TH SarabunIT๙" w:cs="TH SarabunIT๙"/>
        </w:rPr>
        <w:t>...</w:t>
      </w:r>
    </w:p>
    <w:p w:rsidR="00DB66C2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</w:rPr>
      </w:pPr>
    </w:p>
    <w:p w:rsidR="00DB66C2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</w:rPr>
      </w:pPr>
    </w:p>
    <w:p w:rsidR="00691BF8" w:rsidRDefault="00691BF8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</w:rPr>
      </w:pPr>
    </w:p>
    <w:p w:rsidR="00691BF8" w:rsidRDefault="00691BF8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</w:rPr>
      </w:pPr>
    </w:p>
    <w:p w:rsidR="00691BF8" w:rsidRDefault="00691BF8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</w:rPr>
      </w:pPr>
    </w:p>
    <w:p w:rsidR="00DB66C2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-  </w:t>
      </w:r>
      <w:r w:rsidR="00033895">
        <w:rPr>
          <w:rFonts w:ascii="TH SarabunIT๙" w:hAnsi="TH SarabunIT๙" w:cs="TH SarabunIT๙" w:hint="cs"/>
          <w:cs/>
        </w:rPr>
        <w:t>๙</w:t>
      </w:r>
      <w:r>
        <w:rPr>
          <w:rFonts w:ascii="TH SarabunIT๙" w:hAnsi="TH SarabunIT๙" w:cs="TH SarabunIT๙"/>
        </w:rPr>
        <w:t xml:space="preserve"> -</w:t>
      </w:r>
    </w:p>
    <w:p w:rsidR="00DB66C2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</w:rPr>
      </w:pPr>
    </w:p>
    <w:p w:rsidR="00A6578F" w:rsidRDefault="00F16DC3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A6578F">
        <w:rPr>
          <w:rFonts w:ascii="TH SarabunIT๙" w:hAnsi="TH SarabunIT๙" w:cs="TH SarabunIT๙"/>
        </w:rPr>
        <w:t xml:space="preserve">10.2 </w:t>
      </w:r>
      <w:r w:rsidR="00A6578F">
        <w:rPr>
          <w:rFonts w:ascii="TH SarabunIT๙" w:hAnsi="TH SarabunIT๙" w:cs="TH SarabunIT๙"/>
          <w:cs/>
        </w:rPr>
        <w:t xml:space="preserve">เมื่อการประปาส่วนภูมิภาคเขต </w:t>
      </w:r>
      <w:r w:rsidR="00A6578F">
        <w:rPr>
          <w:rFonts w:ascii="TH SarabunIT๙" w:hAnsi="TH SarabunIT๙" w:cs="TH SarabunIT๙"/>
        </w:rPr>
        <w:t xml:space="preserve">4 </w:t>
      </w:r>
      <w:r w:rsidR="00A6578F">
        <w:rPr>
          <w:rFonts w:ascii="TH SarabunIT๙" w:hAnsi="TH SarabunIT๙" w:cs="TH SarabunIT๙"/>
          <w:cs/>
        </w:rPr>
        <w:t>ได้คัดเลือกผู้เสนอราคารายใดให้เป็นผู้ขายและได้ตกลงซื้อสิ่งของตามการประกวดราคาซื้อด้วยวิธีการทางอิเล็กทรอนิกส์แล้ว ถ้าผู้ขายจะต้องสั่งหรือนำสิ่งของดังกล่าวเข้ามาจากต่างประเทศ และของนั้นต้องนำเข้ามาโดยทางเรือในเส้นทางที่มีเรือไทยเดินอยู่  และสามารถให้บริการรับขนได้ ตามที่รัฐมนตรีว่าการกระทรวงคมนาคมประกาศกำหนด ผู้เสนอราคาจะต้องปฏิบัติตามกฎหมายว่าด้วยสำนักส่งเสริมการพาณิชย</w:t>
      </w:r>
      <w:r>
        <w:rPr>
          <w:rFonts w:ascii="TH SarabunIT๙" w:hAnsi="TH SarabunIT๙" w:cs="TH SarabunIT๙" w:hint="cs"/>
          <w:cs/>
        </w:rPr>
        <w:t>์</w:t>
      </w:r>
      <w:r w:rsidR="00A6578F">
        <w:rPr>
          <w:rFonts w:ascii="TH SarabunIT๙" w:hAnsi="TH SarabunIT๙" w:cs="TH SarabunIT๙"/>
          <w:cs/>
        </w:rPr>
        <w:t xml:space="preserve">นาวี ดังนี้                  </w:t>
      </w:r>
      <w:r w:rsidR="00A6578F">
        <w:rPr>
          <w:rFonts w:ascii="TH SarabunIT๙" w:hAnsi="TH SarabunIT๙" w:cs="TH SarabunIT๙"/>
        </w:rPr>
        <w:tab/>
      </w:r>
      <w:r w:rsidR="00A6578F">
        <w:rPr>
          <w:rFonts w:ascii="TH SarabunIT๙" w:hAnsi="TH SarabunIT๙" w:cs="TH SarabunIT๙"/>
        </w:rPr>
        <w:tab/>
      </w:r>
      <w:r w:rsidR="00A6578F">
        <w:rPr>
          <w:rFonts w:ascii="TH SarabunIT๙" w:hAnsi="TH SarabunIT๙" w:cs="TH SarabunIT๙"/>
        </w:rPr>
        <w:tab/>
      </w:r>
      <w:r w:rsidR="00A6578F">
        <w:rPr>
          <w:rFonts w:ascii="TH SarabunIT๙" w:hAnsi="TH SarabunIT๙" w:cs="TH SarabunIT๙"/>
        </w:rPr>
        <w:tab/>
      </w:r>
      <w:r w:rsidR="00A6578F">
        <w:rPr>
          <w:rFonts w:ascii="TH SarabunIT๙" w:hAnsi="TH SarabunIT๙" w:cs="TH SarabunIT๙"/>
        </w:rPr>
        <w:tab/>
      </w:r>
      <w:r w:rsidR="00A6578F">
        <w:rPr>
          <w:rFonts w:ascii="TH SarabunIT๙" w:hAnsi="TH SarabunIT๙" w:cs="TH SarabunIT๙"/>
        </w:rPr>
        <w:tab/>
      </w:r>
      <w:r w:rsidR="00A6578F">
        <w:rPr>
          <w:rFonts w:ascii="TH SarabunIT๙" w:hAnsi="TH SarabunIT๙" w:cs="TH SarabunIT๙"/>
        </w:rPr>
        <w:tab/>
      </w:r>
      <w:r w:rsidR="00A6578F">
        <w:rPr>
          <w:rFonts w:ascii="TH SarabunIT๙" w:hAnsi="TH SarabunIT๙" w:cs="TH SarabunIT๙"/>
        </w:rPr>
        <w:tab/>
      </w:r>
      <w:r w:rsidR="00A6578F">
        <w:rPr>
          <w:rFonts w:ascii="TH SarabunIT๙" w:hAnsi="TH SarabunIT๙" w:cs="TH SarabunIT๙"/>
        </w:rPr>
        <w:tab/>
      </w:r>
      <w:r w:rsidR="00A6578F">
        <w:rPr>
          <w:rFonts w:ascii="TH SarabunIT๙" w:hAnsi="TH SarabunIT๙" w:cs="TH SarabunIT๙"/>
        </w:rPr>
        <w:tab/>
        <w:t xml:space="preserve">(1) </w:t>
      </w:r>
      <w:r w:rsidR="00A6578F">
        <w:rPr>
          <w:rFonts w:ascii="TH SarabunIT๙" w:hAnsi="TH SarabunIT๙" w:cs="TH SarabunIT๙"/>
          <w:cs/>
        </w:rPr>
        <w:t xml:space="preserve">แจ้งการสั่งหรือนำสิ่งของที่ซื้อขายดังกล่าวเข้ามาจากต่างประเทศต่อสำนักงานคณะกรรมการส่งเสริมการพาณิชย์นาวีภายใน </w:t>
      </w:r>
      <w:r w:rsidR="00A6578F">
        <w:rPr>
          <w:rFonts w:ascii="TH SarabunIT๙" w:hAnsi="TH SarabunIT๙" w:cs="TH SarabunIT๙"/>
        </w:rPr>
        <w:t xml:space="preserve">7 </w:t>
      </w:r>
      <w:r w:rsidR="00A6578F">
        <w:rPr>
          <w:rFonts w:ascii="TH SarabunIT๙" w:hAnsi="TH SarabunIT๙" w:cs="TH SarabunIT๙"/>
          <w:cs/>
        </w:rPr>
        <w:t>วัน นับตั้งแต่วันที่ผู้ขายสั่งหรือซื้อของจากต่างประเทศ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DB66C2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(2) </w:t>
      </w:r>
      <w:r>
        <w:rPr>
          <w:rFonts w:ascii="TH SarabunIT๙" w:hAnsi="TH SarabunIT๙" w:cs="TH SarabunIT๙"/>
          <w:cs/>
        </w:rPr>
        <w:t>จัดการให้สิ่งของที่ซื้อขายดังกล่าวบรรทุกโดยเรือไทย หรือเรือที่มีสิทธิเช่นเดียวกับเรือไทยจากต่างประเทศมายังประเทศไทย เว้นแต่จะได้รับอนุญาตจากสำนักงานคณะกรรมการสำนักส่งเสริมการขนส่งทางน้ำและการพาณิชยนาวี 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</w:r>
    </w:p>
    <w:p w:rsidR="00DB66C2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(3) </w:t>
      </w:r>
      <w:r>
        <w:rPr>
          <w:rFonts w:ascii="TH SarabunIT๙" w:hAnsi="TH SarabunIT๙" w:cs="TH SarabunIT๙"/>
          <w:cs/>
        </w:rPr>
        <w:t xml:space="preserve">ในกรณีที่ไม่ปฏิบัติตาม </w:t>
      </w:r>
      <w:r>
        <w:rPr>
          <w:rFonts w:ascii="TH SarabunIT๙" w:hAnsi="TH SarabunIT๙" w:cs="TH SarabunIT๙"/>
        </w:rPr>
        <w:t xml:space="preserve">(1) </w:t>
      </w:r>
      <w:r>
        <w:rPr>
          <w:rFonts w:ascii="TH SarabunIT๙" w:hAnsi="TH SarabunIT๙" w:cs="TH SarabunIT๙"/>
          <w:cs/>
        </w:rPr>
        <w:t xml:space="preserve">หรือ </w:t>
      </w:r>
      <w:r>
        <w:rPr>
          <w:rFonts w:ascii="TH SarabunIT๙" w:hAnsi="TH SarabunIT๙" w:cs="TH SarabunIT๙"/>
        </w:rPr>
        <w:t xml:space="preserve">(2) </w:t>
      </w:r>
      <w:r>
        <w:rPr>
          <w:rFonts w:ascii="TH SarabunIT๙" w:hAnsi="TH SarabunIT๙" w:cs="TH SarabunIT๙"/>
          <w:cs/>
        </w:rPr>
        <w:t>ผู้ขายจะต้องรับผิดตามกฎหมายว่าด้วยสำนักส่งเสริมการขนส่งทางน้ำและการพาณิชยนาวี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:rsidR="00DB66C2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  <w:t xml:space="preserve">     10.3  </w:t>
      </w:r>
      <w:r>
        <w:rPr>
          <w:rFonts w:ascii="TH SarabunIT๙" w:hAnsi="TH SarabunIT๙" w:cs="TH SarabunIT๙"/>
          <w:cs/>
        </w:rPr>
        <w:t xml:space="preserve">ผู้ประสงค์จะเสนอราคาซึ่งได้ยื่นเอกสารประกวดราคาด้วยวิธีการทางอิเล็กทรอนิกส์ต่อ การประปาส่วนภูมิภาคเขต </w:t>
      </w:r>
      <w:r>
        <w:rPr>
          <w:rFonts w:ascii="TH SarabunIT๙" w:hAnsi="TH SarabunIT๙" w:cs="TH SarabunIT๙"/>
        </w:rPr>
        <w:t xml:space="preserve">4 </w:t>
      </w:r>
      <w:r>
        <w:rPr>
          <w:rFonts w:ascii="TH SarabunIT๙" w:hAnsi="TH SarabunIT๙" w:cs="TH SarabunIT๙"/>
          <w:cs/>
        </w:rPr>
        <w:t>แล้ว จะถอนตัวออกจากการประกวดราคา ฯ มิได้ และเมื่อได้รับการคัดเลือกให้เป็นผู้มีสิทธิเสนอราคาแล้ว ต้องเข้าร่วมเสนอราคาด้วยว</w:t>
      </w:r>
      <w:r>
        <w:rPr>
          <w:rFonts w:ascii="TH SarabunIT๙" w:hAnsi="TH SarabunIT๙" w:cs="TH SarabunIT๙" w:hint="cs"/>
          <w:cs/>
        </w:rPr>
        <w:t>ิธี</w:t>
      </w:r>
      <w:r>
        <w:rPr>
          <w:rFonts w:ascii="TH SarabunIT๙" w:hAnsi="TH SarabunIT๙" w:cs="TH SarabunIT๙"/>
          <w:cs/>
        </w:rPr>
        <w:t xml:space="preserve">การทางอิเล็กทรอนิกส์ตามเงื่อนไขที่กำหนดในข้อ </w:t>
      </w:r>
      <w:r>
        <w:rPr>
          <w:rFonts w:ascii="TH SarabunIT๙" w:hAnsi="TH SarabunIT๙" w:cs="TH SarabunIT๙"/>
        </w:rPr>
        <w:t>4.8 (4) (5)  (6)</w:t>
      </w:r>
      <w:r>
        <w:rPr>
          <w:rFonts w:ascii="TH SarabunIT๙" w:hAnsi="TH SarabunIT๙" w:cs="TH SarabunIT๙"/>
          <w:cs/>
        </w:rPr>
        <w:t xml:space="preserve">และ </w:t>
      </w:r>
      <w:r>
        <w:rPr>
          <w:rFonts w:ascii="TH SarabunIT๙" w:hAnsi="TH SarabunIT๙" w:cs="TH SarabunIT๙"/>
        </w:rPr>
        <w:t xml:space="preserve">(7) </w:t>
      </w:r>
      <w:r>
        <w:rPr>
          <w:rFonts w:ascii="TH SarabunIT๙" w:hAnsi="TH SarabunIT๙" w:cs="TH SarabunIT๙"/>
          <w:cs/>
        </w:rPr>
        <w:t xml:space="preserve">มิฉะนั้น การประปาส่วนภูมิภาคเขต </w:t>
      </w:r>
      <w:r>
        <w:rPr>
          <w:rFonts w:ascii="TH SarabunIT๙" w:hAnsi="TH SarabunIT๙" w:cs="TH SarabunIT๙"/>
        </w:rPr>
        <w:t xml:space="preserve">4 </w:t>
      </w:r>
      <w:r>
        <w:rPr>
          <w:rFonts w:ascii="TH SarabunIT๙" w:hAnsi="TH SarabunIT๙" w:cs="TH SarabunIT๙"/>
          <w:cs/>
        </w:rPr>
        <w:t xml:space="preserve">จะริบหลักประกันซองจำนวนร้อยละ </w:t>
      </w:r>
      <w:r>
        <w:rPr>
          <w:rFonts w:ascii="TH SarabunIT๙" w:hAnsi="TH SarabunIT๙" w:cs="TH SarabunIT๙"/>
        </w:rPr>
        <w:t xml:space="preserve">2.5 </w:t>
      </w:r>
      <w:r>
        <w:rPr>
          <w:rFonts w:ascii="TH SarabunIT๙" w:hAnsi="TH SarabunIT๙" w:cs="TH SarabunIT๙"/>
          <w:cs/>
        </w:rPr>
        <w:t xml:space="preserve">ของวงเงินที่จัดหาทันที และอาจพิจารณาเรียกร้องให้ชดใช้ความเสียหายอื่น </w:t>
      </w:r>
      <w:r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/>
          <w:cs/>
        </w:rPr>
        <w:t>ถ้ามี</w:t>
      </w:r>
      <w:r>
        <w:rPr>
          <w:rFonts w:ascii="TH SarabunIT๙" w:hAnsi="TH SarabunIT๙" w:cs="TH SarabunIT๙"/>
        </w:rPr>
        <w:t xml:space="preserve">) </w:t>
      </w:r>
      <w:r>
        <w:rPr>
          <w:rFonts w:ascii="TH SarabunIT๙" w:hAnsi="TH SarabunIT๙" w:cs="TH SarabunIT๙"/>
          <w:cs/>
        </w:rPr>
        <w:t>รวมทั้งอาจพิจารณาให้เป็นทิ้งงานได้ หากมีพฤติกรรมเป็นการขัดขวางการแข่งขันราคาอย่างเป็นธรรม</w:t>
      </w:r>
    </w:p>
    <w:p w:rsidR="00DB66C2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10.4  </w:t>
      </w:r>
      <w:r>
        <w:rPr>
          <w:rFonts w:ascii="TH SarabunIT๙" w:hAnsi="TH SarabunIT๙" w:cs="TH SarabunIT๙"/>
          <w:cs/>
        </w:rPr>
        <w:t xml:space="preserve">ผู้เสนอราคาซึ่ง การประปาส่วนภูมิภาคเขต </w:t>
      </w:r>
      <w:r>
        <w:rPr>
          <w:rFonts w:ascii="TH SarabunIT๙" w:hAnsi="TH SarabunIT๙" w:cs="TH SarabunIT๙"/>
        </w:rPr>
        <w:t xml:space="preserve">4 </w:t>
      </w:r>
      <w:r>
        <w:rPr>
          <w:rFonts w:ascii="TH SarabunIT๙" w:hAnsi="TH SarabunIT๙" w:cs="TH SarabunIT๙"/>
          <w:cs/>
        </w:rPr>
        <w:t xml:space="preserve">ได้คัดเลือกแล้ว ไม่ไปทำสัญญาหรือข้อตกลงภายในเวลาที่ทางการประปาส่วนภูมิภาคเขต </w:t>
      </w:r>
      <w:r>
        <w:rPr>
          <w:rFonts w:ascii="TH SarabunIT๙" w:hAnsi="TH SarabunIT๙" w:cs="TH SarabunIT๙"/>
        </w:rPr>
        <w:t xml:space="preserve">4 </w:t>
      </w:r>
      <w:r>
        <w:rPr>
          <w:rFonts w:ascii="TH SarabunIT๙" w:hAnsi="TH SarabunIT๙" w:cs="TH SarabunIT๙"/>
          <w:cs/>
        </w:rPr>
        <w:t xml:space="preserve">กำหนดดังระบุไว้ในข้อ </w:t>
      </w:r>
      <w:r>
        <w:rPr>
          <w:rFonts w:ascii="TH SarabunIT๙" w:hAnsi="TH SarabunIT๙" w:cs="TH SarabunIT๙"/>
        </w:rPr>
        <w:t xml:space="preserve">7 </w:t>
      </w:r>
      <w:r>
        <w:rPr>
          <w:rFonts w:ascii="TH SarabunIT๙" w:hAnsi="TH SarabunIT๙" w:cs="TH SarabunIT๙"/>
          <w:cs/>
        </w:rPr>
        <w:t xml:space="preserve">การประปาส่วนภูมิภาคเขต </w:t>
      </w:r>
      <w:r>
        <w:rPr>
          <w:rFonts w:ascii="TH SarabunIT๙" w:hAnsi="TH SarabunIT๙" w:cs="TH SarabunIT๙"/>
        </w:rPr>
        <w:t xml:space="preserve">4 </w:t>
      </w:r>
      <w:r>
        <w:rPr>
          <w:rFonts w:ascii="TH SarabunIT๙" w:hAnsi="TH SarabunIT๙" w:cs="TH SarabunIT๙"/>
          <w:cs/>
        </w:rPr>
        <w:t xml:space="preserve">จะริบหลักประกันซอง หรือเรียกร้องจากผู้ออกหนังสือค้ำประกันซองทันที และอาจพิจารณาเรียกร้องให้ชดใช้ความเสียหายอื่น </w:t>
      </w:r>
      <w:r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/>
          <w:cs/>
        </w:rPr>
        <w:t>ถ้ามี</w:t>
      </w:r>
      <w:r>
        <w:rPr>
          <w:rFonts w:ascii="TH SarabunIT๙" w:hAnsi="TH SarabunIT๙" w:cs="TH SarabunIT๙"/>
        </w:rPr>
        <w:t xml:space="preserve">) </w:t>
      </w:r>
      <w:r>
        <w:rPr>
          <w:rFonts w:ascii="TH SarabunIT๙" w:hAnsi="TH SarabunIT๙" w:cs="TH SarabunIT๙"/>
          <w:cs/>
        </w:rPr>
        <w:t>รวมทั้งจะพิจารณาให้เป็นผู้ทิ้งงานตามระเบียบของทางราชการ</w:t>
      </w:r>
    </w:p>
    <w:p w:rsidR="00DB66C2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proofErr w:type="gramStart"/>
      <w:r>
        <w:rPr>
          <w:rFonts w:ascii="TH SarabunIT๙" w:hAnsi="TH SarabunIT๙" w:cs="TH SarabunIT๙"/>
        </w:rPr>
        <w:t xml:space="preserve">10.5  </w:t>
      </w:r>
      <w:r>
        <w:rPr>
          <w:rFonts w:ascii="TH SarabunIT๙" w:hAnsi="TH SarabunIT๙" w:cs="TH SarabunIT๙"/>
          <w:cs/>
        </w:rPr>
        <w:t>การประปาส่วนภูมิภาคเขต</w:t>
      </w:r>
      <w:proofErr w:type="gramEnd"/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</w:rPr>
        <w:t xml:space="preserve">4 </w:t>
      </w:r>
      <w:r>
        <w:rPr>
          <w:rFonts w:ascii="TH SarabunIT๙" w:hAnsi="TH SarabunIT๙" w:cs="TH SarabunIT๙"/>
          <w:cs/>
        </w:rPr>
        <w:t xml:space="preserve">สงวนสิทธิที่จะแก้ไขเพิ่มเติมเงื่อนไขหรือข้อกำหนดในแบบสัญญาให้เป็นไปตามความเห็นของสำนักงานอัยการสูงสุด </w:t>
      </w:r>
      <w:r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/>
          <w:cs/>
        </w:rPr>
        <w:t>ถ้ามี</w:t>
      </w:r>
      <w:r>
        <w:rPr>
          <w:rFonts w:ascii="TH SarabunIT๙" w:hAnsi="TH SarabunIT๙" w:cs="TH SarabunIT๙"/>
        </w:rPr>
        <w:t>)</w:t>
      </w:r>
    </w:p>
    <w:p w:rsidR="00DB66C2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:rsidR="00DB66C2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</w:rPr>
      </w:pPr>
    </w:p>
    <w:p w:rsidR="00DB66C2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</w:rPr>
      </w:pPr>
    </w:p>
    <w:p w:rsidR="00DB66C2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  <w:tab w:val="center" w:pos="4748"/>
          <w:tab w:val="left" w:pos="7755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             </w:t>
      </w:r>
      <w:r w:rsidR="00033895">
        <w:rPr>
          <w:rFonts w:ascii="TH SarabunIT๙" w:hAnsi="TH SarabunIT๙" w:cs="TH SarabunIT๙"/>
        </w:rPr>
        <w:t xml:space="preserve">                     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  <w:cs/>
        </w:rPr>
        <w:t xml:space="preserve">การประปาส่วนภูมิภาคเขต </w:t>
      </w:r>
      <w:r>
        <w:rPr>
          <w:rFonts w:ascii="TH SarabunIT๙" w:hAnsi="TH SarabunIT๙" w:cs="TH SarabunIT๙"/>
        </w:rPr>
        <w:t xml:space="preserve">4 </w:t>
      </w:r>
      <w:r>
        <w:rPr>
          <w:rFonts w:ascii="TH SarabunIT๙" w:hAnsi="TH SarabunIT๙" w:cs="TH SarabunIT๙"/>
        </w:rPr>
        <w:tab/>
      </w:r>
    </w:p>
    <w:p w:rsidR="00DB66C2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</w:rPr>
      </w:pPr>
    </w:p>
    <w:p w:rsidR="00DB66C2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</w:rPr>
      </w:pPr>
    </w:p>
    <w:p w:rsidR="00DB66C2" w:rsidRDefault="00DB66C2" w:rsidP="00A6578F">
      <w:pPr>
        <w:tabs>
          <w:tab w:val="left" w:pos="1440"/>
          <w:tab w:val="left" w:pos="1710"/>
          <w:tab w:val="left" w:pos="1980"/>
          <w:tab w:val="left" w:pos="2160"/>
          <w:tab w:val="left" w:pos="2430"/>
        </w:tabs>
        <w:jc w:val="thaiDistribute"/>
        <w:rPr>
          <w:rFonts w:ascii="TH SarabunIT๙" w:hAnsi="TH SarabunIT๙" w:cs="TH SarabunIT๙"/>
        </w:rPr>
      </w:pPr>
    </w:p>
    <w:p w:rsidR="00DB66C2" w:rsidRDefault="00DB66C2" w:rsidP="00A6578F">
      <w:pPr>
        <w:jc w:val="thaiDistribute"/>
      </w:pPr>
      <w:r>
        <w:rPr>
          <w:rFonts w:ascii="TH SarabunIT๙" w:hAnsi="TH SarabunIT๙" w:cs="TH SarabunIT๙"/>
        </w:rPr>
        <w:t xml:space="preserve">                       </w:t>
      </w:r>
      <w:r w:rsidR="00033895">
        <w:rPr>
          <w:rFonts w:ascii="TH SarabunIT๙" w:hAnsi="TH SarabunIT๙" w:cs="TH SarabunIT๙"/>
        </w:rPr>
        <w:t xml:space="preserve">                                    </w:t>
      </w:r>
      <w:r>
        <w:rPr>
          <w:rFonts w:ascii="TH SarabunIT๙" w:hAnsi="TH SarabunIT๙" w:cs="TH SarabunIT๙"/>
        </w:rPr>
        <w:t xml:space="preserve"> </w:t>
      </w:r>
      <w:r w:rsidR="00033895">
        <w:rPr>
          <w:rFonts w:ascii="TH SarabunIT๙" w:hAnsi="TH SarabunIT๙" w:cs="TH SarabunIT๙"/>
        </w:rPr>
        <w:t xml:space="preserve">              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 xml:space="preserve">วันที่ </w:t>
      </w:r>
      <w:r>
        <w:rPr>
          <w:rFonts w:ascii="TH SarabunIT๙" w:hAnsi="TH SarabunIT๙" w:cs="TH SarabunIT๙"/>
        </w:rPr>
        <w:t>.........................................</w:t>
      </w:r>
    </w:p>
    <w:p w:rsidR="00CC3B15" w:rsidRDefault="00CC3B15" w:rsidP="00A6578F">
      <w:pPr>
        <w:jc w:val="thaiDistribute"/>
      </w:pPr>
    </w:p>
    <w:p w:rsidR="00CC3B15" w:rsidRDefault="00CC3B15" w:rsidP="00A6578F">
      <w:pPr>
        <w:jc w:val="thaiDistribute"/>
      </w:pPr>
    </w:p>
    <w:p w:rsidR="00CC3B15" w:rsidRDefault="00CC3B15" w:rsidP="00A6578F">
      <w:pPr>
        <w:jc w:val="thaiDistribute"/>
      </w:pPr>
    </w:p>
    <w:p w:rsidR="00CC3B15" w:rsidRDefault="00CC3B15" w:rsidP="00A6578F">
      <w:pPr>
        <w:jc w:val="thaiDistribute"/>
      </w:pPr>
    </w:p>
    <w:p w:rsidR="00CC3B15" w:rsidRDefault="00CC3B15" w:rsidP="00A6578F">
      <w:pPr>
        <w:jc w:val="thaiDistribute"/>
      </w:pPr>
    </w:p>
    <w:p w:rsidR="00CC3B15" w:rsidRDefault="00CC3B15" w:rsidP="00A6578F">
      <w:pPr>
        <w:jc w:val="thaiDistribute"/>
      </w:pPr>
    </w:p>
    <w:p w:rsidR="00CC3B15" w:rsidRDefault="00CC3B15" w:rsidP="00A6578F">
      <w:pPr>
        <w:jc w:val="thaiDistribute"/>
      </w:pPr>
    </w:p>
    <w:p w:rsidR="00CC3B15" w:rsidRDefault="00CC3B15" w:rsidP="00CC3B15">
      <w:pPr>
        <w:jc w:val="center"/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หนังสือแสดงเงื่อนไขการซื้อและการจ้างด้วยวิธีการทางอิเล็กทรอนิกส์</w:t>
      </w:r>
    </w:p>
    <w:p w:rsidR="00CC3B15" w:rsidRDefault="00CC3B15" w:rsidP="00CC3B15">
      <w:pPr>
        <w:spacing w:before="24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sz w:val="44"/>
          <w:szCs w:val="44"/>
        </w:rPr>
        <w:tab/>
      </w:r>
      <w:r>
        <w:rPr>
          <w:rFonts w:ascii="TH SarabunIT๙" w:hAnsi="TH SarabunIT๙" w:cs="TH SarabunIT๙"/>
          <w:cs/>
        </w:rPr>
        <w:t xml:space="preserve">หนังสือแสดงเงื่อนไขนี้ เป็นหนังสือที่จัดทำขึ้นเป็น </w:t>
      </w:r>
      <w:r>
        <w:rPr>
          <w:rFonts w:ascii="TH SarabunIT๙" w:hAnsi="TH SarabunIT๙" w:cs="TH SarabunIT๙"/>
        </w:rPr>
        <w:t xml:space="preserve">3 </w:t>
      </w:r>
      <w:r>
        <w:rPr>
          <w:rFonts w:ascii="TH SarabunIT๙" w:hAnsi="TH SarabunIT๙" w:cs="TH SarabunIT๙"/>
          <w:cs/>
        </w:rPr>
        <w:t xml:space="preserve">ฝ่าย ระหว่าง </w:t>
      </w:r>
      <w:r>
        <w:rPr>
          <w:rFonts w:ascii="TH SarabunIT๙" w:hAnsi="TH SarabunIT๙" w:cs="TH SarabunIT๙"/>
          <w:b/>
          <w:bCs/>
          <w:cs/>
        </w:rPr>
        <w:t xml:space="preserve">การประปาส่วนภูมิภาคเขต </w:t>
      </w:r>
      <w:r>
        <w:rPr>
          <w:rFonts w:ascii="TH SarabunIT๙" w:hAnsi="TH SarabunIT๙" w:cs="TH SarabunIT๙"/>
          <w:b/>
          <w:bCs/>
        </w:rPr>
        <w:t>4</w:t>
      </w:r>
    </w:p>
    <w:p w:rsidR="00CC3B15" w:rsidRDefault="00CC3B15" w:rsidP="00CC3B1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/>
          <w:cs/>
        </w:rPr>
        <w:t>ชื่อหน่วยงานที่จะจัดหาพัสดุ</w:t>
      </w:r>
      <w:r>
        <w:rPr>
          <w:rFonts w:ascii="TH SarabunIT๙" w:hAnsi="TH SarabunIT๙" w:cs="TH SarabunIT๙"/>
        </w:rPr>
        <w:t xml:space="preserve">) </w:t>
      </w:r>
      <w:r>
        <w:rPr>
          <w:rFonts w:ascii="TH SarabunIT๙" w:hAnsi="TH SarabunIT๙" w:cs="TH SarabunIT๙"/>
          <w:cs/>
        </w:rPr>
        <w:t>โดย</w:t>
      </w:r>
      <w:r>
        <w:rPr>
          <w:rFonts w:ascii="TH SarabunIT๙" w:hAnsi="TH SarabunIT๙" w:cs="TH SarabunIT๙"/>
        </w:rPr>
        <w:t>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t xml:space="preserve">ในฐานะประธานคณะกรรมการประกวดราคา ซึ่งต่อไปนี้ เรียกว่า “ผู้รับบริการ” โดย </w:t>
      </w:r>
      <w:r>
        <w:rPr>
          <w:rFonts w:ascii="TH SarabunIT๙" w:hAnsi="TH SarabunIT๙" w:cs="TH SarabunIT๙"/>
          <w:b/>
          <w:bCs/>
          <w:cs/>
        </w:rPr>
        <w:t xml:space="preserve">บริษัท </w:t>
      </w:r>
      <w:proofErr w:type="spellStart"/>
      <w:r>
        <w:rPr>
          <w:rFonts w:ascii="TH SarabunIT๙" w:hAnsi="TH SarabunIT๙" w:cs="TH SarabunIT๙"/>
          <w:b/>
          <w:bCs/>
          <w:cs/>
        </w:rPr>
        <w:t>กสท</w:t>
      </w:r>
      <w:proofErr w:type="spellEnd"/>
      <w:r>
        <w:rPr>
          <w:rFonts w:ascii="TH SarabunIT๙" w:hAnsi="TH SarabunIT๙" w:cs="TH SarabunIT๙"/>
          <w:b/>
          <w:bCs/>
          <w:cs/>
        </w:rPr>
        <w:t xml:space="preserve"> โทรคมนาคม จำกัด </w:t>
      </w:r>
      <w:r>
        <w:rPr>
          <w:rFonts w:ascii="TH SarabunIT๙" w:hAnsi="TH SarabunIT๙" w:cs="TH SarabunIT๙"/>
          <w:b/>
          <w:bCs/>
        </w:rPr>
        <w:t>(</w:t>
      </w:r>
      <w:r>
        <w:rPr>
          <w:rFonts w:ascii="TH SarabunIT๙" w:hAnsi="TH SarabunIT๙" w:cs="TH SarabunIT๙"/>
          <w:b/>
          <w:bCs/>
          <w:cs/>
        </w:rPr>
        <w:t>มหาชน</w:t>
      </w:r>
      <w:r>
        <w:rPr>
          <w:rFonts w:ascii="TH SarabunIT๙" w:hAnsi="TH SarabunIT๙" w:cs="TH SarabunIT๙"/>
          <w:b/>
          <w:bCs/>
        </w:rPr>
        <w:t>)</w:t>
      </w:r>
      <w:r>
        <w:rPr>
          <w:rFonts w:ascii="TH SarabunIT๙" w:hAnsi="TH SarabunIT๙" w:cs="TH SarabunIT๙"/>
        </w:rPr>
        <w:t xml:space="preserve"> (</w:t>
      </w:r>
      <w:r>
        <w:rPr>
          <w:rFonts w:ascii="TH SarabunIT๙" w:hAnsi="TH SarabunIT๙" w:cs="TH SarabunIT๙"/>
          <w:cs/>
        </w:rPr>
        <w:t>ชื่อบริษัทตลาดกลาง</w:t>
      </w:r>
      <w:r>
        <w:rPr>
          <w:rFonts w:ascii="TH SarabunIT๙" w:hAnsi="TH SarabunIT๙" w:cs="TH SarabunIT๙"/>
        </w:rPr>
        <w:t xml:space="preserve">) </w:t>
      </w:r>
      <w:r>
        <w:rPr>
          <w:rFonts w:ascii="TH SarabunIT๙" w:hAnsi="TH SarabunIT๙" w:cs="TH SarabunIT๙"/>
          <w:cs/>
        </w:rPr>
        <w:t>ซึ่งต่อไปนี้เรียกว่า “ผู้ให้บริการตลาดกลางอิเล็กทรอนิกส์” ฝ่ายหนึ่ง และ</w:t>
      </w:r>
      <w:r>
        <w:rPr>
          <w:rFonts w:ascii="TH SarabunIT๙" w:hAnsi="TH SarabunIT๙" w:cs="TH SarabunIT๙" w:hint="cs"/>
          <w:cs/>
        </w:rPr>
        <w:t>...</w:t>
      </w:r>
      <w:r>
        <w:rPr>
          <w:rFonts w:ascii="TH SarabunIT๙" w:hAnsi="TH SarabunIT๙" w:cs="TH SarabunIT๙"/>
          <w:cs/>
        </w:rPr>
        <w:t>…………</w:t>
      </w:r>
      <w:r>
        <w:rPr>
          <w:rFonts w:ascii="TH SarabunIT๙" w:hAnsi="TH SarabunIT๙" w:cs="TH SarabunIT๙"/>
        </w:rPr>
        <w:t>……………</w:t>
      </w:r>
    </w:p>
    <w:p w:rsidR="00CC3B15" w:rsidRDefault="00CC3B15" w:rsidP="00CC3B15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>………………………………………..…………</w:t>
      </w:r>
      <w:proofErr w:type="gramStart"/>
      <w:r>
        <w:rPr>
          <w:rFonts w:ascii="TH SarabunIT๙" w:hAnsi="TH SarabunIT๙" w:cs="TH SarabunIT๙"/>
        </w:rPr>
        <w:t>…(</w:t>
      </w:r>
      <w:proofErr w:type="gramEnd"/>
      <w:r>
        <w:rPr>
          <w:rFonts w:ascii="TH SarabunIT๙" w:hAnsi="TH SarabunIT๙" w:cs="TH SarabunIT๙"/>
          <w:cs/>
        </w:rPr>
        <w:t>ระบุให้ชัดเจนว่าเป็นบริษัทจำกัด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/>
          <w:cs/>
        </w:rPr>
        <w:t>บริษัทมหาชน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/>
          <w:cs/>
        </w:rPr>
        <w:t>ห้างหุ้นส่วนจำกัด ฯลฯ</w:t>
      </w:r>
      <w:r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/>
          <w:cs/>
        </w:rPr>
        <w:t>โดย</w:t>
      </w:r>
      <w:r>
        <w:rPr>
          <w:rFonts w:ascii="TH SarabunIT๙" w:hAnsi="TH SarabunIT๙" w:cs="TH SarabunIT๙"/>
        </w:rPr>
        <w:t>..........................……….....………................................</w:t>
      </w:r>
      <w:r>
        <w:rPr>
          <w:rFonts w:ascii="TH SarabunIT๙" w:hAnsi="TH SarabunIT๙" w:cs="TH SarabunIT๙"/>
          <w:cs/>
        </w:rPr>
        <w:t>ซึ่งต่อไปนี้เรียกว่า “ผู้มีสิทธิเสนอราคา” อีกฝ่ายหนึ่ง</w:t>
      </w:r>
    </w:p>
    <w:p w:rsidR="00CC3B15" w:rsidRDefault="00CC3B15" w:rsidP="00CC3B15">
      <w:pPr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ทั้ง </w:t>
      </w:r>
      <w:r>
        <w:rPr>
          <w:rFonts w:ascii="TH SarabunIT๙" w:hAnsi="TH SarabunIT๙" w:cs="TH SarabunIT๙"/>
        </w:rPr>
        <w:t xml:space="preserve">3 </w:t>
      </w:r>
      <w:r>
        <w:rPr>
          <w:rFonts w:ascii="TH SarabunIT๙" w:hAnsi="TH SarabunIT๙" w:cs="TH SarabunIT๙"/>
          <w:cs/>
        </w:rPr>
        <w:t>ฝ่ายตกลงยินยอมรับเงื่อนไข และวิธีปฏิบัติในการเข้าร่วมประมูลด้วยระบบอิเล็กทรอนิกส์ ดังนี้</w:t>
      </w:r>
    </w:p>
    <w:p w:rsidR="00CC3B15" w:rsidRDefault="00CC3B15" w:rsidP="00CC3B15">
      <w:pPr>
        <w:numPr>
          <w:ilvl w:val="0"/>
          <w:numId w:val="10"/>
        </w:numPr>
        <w:suppressAutoHyphens w:val="0"/>
        <w:spacing w:before="1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วัตถุประสงค์และขอบเขต</w:t>
      </w:r>
    </w:p>
    <w:p w:rsidR="00CC3B15" w:rsidRDefault="00CC3B15" w:rsidP="00CC3B15">
      <w:pPr>
        <w:spacing w:before="120"/>
        <w:ind w:left="1080"/>
        <w:rPr>
          <w:rFonts w:ascii="TH SarabunIT๙" w:hAnsi="TH SarabunIT๙" w:cs="TH SarabunIT๙"/>
          <w:b/>
          <w:bCs/>
          <w:cs/>
        </w:rPr>
      </w:pPr>
    </w:p>
    <w:p w:rsidR="00CC3B15" w:rsidRDefault="00CC3B15" w:rsidP="00CC3B15">
      <w:pPr>
        <w:tabs>
          <w:tab w:val="left" w:pos="567"/>
        </w:tabs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/>
          <w:cs/>
        </w:rPr>
        <w:t>ผู้รับบริการประสงค์จะเปิดทำการประมูลด้วยระบบอิเล็กทรอนิกส์ตามรายละเอียดข้อกำหนดหรือ</w:t>
      </w:r>
      <w:r>
        <w:rPr>
          <w:rFonts w:ascii="TH SarabunIT๙" w:hAnsi="TH SarabunIT๙" w:cs="TH SarabunIT๙"/>
          <w:spacing w:val="-4"/>
          <w:cs/>
        </w:rPr>
        <w:t xml:space="preserve">ประกาศของ </w:t>
      </w:r>
      <w:r>
        <w:rPr>
          <w:rFonts w:ascii="TH SarabunIT๙" w:hAnsi="TH SarabunIT๙" w:cs="TH SarabunIT๙"/>
          <w:b/>
          <w:bCs/>
          <w:spacing w:val="-4"/>
          <w:cs/>
        </w:rPr>
        <w:t xml:space="preserve">การประปาส่วนภูมิภาคเขต </w:t>
      </w:r>
      <w:r>
        <w:rPr>
          <w:rFonts w:ascii="TH SarabunIT๙" w:hAnsi="TH SarabunIT๙" w:cs="TH SarabunIT๙"/>
          <w:b/>
          <w:bCs/>
          <w:spacing w:val="-4"/>
        </w:rPr>
        <w:t>4</w:t>
      </w:r>
      <w:r>
        <w:rPr>
          <w:rFonts w:ascii="TH SarabunIT๙" w:hAnsi="TH SarabunIT๙" w:cs="TH SarabunIT๙"/>
          <w:spacing w:val="-4"/>
        </w:rPr>
        <w:t xml:space="preserve"> (</w:t>
      </w:r>
      <w:r>
        <w:rPr>
          <w:rFonts w:ascii="TH SarabunIT๙" w:hAnsi="TH SarabunIT๙" w:cs="TH SarabunIT๙"/>
          <w:spacing w:val="-4"/>
          <w:cs/>
        </w:rPr>
        <w:t>ชื่อหน่วยงานที่จะจัดหาพัสดุ</w:t>
      </w:r>
      <w:r>
        <w:rPr>
          <w:rFonts w:ascii="TH SarabunIT๙" w:hAnsi="TH SarabunIT๙" w:cs="TH SarabunIT๙"/>
          <w:spacing w:val="-4"/>
        </w:rPr>
        <w:t xml:space="preserve">) </w:t>
      </w:r>
      <w:r>
        <w:rPr>
          <w:rFonts w:ascii="TH SarabunIT๙" w:hAnsi="TH SarabunIT๙" w:cs="TH SarabunIT๙"/>
          <w:spacing w:val="-4"/>
          <w:cs/>
        </w:rPr>
        <w:t>เรื่อง ประกวดราคา</w:t>
      </w:r>
      <w:r w:rsidRPr="00334512">
        <w:rPr>
          <w:rFonts w:ascii="TH SarabunIT๙" w:hAnsi="TH SarabunIT๙" w:cs="TH SarabunIT๙" w:hint="cs"/>
          <w:b/>
          <w:bCs/>
          <w:spacing w:val="-12"/>
          <w:cs/>
        </w:rPr>
        <w:t xml:space="preserve">โครงการซื้อน้ำประปาจากเอกชน </w:t>
      </w:r>
      <w:r w:rsidRPr="00CC3B15">
        <w:rPr>
          <w:rFonts w:ascii="TH SarabunIT๙" w:hAnsi="TH SarabunIT๙" w:cs="TH SarabunIT๙" w:hint="cs"/>
          <w:b/>
          <w:bCs/>
          <w:spacing w:val="12"/>
          <w:cs/>
        </w:rPr>
        <w:t xml:space="preserve">เพื่อเพิ่มปริมาณน้ำจำหน่ายให้ผู้ใช้น้ำของการประปาส่วนภูมิภาคสาขาภูเก็ต จังหวัดภูเก็ต </w:t>
      </w:r>
      <w:r w:rsidRPr="00CC3B15">
        <w:rPr>
          <w:rFonts w:ascii="TH SarabunIT๙" w:hAnsi="TH SarabunIT๙" w:cs="TH SarabunIT๙"/>
          <w:spacing w:val="12"/>
          <w:cs/>
        </w:rPr>
        <w:t>เลขที่</w:t>
      </w:r>
      <w:r w:rsidRPr="00CC3B15">
        <w:rPr>
          <w:rFonts w:ascii="TH SarabunIT๙" w:hAnsi="TH SarabunIT๙" w:cs="TH SarabunIT๙"/>
          <w:spacing w:val="8"/>
          <w:cs/>
        </w:rPr>
        <w:t xml:space="preserve"> </w:t>
      </w:r>
      <w:proofErr w:type="spellStart"/>
      <w:r w:rsidRPr="00CC3B15">
        <w:rPr>
          <w:rFonts w:ascii="TH SarabunIT๙" w:hAnsi="TH SarabunIT๙" w:cs="TH SarabunIT๙"/>
          <w:b/>
          <w:bCs/>
          <w:spacing w:val="8"/>
          <w:cs/>
        </w:rPr>
        <w:t>กปภ</w:t>
      </w:r>
      <w:proofErr w:type="spellEnd"/>
      <w:r w:rsidRPr="00CC3B15">
        <w:rPr>
          <w:rFonts w:ascii="TH SarabunIT๙" w:hAnsi="TH SarabunIT๙" w:cs="TH SarabunIT๙"/>
          <w:b/>
          <w:bCs/>
          <w:spacing w:val="8"/>
        </w:rPr>
        <w:t>.</w:t>
      </w:r>
      <w:r w:rsidRPr="00CC3B15">
        <w:rPr>
          <w:rFonts w:ascii="TH SarabunIT๙" w:hAnsi="TH SarabunIT๙" w:cs="TH SarabunIT๙"/>
          <w:b/>
          <w:bCs/>
          <w:spacing w:val="8"/>
          <w:cs/>
        </w:rPr>
        <w:t>ข</w:t>
      </w:r>
      <w:r w:rsidRPr="00CC3B15">
        <w:rPr>
          <w:rFonts w:ascii="TH SarabunIT๙" w:hAnsi="TH SarabunIT๙" w:cs="TH SarabunIT๙"/>
          <w:b/>
          <w:bCs/>
          <w:spacing w:val="8"/>
        </w:rPr>
        <w:t>.4-......./</w:t>
      </w:r>
      <w:r w:rsidRPr="00CC3B15">
        <w:rPr>
          <w:rFonts w:ascii="TH SarabunIT๙" w:hAnsi="TH SarabunIT๙" w:cs="TH SarabunIT๙"/>
          <w:b/>
          <w:bCs/>
          <w:spacing w:val="8"/>
          <w:cs/>
        </w:rPr>
        <w:t>๒๕๕</w:t>
      </w:r>
      <w:r w:rsidRPr="00CC3B15">
        <w:rPr>
          <w:rFonts w:ascii="TH SarabunIT๙" w:hAnsi="TH SarabunIT๙" w:cs="TH SarabunIT๙" w:hint="cs"/>
          <w:b/>
          <w:bCs/>
          <w:spacing w:val="-8"/>
          <w:cs/>
        </w:rPr>
        <w:t>8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cs/>
        </w:rPr>
        <w:t>ลงวันที่</w:t>
      </w:r>
      <w:r>
        <w:rPr>
          <w:rFonts w:ascii="TH SarabunIT๙" w:hAnsi="TH SarabunIT๙" w:cs="TH SarabunIT๙"/>
        </w:rPr>
        <w:t>.......................……</w:t>
      </w:r>
      <w:r>
        <w:rPr>
          <w:rFonts w:ascii="TH SarabunIT๙" w:hAnsi="TH SarabunIT๙" w:cs="TH SarabunIT๙"/>
          <w:cs/>
        </w:rPr>
        <w:t>และผู้ให้บริการตลาดกลางอิเล็กทรอนิกส์ มีความประสงค์จะให้บริการระบบประมูลอิเล็กทรอนิกส์ โดยตกลงดำเนินการตามรายละเอียด</w:t>
      </w:r>
      <w:r>
        <w:rPr>
          <w:rFonts w:ascii="TH SarabunIT๙" w:hAnsi="TH SarabunIT๙" w:cs="TH SarabunIT๙"/>
          <w:spacing w:val="-6"/>
          <w:cs/>
        </w:rPr>
        <w:t>กฎเกณฑ์ในการให้บริการตามระเบียบสำนักนายกรัฐมนตรีว่าด้วยการพัสดุด้วยวิธีการทางอิเล็กทรอนิกส์ พ</w:t>
      </w:r>
      <w:r>
        <w:rPr>
          <w:rFonts w:ascii="TH SarabunIT๙" w:hAnsi="TH SarabunIT๙" w:cs="TH SarabunIT๙"/>
          <w:spacing w:val="-6"/>
        </w:rPr>
        <w:t>.</w:t>
      </w:r>
      <w:r>
        <w:rPr>
          <w:rFonts w:ascii="TH SarabunIT๙" w:hAnsi="TH SarabunIT๙" w:cs="TH SarabunIT๙"/>
          <w:spacing w:val="-6"/>
          <w:cs/>
        </w:rPr>
        <w:t>ศ</w:t>
      </w:r>
      <w:r>
        <w:rPr>
          <w:rFonts w:ascii="TH SarabunIT๙" w:hAnsi="TH SarabunIT๙" w:cs="TH SarabunIT๙"/>
          <w:spacing w:val="-6"/>
        </w:rPr>
        <w:t>. 2549</w:t>
      </w:r>
    </w:p>
    <w:p w:rsidR="00CC3B15" w:rsidRDefault="00CC3B15" w:rsidP="00CC3B15">
      <w:pPr>
        <w:pStyle w:val="a6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/>
          <w:cs/>
        </w:rPr>
        <w:t xml:space="preserve">และผู้ที่ได้รับแจ้งให้เป็นผู้มีสิทธิเสนอราคา ตามประกาศของ </w:t>
      </w:r>
      <w:r>
        <w:rPr>
          <w:rFonts w:ascii="TH SarabunIT๙" w:hAnsi="TH SarabunIT๙" w:cs="TH SarabunIT๙"/>
          <w:b/>
          <w:bCs/>
          <w:cs/>
        </w:rPr>
        <w:t xml:space="preserve">การประปาส่วนภูมิภาคเขต </w:t>
      </w:r>
      <w:r>
        <w:rPr>
          <w:rFonts w:ascii="TH SarabunIT๙" w:hAnsi="TH SarabunIT๙" w:cs="TH SarabunIT๙"/>
          <w:b/>
          <w:bCs/>
        </w:rPr>
        <w:t>4</w:t>
      </w:r>
      <w:r>
        <w:rPr>
          <w:rFonts w:ascii="TH SarabunIT๙" w:hAnsi="TH SarabunIT๙" w:cs="TH SarabunIT๙"/>
        </w:rPr>
        <w:t xml:space="preserve"> </w:t>
      </w:r>
    </w:p>
    <w:p w:rsidR="00CC3B15" w:rsidRDefault="00CC3B15" w:rsidP="00CC3B15">
      <w:pPr>
        <w:pStyle w:val="a6"/>
        <w:rPr>
          <w:rFonts w:ascii="TH SarabunIT๙" w:hAnsi="TH SarabunIT๙" w:cs="TH SarabunIT๙" w:hint="cs"/>
          <w:b/>
          <w:bCs/>
          <w:spacing w:val="12"/>
        </w:rPr>
      </w:pPr>
      <w:r>
        <w:rPr>
          <w:rFonts w:ascii="TH SarabunIT๙" w:hAnsi="TH SarabunIT๙" w:cs="TH SarabunIT๙"/>
          <w:spacing w:val="-14"/>
        </w:rPr>
        <w:t>(</w:t>
      </w:r>
      <w:r>
        <w:rPr>
          <w:rFonts w:ascii="TH SarabunIT๙" w:hAnsi="TH SarabunIT๙" w:cs="TH SarabunIT๙"/>
          <w:spacing w:val="-14"/>
          <w:cs/>
        </w:rPr>
        <w:t>ชื่อหน่วยงานที่จะจัดหาพัสดุ</w:t>
      </w:r>
      <w:r>
        <w:rPr>
          <w:rFonts w:ascii="TH SarabunIT๙" w:hAnsi="TH SarabunIT๙" w:cs="TH SarabunIT๙"/>
          <w:spacing w:val="-14"/>
        </w:rPr>
        <w:t xml:space="preserve">) </w:t>
      </w:r>
      <w:r>
        <w:rPr>
          <w:rFonts w:ascii="TH SarabunIT๙" w:hAnsi="TH SarabunIT๙" w:cs="TH SarabunIT๙"/>
          <w:spacing w:val="-14"/>
          <w:cs/>
        </w:rPr>
        <w:t>เรื่อง ประกวดราคา</w:t>
      </w:r>
      <w:r w:rsidRPr="00334512">
        <w:rPr>
          <w:rFonts w:ascii="TH SarabunIT๙" w:hAnsi="TH SarabunIT๙" w:cs="TH SarabunIT๙" w:hint="cs"/>
          <w:b/>
          <w:bCs/>
          <w:spacing w:val="-12"/>
          <w:cs/>
        </w:rPr>
        <w:t xml:space="preserve">โครงการซื้อน้ำประปาจากเอกชน </w:t>
      </w:r>
      <w:r w:rsidRPr="00CC3B15">
        <w:rPr>
          <w:rFonts w:ascii="TH SarabunIT๙" w:hAnsi="TH SarabunIT๙" w:cs="TH SarabunIT๙" w:hint="cs"/>
          <w:b/>
          <w:bCs/>
          <w:spacing w:val="12"/>
          <w:cs/>
        </w:rPr>
        <w:t>เพื่อเพิ่มปริมาณน้ำจำหน่ายให้</w:t>
      </w:r>
    </w:p>
    <w:p w:rsidR="00CC3B15" w:rsidRDefault="00CC3B15" w:rsidP="00776818">
      <w:pPr>
        <w:pStyle w:val="a6"/>
        <w:spacing w:after="0"/>
        <w:rPr>
          <w:rFonts w:ascii="TH SarabunIT๙" w:hAnsi="TH SarabunIT๙" w:cs="TH SarabunIT๙" w:hint="cs"/>
          <w:cs/>
        </w:rPr>
      </w:pPr>
      <w:r w:rsidRPr="00CC3B15">
        <w:rPr>
          <w:rFonts w:ascii="TH SarabunIT๙" w:hAnsi="TH SarabunIT๙" w:cs="TH SarabunIT๙" w:hint="cs"/>
          <w:b/>
          <w:bCs/>
          <w:spacing w:val="12"/>
          <w:cs/>
        </w:rPr>
        <w:t>ผู้ใช้น้ำของการประปาส่วนภูมิภาคสาขาภูเก็ต จังหวัดภูเก็ต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เลขที่ </w:t>
      </w:r>
      <w:proofErr w:type="spellStart"/>
      <w:r>
        <w:rPr>
          <w:rFonts w:ascii="TH SarabunIT๙" w:hAnsi="TH SarabunIT๙" w:cs="TH SarabunIT๙" w:hint="cs"/>
          <w:cs/>
        </w:rPr>
        <w:t>กปภ.</w:t>
      </w:r>
      <w:r>
        <w:rPr>
          <w:rFonts w:ascii="TH SarabunIT๙" w:hAnsi="TH SarabunIT๙" w:cs="TH SarabunIT๙"/>
          <w:cs/>
        </w:rPr>
        <w:t>ข</w:t>
      </w:r>
      <w:proofErr w:type="spellEnd"/>
      <w:r>
        <w:rPr>
          <w:rFonts w:ascii="TH SarabunIT๙" w:hAnsi="TH SarabunIT๙" w:cs="TH SarabunIT๙"/>
        </w:rPr>
        <w:t>.4-.........</w:t>
      </w:r>
      <w:r>
        <w:rPr>
          <w:rFonts w:ascii="TH SarabunIT๙" w:hAnsi="TH SarabunIT๙" w:cs="TH SarabunIT๙"/>
          <w:b/>
          <w:bCs/>
        </w:rPr>
        <w:t>/2558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ลงวันที่</w:t>
      </w:r>
      <w:r>
        <w:rPr>
          <w:rFonts w:ascii="TH SarabunIT๙" w:hAnsi="TH SarabunIT๙" w:cs="TH SarabunIT๙" w:hint="cs"/>
          <w:cs/>
        </w:rPr>
        <w:t>............</w:t>
      </w:r>
      <w:r>
        <w:rPr>
          <w:rFonts w:ascii="TH SarabunIT๙" w:hAnsi="TH SarabunIT๙" w:cs="TH SarabunIT๙"/>
        </w:rPr>
        <w:t>...................</w:t>
      </w:r>
      <w:r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/>
        </w:rPr>
        <w:t>....</w:t>
      </w:r>
      <w:r>
        <w:rPr>
          <w:rFonts w:ascii="TH SarabunIT๙" w:hAnsi="TH SarabunIT๙" w:cs="TH SarabunIT๙"/>
          <w:cs/>
        </w:rPr>
        <w:t>จะต้องไปเสนอราคา ตามวัน เวลา และสถานที่ที่กำหนด และยินยอมปฏิบัติตามระเบียบ ฯ ข้างต้น</w:t>
      </w:r>
    </w:p>
    <w:p w:rsidR="00CC3B15" w:rsidRDefault="00CC3B15" w:rsidP="00CC3B15">
      <w:pPr>
        <w:spacing w:before="120"/>
        <w:rPr>
          <w:rFonts w:ascii="TH SarabunIT๙" w:hAnsi="TH SarabunIT๙" w:cs="TH SarabunIT๙" w:hint="cs"/>
          <w:b/>
          <w:bCs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b/>
          <w:bCs/>
        </w:rPr>
        <w:t xml:space="preserve">2. </w:t>
      </w:r>
      <w:r>
        <w:rPr>
          <w:rFonts w:ascii="TH SarabunIT๙" w:hAnsi="TH SarabunIT๙" w:cs="TH SarabunIT๙"/>
          <w:b/>
          <w:bCs/>
          <w:cs/>
        </w:rPr>
        <w:t>ข้อกำหนดอื่น</w:t>
      </w:r>
    </w:p>
    <w:p w:rsidR="00CC3B15" w:rsidRDefault="00CC3B15" w:rsidP="00CC3B15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b/>
          <w:bCs/>
        </w:rPr>
        <w:t xml:space="preserve">2.1 </w:t>
      </w:r>
      <w:r>
        <w:rPr>
          <w:rFonts w:ascii="TH SarabunIT๙" w:hAnsi="TH SarabunIT๙" w:cs="TH SarabunIT๙"/>
          <w:b/>
          <w:bCs/>
          <w:cs/>
        </w:rPr>
        <w:t>หน้าที่ของผู้มีสิทธิเสนอราคา</w:t>
      </w:r>
    </w:p>
    <w:p w:rsidR="00CC3B15" w:rsidRDefault="00CC3B15" w:rsidP="00CC3B15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  <w:t xml:space="preserve">                 2.1.1 </w:t>
      </w:r>
      <w:r>
        <w:rPr>
          <w:rFonts w:ascii="TH SarabunIT๙" w:hAnsi="TH SarabunIT๙" w:cs="TH SarabunIT๙"/>
          <w:cs/>
        </w:rPr>
        <w:t xml:space="preserve">ผู้มีสิทธิเสนอราคาจะต้องมาเสนอราคา ณ วัน เวลา และสถานที่ที่กำหนด โดยต้องส่งผู้แทนเข้าเสนอราคาไม่เกิน </w:t>
      </w:r>
      <w:r>
        <w:rPr>
          <w:rFonts w:ascii="TH SarabunIT๙" w:hAnsi="TH SarabunIT๙" w:cs="TH SarabunIT๙"/>
        </w:rPr>
        <w:t xml:space="preserve">3 </w:t>
      </w:r>
      <w:r>
        <w:rPr>
          <w:rFonts w:ascii="TH SarabunIT๙" w:hAnsi="TH SarabunIT๙" w:cs="TH SarabunIT๙"/>
          <w:cs/>
        </w:rPr>
        <w:t>คน และไม่สามารถเปลี่ยนหรือเพิ่มผู้แทนได้ แต่สามารถถอดถอนผู้แทนบางคนด้วยเหตุใดเหตุหนึ่งได้</w:t>
      </w:r>
    </w:p>
    <w:p w:rsidR="00CC3B15" w:rsidRDefault="00CC3B15" w:rsidP="00CC3B15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2.1.2 </w:t>
      </w:r>
      <w:r>
        <w:rPr>
          <w:rFonts w:ascii="TH SarabunIT๙" w:hAnsi="TH SarabunIT๙" w:cs="TH SarabunIT๙"/>
          <w:cs/>
        </w:rPr>
        <w:t>เมื่อการเสนอราคาทางอิเล็กทรอนิกส์เสร็จสิ้นแล้ว ผู้เสนอราคาคนใดคนหนึ่งของ</w:t>
      </w:r>
    </w:p>
    <w:p w:rsidR="00CC3B15" w:rsidRDefault="00CC3B15" w:rsidP="00CC3B1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ผู้มีสิทธิเสนอราคาแต่ละรายที่มาลงทะเบียนเพื่อเข้าสู่กระบวนการเสนอราคา ลงนามยืนยันการเสนอราคาตามแบบ บก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๐๐</w:t>
      </w:r>
      <w:r>
        <w:rPr>
          <w:rFonts w:ascii="TH SarabunIT๙" w:hAnsi="TH SarabunIT๙" w:cs="TH SarabunIT๙"/>
        </w:rPr>
        <w:t xml:space="preserve">8 </w:t>
      </w:r>
      <w:r>
        <w:rPr>
          <w:rFonts w:ascii="TH SarabunIT๙" w:hAnsi="TH SarabunIT๙" w:cs="TH SarabunIT๙"/>
          <w:cs/>
        </w:rPr>
        <w:t>ที่กรรมการประกวดราคานำมามอบให้ ณ ห้องเสนอราคาที่ผู้มีสิทธิเสนอราคาประจำอยู่ จึงจะสามารถออกจากห้องเสนอราคาได้</w:t>
      </w:r>
    </w:p>
    <w:p w:rsidR="00CC3B15" w:rsidRDefault="00CC3B15" w:rsidP="00CC3B15">
      <w:pPr>
        <w:rPr>
          <w:rFonts w:ascii="TH SarabunIT๙" w:hAnsi="TH SarabunIT๙" w:cs="TH SarabunIT๙"/>
        </w:rPr>
      </w:pPr>
    </w:p>
    <w:p w:rsidR="00CC3B15" w:rsidRDefault="00CC3B15" w:rsidP="00CC3B15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2 / 2.1.3 ผู้มีสิทธิ.....................................</w:t>
      </w:r>
    </w:p>
    <w:p w:rsidR="00CC3B15" w:rsidRDefault="00CC3B15" w:rsidP="00CC3B15">
      <w:pPr>
        <w:jc w:val="right"/>
        <w:rPr>
          <w:rFonts w:ascii="TH SarabunIT๙" w:hAnsi="TH SarabunIT๙" w:cs="TH SarabunIT๙"/>
        </w:rPr>
      </w:pPr>
    </w:p>
    <w:p w:rsidR="00CC3B15" w:rsidRDefault="00CC3B15" w:rsidP="00CC3B15">
      <w:pPr>
        <w:jc w:val="right"/>
        <w:rPr>
          <w:rFonts w:ascii="TH SarabunIT๙" w:hAnsi="TH SarabunIT๙" w:cs="TH SarabunIT๙"/>
        </w:rPr>
      </w:pPr>
    </w:p>
    <w:p w:rsidR="00CC3B15" w:rsidRDefault="00CC3B15" w:rsidP="00CC3B15">
      <w:pPr>
        <w:jc w:val="right"/>
        <w:rPr>
          <w:rFonts w:ascii="TH SarabunIT๙" w:hAnsi="TH SarabunIT๙" w:cs="TH SarabunIT๙" w:hint="cs"/>
        </w:rPr>
      </w:pPr>
    </w:p>
    <w:p w:rsidR="00776818" w:rsidRDefault="00776818" w:rsidP="00CC3B15">
      <w:pPr>
        <w:jc w:val="right"/>
        <w:rPr>
          <w:rFonts w:ascii="TH SarabunIT๙" w:hAnsi="TH SarabunIT๙" w:cs="TH SarabunIT๙" w:hint="cs"/>
        </w:rPr>
      </w:pPr>
    </w:p>
    <w:p w:rsidR="00776818" w:rsidRDefault="00776818" w:rsidP="00CC3B15">
      <w:pPr>
        <w:jc w:val="right"/>
        <w:rPr>
          <w:rFonts w:ascii="TH SarabunIT๙" w:hAnsi="TH SarabunIT๙" w:cs="TH SarabunIT๙" w:hint="cs"/>
        </w:rPr>
      </w:pPr>
    </w:p>
    <w:p w:rsidR="00776818" w:rsidRDefault="00776818" w:rsidP="00CC3B15">
      <w:pPr>
        <w:jc w:val="right"/>
        <w:rPr>
          <w:rFonts w:ascii="TH SarabunIT๙" w:hAnsi="TH SarabunIT๙" w:cs="TH SarabunIT๙"/>
        </w:rPr>
      </w:pPr>
    </w:p>
    <w:p w:rsidR="00CC3B15" w:rsidRDefault="00CC3B15" w:rsidP="00CC3B15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-2-</w:t>
      </w:r>
    </w:p>
    <w:p w:rsidR="00CC3B15" w:rsidRDefault="00CC3B15" w:rsidP="00CC3B15">
      <w:pPr>
        <w:jc w:val="center"/>
        <w:rPr>
          <w:rFonts w:ascii="TH SarabunIT๙" w:hAnsi="TH SarabunIT๙" w:cs="TH SarabunIT๙" w:hint="cs"/>
          <w:cs/>
        </w:rPr>
      </w:pPr>
    </w:p>
    <w:p w:rsidR="00CC3B15" w:rsidRPr="00F912DA" w:rsidRDefault="00CC3B15" w:rsidP="00CC3B15">
      <w:pPr>
        <w:ind w:firstLine="216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</w:rPr>
        <w:t xml:space="preserve">2.1.3 </w:t>
      </w:r>
      <w:r>
        <w:rPr>
          <w:rFonts w:ascii="TH SarabunIT๙" w:hAnsi="TH SarabunIT๙" w:cs="TH SarabunIT๙"/>
          <w:cs/>
        </w:rPr>
        <w:t xml:space="preserve">ผู้มีสิทธิเสนอราคาต้องทำการศึกษาประกาศการประกวดราคาของผู้รับบริการ และต้องปฏิบัติตามอย่างเคร่งครัด รวมทั้งต้องศึกษาและทำความเข้าใจในระบบและวิธีการเสนอราคาของผู้ให้บริการตลาดกลางอิเล็กทรอนิกส์ ที่แสดงไว้ในเว็บไซต์ </w:t>
      </w:r>
      <w:hyperlink r:id="rId10" w:history="1">
        <w:r>
          <w:rPr>
            <w:rStyle w:val="a3"/>
            <w:rFonts w:ascii="TH SarabunIT๙" w:hAnsi="TH SarabunIT๙" w:cs="TH SarabunIT๙"/>
          </w:rPr>
          <w:t>www.gpro</w:t>
        </w:r>
        <w:r>
          <w:rPr>
            <w:rStyle w:val="a3"/>
            <w:rFonts w:ascii="TH SarabunIT๙" w:hAnsi="TH SarabunIT๙" w:cs="TH SarabunIT๙"/>
          </w:rPr>
          <w:t>c</w:t>
        </w:r>
        <w:r>
          <w:rPr>
            <w:rStyle w:val="a3"/>
            <w:rFonts w:ascii="TH SarabunIT๙" w:hAnsi="TH SarabunIT๙" w:cs="TH SarabunIT๙"/>
          </w:rPr>
          <w:t>urement.go.th</w:t>
        </w:r>
      </w:hyperlink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และผู้มีสิทธิเสนอราคาต้องทำการทดลองวิธีการเสนอราคาก่อนถึงกำหนดวันเสนอราคาที่เว็บไซต์ของผู้ให้บริการตลาดกลางอิเล็กทรอนิกส์ในครั้ง</w:t>
      </w:r>
    </w:p>
    <w:p w:rsidR="00CC3B15" w:rsidRDefault="00CC3B15" w:rsidP="00CC3B15">
      <w:pPr>
        <w:pStyle w:val="af"/>
        <w:spacing w:after="0"/>
        <w:ind w:left="1440" w:firstLine="720"/>
        <w:rPr>
          <w:rFonts w:ascii="TH SarabunIT๙" w:hAnsi="TH SarabunIT๙" w:cs="TH SarabunIT๙" w:hint="cs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 xml:space="preserve">2.2 </w:t>
      </w:r>
      <w:r>
        <w:rPr>
          <w:rFonts w:ascii="TH SarabunIT๙" w:hAnsi="TH SarabunIT๙" w:cs="TH SarabunIT๙"/>
          <w:b/>
          <w:bCs/>
          <w:cs/>
        </w:rPr>
        <w:t>การริบหลักประกันซองของผู้มีสิทธิเสนอราคา</w:t>
      </w:r>
    </w:p>
    <w:p w:rsidR="00CC3B15" w:rsidRDefault="00CC3B15" w:rsidP="00CC3B15">
      <w:pPr>
        <w:pStyle w:val="af"/>
        <w:tabs>
          <w:tab w:val="left" w:pos="2268"/>
        </w:tabs>
        <w:spacing w:after="0"/>
        <w:ind w:left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                                              </w:t>
      </w:r>
      <w:r>
        <w:rPr>
          <w:rFonts w:ascii="TH SarabunIT๙" w:hAnsi="TH SarabunIT๙" w:cs="TH SarabunIT๙"/>
          <w:cs/>
        </w:rPr>
        <w:t>ให้ผู้รับบริการริบหลักประกันซองของผู้มีสิทธิเสนอราคา ในอัตราร้อยละ ๒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๕ ของวงเงินที่จัดหา ในกรณีที่ผู้มีสิทธิเสนอราคากระทำผิดเงื่อนไข ดังนี้</w:t>
      </w:r>
    </w:p>
    <w:p w:rsidR="00CC3B15" w:rsidRDefault="00CC3B15" w:rsidP="00CC3B15">
      <w:pPr>
        <w:pStyle w:val="af"/>
        <w:tabs>
          <w:tab w:val="left" w:pos="2268"/>
        </w:tabs>
        <w:spacing w:after="0"/>
        <w:ind w:left="0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ab/>
        <w:t xml:space="preserve">     </w:t>
      </w:r>
      <w:r>
        <w:rPr>
          <w:rFonts w:ascii="TH SarabunIT๙" w:hAnsi="TH SarabunIT๙" w:cs="TH SarabunIT๙"/>
          <w:b/>
          <w:bCs/>
          <w:cs/>
        </w:rPr>
        <w:t>๒</w:t>
      </w:r>
      <w:r>
        <w:rPr>
          <w:rFonts w:ascii="TH SarabunIT๙" w:hAnsi="TH SarabunIT๙" w:cs="TH SarabunIT๙"/>
          <w:b/>
          <w:bCs/>
        </w:rPr>
        <w:t>.</w:t>
      </w:r>
      <w:r>
        <w:rPr>
          <w:rFonts w:ascii="TH SarabunIT๙" w:hAnsi="TH SarabunIT๙" w:cs="TH SarabunIT๙"/>
          <w:b/>
          <w:bCs/>
          <w:cs/>
        </w:rPr>
        <w:t>๒</w:t>
      </w:r>
      <w:r>
        <w:rPr>
          <w:rFonts w:ascii="TH SarabunIT๙" w:hAnsi="TH SarabunIT๙" w:cs="TH SarabunIT๙"/>
          <w:b/>
          <w:bCs/>
        </w:rPr>
        <w:t xml:space="preserve">.1 </w:t>
      </w:r>
      <w:r>
        <w:rPr>
          <w:rFonts w:ascii="TH SarabunIT๙" w:hAnsi="TH SarabunIT๙" w:cs="TH SarabunIT๙"/>
          <w:b/>
          <w:bCs/>
          <w:cs/>
        </w:rPr>
        <w:t>ผู้มีสิทธิเสนอราคาไม่ส่งผู้แทนมาลงทะเบียนเพื่อเข้าสู่กระบวนการเสนอราคาตามวัน เวลาและสถานที่ที่กำหนด</w:t>
      </w:r>
    </w:p>
    <w:p w:rsidR="00CC3B15" w:rsidRDefault="00CC3B15" w:rsidP="00CC3B15">
      <w:pPr>
        <w:pStyle w:val="af"/>
        <w:tabs>
          <w:tab w:val="left" w:pos="2268"/>
        </w:tabs>
        <w:spacing w:after="0"/>
        <w:ind w:left="0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ab/>
        <w:t xml:space="preserve">     </w:t>
      </w:r>
      <w:r>
        <w:rPr>
          <w:rFonts w:ascii="TH SarabunIT๙" w:hAnsi="TH SarabunIT๙" w:cs="TH SarabunIT๙"/>
          <w:b/>
          <w:bCs/>
          <w:cs/>
        </w:rPr>
        <w:t>๒</w:t>
      </w:r>
      <w:r>
        <w:rPr>
          <w:rFonts w:ascii="TH SarabunIT๙" w:hAnsi="TH SarabunIT๙" w:cs="TH SarabunIT๙"/>
          <w:b/>
          <w:bCs/>
        </w:rPr>
        <w:t>.</w:t>
      </w:r>
      <w:r>
        <w:rPr>
          <w:rFonts w:ascii="TH SarabunIT๙" w:hAnsi="TH SarabunIT๙" w:cs="TH SarabunIT๙"/>
          <w:b/>
          <w:bCs/>
          <w:cs/>
        </w:rPr>
        <w:t>๒</w:t>
      </w:r>
      <w:r>
        <w:rPr>
          <w:rFonts w:ascii="TH SarabunIT๙" w:hAnsi="TH SarabunIT๙" w:cs="TH SarabunIT๙"/>
          <w:b/>
          <w:bCs/>
        </w:rPr>
        <w:t xml:space="preserve">.2 </w:t>
      </w:r>
      <w:r>
        <w:rPr>
          <w:rFonts w:ascii="TH SarabunIT๙" w:hAnsi="TH SarabunIT๙" w:cs="TH SarabunIT๙"/>
          <w:b/>
          <w:bCs/>
          <w:cs/>
        </w:rPr>
        <w:t xml:space="preserve">ผู้มีสิทธิเสนอราคาที่มาลงทะเบียนแล้วไม่เข้า </w:t>
      </w:r>
      <w:r>
        <w:rPr>
          <w:rFonts w:ascii="TH SarabunIT๙" w:hAnsi="TH SarabunIT๙" w:cs="TH SarabunIT๙"/>
          <w:b/>
          <w:bCs/>
        </w:rPr>
        <w:t xml:space="preserve">LOG IN </w:t>
      </w:r>
      <w:r>
        <w:rPr>
          <w:rFonts w:ascii="TH SarabunIT๙" w:hAnsi="TH SarabunIT๙" w:cs="TH SarabunIT๙"/>
          <w:b/>
          <w:bCs/>
          <w:cs/>
        </w:rPr>
        <w:t>เข้าสู่ระบบ</w:t>
      </w:r>
    </w:p>
    <w:p w:rsidR="00CC3B15" w:rsidRDefault="00CC3B15" w:rsidP="00CC3B15">
      <w:pPr>
        <w:pStyle w:val="af"/>
        <w:tabs>
          <w:tab w:val="left" w:pos="2268"/>
        </w:tabs>
        <w:spacing w:after="0"/>
        <w:ind w:left="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</w:rPr>
        <w:tab/>
        <w:t xml:space="preserve">     </w:t>
      </w:r>
      <w:r>
        <w:rPr>
          <w:rFonts w:ascii="TH SarabunIT๙" w:hAnsi="TH SarabunIT๙" w:cs="TH SarabunIT๙"/>
          <w:b/>
          <w:bCs/>
          <w:cs/>
        </w:rPr>
        <w:t>๒</w:t>
      </w:r>
      <w:r>
        <w:rPr>
          <w:rFonts w:ascii="TH SarabunIT๙" w:hAnsi="TH SarabunIT๙" w:cs="TH SarabunIT๙"/>
          <w:b/>
          <w:bCs/>
        </w:rPr>
        <w:t>.</w:t>
      </w:r>
      <w:r>
        <w:rPr>
          <w:rFonts w:ascii="TH SarabunIT๙" w:hAnsi="TH SarabunIT๙" w:cs="TH SarabunIT๙"/>
          <w:b/>
          <w:bCs/>
          <w:cs/>
        </w:rPr>
        <w:t>๒</w:t>
      </w:r>
      <w:r>
        <w:rPr>
          <w:rFonts w:ascii="TH SarabunIT๙" w:hAnsi="TH SarabunIT๙" w:cs="TH SarabunIT๙"/>
          <w:b/>
          <w:bCs/>
        </w:rPr>
        <w:t xml:space="preserve">.3 </w:t>
      </w:r>
      <w:r>
        <w:rPr>
          <w:rFonts w:ascii="TH SarabunIT๙" w:hAnsi="TH SarabunIT๙" w:cs="TH SarabunIT๙"/>
          <w:b/>
          <w:bCs/>
          <w:cs/>
        </w:rPr>
        <w:t xml:space="preserve">ผู้มีสิทธิเสนอราคา </w:t>
      </w:r>
      <w:r>
        <w:rPr>
          <w:rFonts w:ascii="TH SarabunIT๙" w:hAnsi="TH SarabunIT๙" w:cs="TH SarabunIT๙"/>
          <w:b/>
          <w:bCs/>
        </w:rPr>
        <w:t xml:space="preserve">LOG IN </w:t>
      </w:r>
      <w:r>
        <w:rPr>
          <w:rFonts w:ascii="TH SarabunIT๙" w:hAnsi="TH SarabunIT๙" w:cs="TH SarabunIT๙"/>
          <w:b/>
          <w:bCs/>
          <w:cs/>
        </w:rPr>
        <w:t>แล้ว แต่ไม่มีการเสนอราคา หรือเสนอราคาผิดเงื่อนไขที่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กว</w:t>
      </w:r>
      <w:proofErr w:type="spellEnd"/>
      <w:r>
        <w:rPr>
          <w:rFonts w:ascii="TH SarabunIT๙" w:hAnsi="TH SarabunIT๙" w:cs="TH SarabunIT๙" w:hint="cs"/>
          <w:b/>
          <w:bCs/>
          <w:cs/>
        </w:rPr>
        <w:t xml:space="preserve">พ.อ. </w:t>
      </w:r>
      <w:r>
        <w:rPr>
          <w:rFonts w:ascii="TH SarabunIT๙" w:hAnsi="TH SarabunIT๙" w:cs="TH SarabunIT๙"/>
          <w:b/>
          <w:bCs/>
          <w:cs/>
        </w:rPr>
        <w:t>กำหนด โดยการเสนอราคาสูงกว่า หรือเท่ากับราคา</w:t>
      </w:r>
      <w:r>
        <w:rPr>
          <w:rFonts w:ascii="TH SarabunIT๙" w:hAnsi="TH SarabunIT๙" w:cs="TH SarabunIT๙" w:hint="cs"/>
          <w:b/>
          <w:bCs/>
          <w:cs/>
        </w:rPr>
        <w:t>สูงสุดในการประกวดราคา ฯ หรือเสนอลดราคาขั้นต่ำ (</w:t>
      </w:r>
      <w:r>
        <w:rPr>
          <w:rFonts w:ascii="TH SarabunIT๙" w:hAnsi="TH SarabunIT๙" w:cs="TH SarabunIT๙"/>
          <w:b/>
          <w:bCs/>
        </w:rPr>
        <w:t>Minimum Bid</w:t>
      </w:r>
      <w:r>
        <w:rPr>
          <w:rFonts w:ascii="TH SarabunIT๙" w:hAnsi="TH SarabunIT๙" w:cs="TH SarabunIT๙" w:hint="cs"/>
          <w:b/>
          <w:bCs/>
          <w:cs/>
        </w:rPr>
        <w:t>) แต่ละครั้งที่เสนอลดลงราคาน้อยกว่า 0.02 บาท</w:t>
      </w:r>
      <w:r>
        <w:rPr>
          <w:rFonts w:ascii="TH SarabunIT๙" w:hAnsi="TH SarabunIT๙" w:cs="TH SarabunIT๙"/>
        </w:rPr>
        <w:tab/>
        <w:t xml:space="preserve">     </w:t>
      </w:r>
      <w:r>
        <w:rPr>
          <w:rFonts w:ascii="TH SarabunIT๙" w:hAnsi="TH SarabunIT๙" w:cs="TH SarabunIT๙"/>
        </w:rPr>
        <w:tab/>
        <w:t xml:space="preserve">           </w:t>
      </w:r>
    </w:p>
    <w:p w:rsidR="00CC3B15" w:rsidRDefault="00CC3B15" w:rsidP="00CC3B15">
      <w:pPr>
        <w:pStyle w:val="af"/>
        <w:tabs>
          <w:tab w:val="left" w:pos="2268"/>
        </w:tabs>
        <w:spacing w:after="0"/>
        <w:ind w:left="0" w:firstLine="720"/>
        <w:rPr>
          <w:rFonts w:ascii="TH SarabunIT๙" w:hAnsi="TH SarabunIT๙" w:cs="TH SarabunIT๙" w:hint="cs"/>
          <w:b/>
          <w:bCs/>
          <w:cs/>
        </w:rPr>
      </w:pPr>
      <w:r>
        <w:rPr>
          <w:rFonts w:ascii="TH SarabunIT๙" w:hAnsi="TH SarabunIT๙" w:cs="TH SarabunIT๙"/>
        </w:rPr>
        <w:t xml:space="preserve">                            </w:t>
      </w:r>
      <w:r>
        <w:rPr>
          <w:rFonts w:ascii="TH SarabunIT๙" w:hAnsi="TH SarabunIT๙" w:cs="TH SarabunIT๙"/>
          <w:b/>
          <w:bCs/>
          <w:cs/>
        </w:rPr>
        <w:t>๒</w:t>
      </w:r>
      <w:r>
        <w:rPr>
          <w:rFonts w:ascii="TH SarabunIT๙" w:hAnsi="TH SarabunIT๙" w:cs="TH SarabunIT๙"/>
          <w:b/>
          <w:bCs/>
        </w:rPr>
        <w:t>.</w:t>
      </w:r>
      <w:r>
        <w:rPr>
          <w:rFonts w:ascii="TH SarabunIT๙" w:hAnsi="TH SarabunIT๙" w:cs="TH SarabunIT๙"/>
          <w:b/>
          <w:bCs/>
          <w:cs/>
        </w:rPr>
        <w:t>๒</w:t>
      </w:r>
      <w:r>
        <w:rPr>
          <w:rFonts w:ascii="TH SarabunIT๙" w:hAnsi="TH SarabunIT๙" w:cs="TH SarabunIT๙"/>
          <w:b/>
          <w:bCs/>
        </w:rPr>
        <w:t xml:space="preserve">.4 </w:t>
      </w:r>
      <w:r>
        <w:rPr>
          <w:rFonts w:ascii="TH SarabunIT๙" w:hAnsi="TH SarabunIT๙" w:cs="TH SarabunIT๙"/>
          <w:b/>
          <w:bCs/>
          <w:cs/>
        </w:rPr>
        <w:t>ผู้มีสิทธิเสนอราคาไม่ลงลายมือชื่อในแบบ บก</w:t>
      </w:r>
      <w:r>
        <w:rPr>
          <w:rFonts w:ascii="TH SarabunIT๙" w:hAnsi="TH SarabunIT๙" w:cs="TH SarabunIT๙"/>
          <w:b/>
          <w:bCs/>
        </w:rPr>
        <w:t xml:space="preserve">.008 </w:t>
      </w:r>
      <w:r>
        <w:rPr>
          <w:rFonts w:ascii="TH SarabunIT๙" w:hAnsi="TH SarabunIT๙" w:cs="TH SarabunIT๙"/>
          <w:b/>
          <w:bCs/>
          <w:cs/>
        </w:rPr>
        <w:t>แบบยืนยันราคาสุดท้ายในการเสนอราคา</w:t>
      </w:r>
    </w:p>
    <w:p w:rsidR="00CC3B15" w:rsidRDefault="00CC3B15" w:rsidP="00CC3B15">
      <w:pPr>
        <w:ind w:left="1440" w:firstLine="720"/>
        <w:rPr>
          <w:rFonts w:ascii="TH SarabunIT๙" w:hAnsi="TH SarabunIT๙" w:cs="TH SarabunIT๙" w:hint="cs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 xml:space="preserve">2.3 </w:t>
      </w:r>
      <w:r>
        <w:rPr>
          <w:rFonts w:ascii="TH SarabunIT๙" w:hAnsi="TH SarabunIT๙" w:cs="TH SarabunIT๙"/>
          <w:b/>
          <w:bCs/>
          <w:cs/>
        </w:rPr>
        <w:t>ค่าธรรมเนียมการประมูล ฯ</w:t>
      </w:r>
    </w:p>
    <w:p w:rsidR="00CC3B15" w:rsidRDefault="00CC3B15" w:rsidP="00776818">
      <w:pPr>
        <w:pStyle w:val="af1"/>
        <w:tabs>
          <w:tab w:val="clear" w:pos="4153"/>
          <w:tab w:val="clear" w:pos="8306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ผู้มีสิทธิเสนอราคาที่ได้รับการคัดเลือกจากผู้รับบริการให้เป็นผู้ชนะการเสนอราคา </w:t>
      </w:r>
    </w:p>
    <w:p w:rsidR="00CC3B15" w:rsidRDefault="00CC3B15" w:rsidP="00CC3B15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ต้องจ่ายชำระค่าใช้จ่ายในการจัดการประมูล ฯ ให้กับผู้ให้บริการตลาดกลางอิเล็กทรอนิกส์ เป็นจำนวนเงิน </w:t>
      </w:r>
    </w:p>
    <w:p w:rsidR="00CC3B15" w:rsidRDefault="00CC3B15" w:rsidP="00CC3B1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>ราคาที่ชนะการประมูล</w:t>
      </w:r>
      <w:r>
        <w:rPr>
          <w:rFonts w:ascii="TH SarabunIT๙" w:hAnsi="TH SarabunIT๙" w:cs="TH SarabunIT๙"/>
          <w:b/>
          <w:bCs/>
        </w:rPr>
        <w:t>............................</w:t>
      </w:r>
      <w:r>
        <w:rPr>
          <w:rFonts w:ascii="TH SarabunIT๙" w:hAnsi="TH SarabunIT๙" w:cs="TH SarabunIT๙"/>
          <w:b/>
          <w:bCs/>
          <w:cs/>
        </w:rPr>
        <w:t>แต่ไม่เกิน</w:t>
      </w:r>
      <w:r>
        <w:rPr>
          <w:rFonts w:ascii="TH SarabunIT๙" w:hAnsi="TH SarabunIT๙" w:cs="TH SarabunIT๙"/>
          <w:b/>
          <w:bCs/>
        </w:rPr>
        <w:t>..................</w:t>
      </w:r>
      <w:r>
        <w:rPr>
          <w:rFonts w:ascii="TH SarabunIT๙" w:hAnsi="TH SarabunIT๙" w:cs="TH SarabunIT๙"/>
          <w:cs/>
        </w:rPr>
        <w:t xml:space="preserve">บาท </w:t>
      </w:r>
      <w:r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/>
          <w:cs/>
        </w:rPr>
        <w:t>เงิน</w:t>
      </w:r>
      <w:r>
        <w:rPr>
          <w:rFonts w:ascii="TH SarabunIT๙" w:hAnsi="TH SarabunIT๙" w:cs="TH SarabunIT๙"/>
        </w:rPr>
        <w:t>.........................) (</w:t>
      </w:r>
      <w:r>
        <w:rPr>
          <w:rFonts w:ascii="TH SarabunIT๙" w:hAnsi="TH SarabunIT๙" w:cs="TH SarabunIT๙"/>
          <w:cs/>
        </w:rPr>
        <w:t>รวมภาษีมูลค่าเพิ่มแล้ว</w:t>
      </w:r>
      <w:r>
        <w:rPr>
          <w:rFonts w:ascii="TH SarabunIT๙" w:hAnsi="TH SarabunIT๙" w:cs="TH SarabunIT๙"/>
        </w:rPr>
        <w:t xml:space="preserve">) </w:t>
      </w:r>
      <w:r>
        <w:rPr>
          <w:rFonts w:ascii="TH SarabunIT๙" w:hAnsi="TH SarabunIT๙" w:cs="TH SarabunIT๙"/>
          <w:cs/>
        </w:rPr>
        <w:t xml:space="preserve">โดยจ่ายชำระงวดเดียวภายใน </w:t>
      </w:r>
      <w:r>
        <w:rPr>
          <w:rFonts w:ascii="TH SarabunIT๙" w:hAnsi="TH SarabunIT๙" w:cs="TH SarabunIT๙"/>
        </w:rPr>
        <w:t xml:space="preserve">30 </w:t>
      </w:r>
      <w:r>
        <w:rPr>
          <w:rFonts w:ascii="TH SarabunIT๙" w:hAnsi="TH SarabunIT๙" w:cs="TH SarabunIT๙"/>
          <w:cs/>
        </w:rPr>
        <w:t>วัน นับแต่ได้รับใบแจ้งหนี้จากผู้ให้บริการ</w:t>
      </w:r>
    </w:p>
    <w:p w:rsidR="00CC3B15" w:rsidRDefault="00CC3B15" w:rsidP="00CC3B15">
      <w:pPr>
        <w:rPr>
          <w:rFonts w:ascii="TH SarabunIT๙" w:hAnsi="TH SarabunIT๙" w:cs="TH SarabunIT๙" w:hint="cs"/>
          <w:cs/>
        </w:rPr>
      </w:pPr>
    </w:p>
    <w:p w:rsidR="00CC3B15" w:rsidRDefault="00CC3B15" w:rsidP="00CC3B15">
      <w:pPr>
        <w:ind w:left="144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>2.</w:t>
      </w:r>
      <w:r>
        <w:rPr>
          <w:rFonts w:ascii="TH SarabunIT๙" w:hAnsi="TH SarabunIT๙" w:cs="TH SarabunIT๙"/>
          <w:b/>
          <w:bCs/>
          <w:cs/>
        </w:rPr>
        <w:t>๔ การอุทธรณ์การเสนอราคา</w:t>
      </w:r>
    </w:p>
    <w:p w:rsidR="00CC3B15" w:rsidRDefault="00CC3B15" w:rsidP="00CC3B15">
      <w:pPr>
        <w:ind w:left="1440" w:firstLine="720"/>
        <w:rPr>
          <w:rFonts w:ascii="TH SarabunIT๙" w:hAnsi="TH SarabunIT๙" w:cs="TH SarabunIT๙" w:hint="cs"/>
          <w:b/>
          <w:bCs/>
          <w:cs/>
        </w:rPr>
      </w:pPr>
    </w:p>
    <w:p w:rsidR="00CC3B15" w:rsidRDefault="00CC3B15" w:rsidP="00CC3B15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</w:t>
      </w:r>
      <w:r>
        <w:rPr>
          <w:rFonts w:ascii="TH SarabunIT๙" w:hAnsi="TH SarabunIT๙" w:cs="TH SarabunIT๙"/>
          <w:cs/>
        </w:rPr>
        <w:t xml:space="preserve">กรณีที่ผู้มีสิทธิเสนอราคาที่เข้าสู่กระบวนการเสนอราคาไม่เห็นด้วยกับผลการพิจารณาของหัวหน้าหน่วยงาน ให้อุทธรณ์ต่อคณะกรรมการว่าด้วยการพัสดุด้วยวิธีการทางอิเล็กทรอนิกส์ </w:t>
      </w:r>
      <w:r>
        <w:rPr>
          <w:rFonts w:ascii="TH SarabunIT๙" w:hAnsi="TH SarabunIT๙" w:cs="TH SarabunIT๙"/>
        </w:rPr>
        <w:t>(</w:t>
      </w:r>
      <w:proofErr w:type="spellStart"/>
      <w:r>
        <w:rPr>
          <w:rFonts w:ascii="TH SarabunIT๙" w:hAnsi="TH SarabunIT๙" w:cs="TH SarabunIT๙"/>
          <w:cs/>
        </w:rPr>
        <w:t>กวพ</w:t>
      </w:r>
      <w:proofErr w:type="spellEnd"/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อ</w:t>
      </w:r>
      <w:r>
        <w:rPr>
          <w:rFonts w:ascii="TH SarabunIT๙" w:hAnsi="TH SarabunIT๙" w:cs="TH SarabunIT๙"/>
        </w:rPr>
        <w:t xml:space="preserve">.) </w:t>
      </w:r>
      <w:r>
        <w:rPr>
          <w:rFonts w:ascii="TH SarabunIT๙" w:hAnsi="TH SarabunIT๙" w:cs="TH SarabunIT๙"/>
          <w:cs/>
        </w:rPr>
        <w:t xml:space="preserve">ภายใน </w:t>
      </w:r>
      <w:r>
        <w:rPr>
          <w:rFonts w:ascii="TH SarabunIT๙" w:hAnsi="TH SarabunIT๙" w:cs="TH SarabunIT๙"/>
        </w:rPr>
        <w:t xml:space="preserve">3 </w:t>
      </w:r>
      <w:r>
        <w:rPr>
          <w:rFonts w:ascii="TH SarabunIT๙" w:hAnsi="TH SarabunIT๙" w:cs="TH SarabunIT๙"/>
          <w:cs/>
        </w:rPr>
        <w:t xml:space="preserve">วันนับแต่วันที่ได้รับแจ้ง และ </w:t>
      </w:r>
      <w:proofErr w:type="spellStart"/>
      <w:r>
        <w:rPr>
          <w:rFonts w:ascii="TH SarabunIT๙" w:hAnsi="TH SarabunIT๙" w:cs="TH SarabunIT๙"/>
          <w:cs/>
        </w:rPr>
        <w:t>กวพ</w:t>
      </w:r>
      <w:proofErr w:type="spellEnd"/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อ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 xml:space="preserve">จะพิจารณาให้เสร็จภายใน </w:t>
      </w:r>
      <w:r>
        <w:rPr>
          <w:rFonts w:ascii="TH SarabunIT๙" w:hAnsi="TH SarabunIT๙" w:cs="TH SarabunIT๙"/>
        </w:rPr>
        <w:t xml:space="preserve">30 </w:t>
      </w:r>
      <w:r>
        <w:rPr>
          <w:rFonts w:ascii="TH SarabunIT๙" w:hAnsi="TH SarabunIT๙" w:cs="TH SarabunIT๙"/>
          <w:cs/>
        </w:rPr>
        <w:t>วัน ซึ่งในระหว่างนี้จะดำเนินการขั้นตอนต่อไปมิได้</w:t>
      </w:r>
    </w:p>
    <w:p w:rsidR="00CC3B15" w:rsidRDefault="00CC3B15" w:rsidP="00CC3B15">
      <w:pPr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</w:t>
      </w:r>
      <w:r>
        <w:rPr>
          <w:rFonts w:ascii="TH SarabunIT๙" w:hAnsi="TH SarabunIT๙" w:cs="TH SarabunIT๙"/>
          <w:cs/>
        </w:rPr>
        <w:t xml:space="preserve">ทั้งนี้ หากผู้มีสิทธิเสนอราคาได้อุทธรณ์ในส่วนที่เกี่ยวข้องกับระบบหรือข้อมูลการเสนอราคาประมูลของผู้ให้บริการตลาดกลางอิเล็กทรอนิกส์ ผู้ให้บริการตลาดกลางอิเล็กทรอนิกส์จะนำส่งข้อมูลจากฐานข้อมูลกลางของเครื่องแม่ข่าย </w:t>
      </w:r>
      <w:r>
        <w:rPr>
          <w:rFonts w:ascii="TH SarabunIT๙" w:hAnsi="TH SarabunIT๙" w:cs="TH SarabunIT๙"/>
        </w:rPr>
        <w:t xml:space="preserve">(Log file) </w:t>
      </w:r>
      <w:r>
        <w:rPr>
          <w:rFonts w:ascii="TH SarabunIT๙" w:hAnsi="TH SarabunIT๙" w:cs="TH SarabunIT๙"/>
          <w:cs/>
        </w:rPr>
        <w:t>และรายงานสรุปผลประมูลต่อผู้รับบริการเท่านั้น</w:t>
      </w:r>
    </w:p>
    <w:p w:rsidR="00CC3B15" w:rsidRDefault="00CC3B15" w:rsidP="00CC3B15">
      <w:pPr>
        <w:ind w:left="1440" w:firstLine="720"/>
        <w:rPr>
          <w:rFonts w:ascii="TH SarabunIT๙" w:hAnsi="TH SarabunIT๙" w:cs="TH SarabunIT๙" w:hint="cs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>2.</w:t>
      </w:r>
      <w:r>
        <w:rPr>
          <w:rFonts w:ascii="TH SarabunIT๙" w:hAnsi="TH SarabunIT๙" w:cs="TH SarabunIT๙"/>
          <w:b/>
          <w:bCs/>
          <w:cs/>
        </w:rPr>
        <w:t>๕ การสงวนสิทธิ์ของผู้ให้บริการตลาดกลางอิเล็กทรอนิกส์</w:t>
      </w:r>
    </w:p>
    <w:p w:rsidR="00CC3B15" w:rsidRDefault="00CC3B15" w:rsidP="00CC3B1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                       2.</w:t>
      </w:r>
      <w:r>
        <w:rPr>
          <w:rFonts w:ascii="TH SarabunIT๙" w:hAnsi="TH SarabunIT๙" w:cs="TH SarabunIT๙"/>
          <w:cs/>
        </w:rPr>
        <w:t>๕</w:t>
      </w:r>
      <w:r>
        <w:rPr>
          <w:rFonts w:ascii="TH SarabunIT๙" w:hAnsi="TH SarabunIT๙" w:cs="TH SarabunIT๙"/>
        </w:rPr>
        <w:t xml:space="preserve">.1 </w:t>
      </w:r>
      <w:r>
        <w:rPr>
          <w:rFonts w:ascii="TH SarabunIT๙" w:hAnsi="TH SarabunIT๙" w:cs="TH SarabunIT๙"/>
          <w:cs/>
        </w:rPr>
        <w:t xml:space="preserve">ผู้มีสิทธิเสนอราคาที่ต้องการเสนอราคาในช่วงสุดท้ายของการประมูล ควรทำการเสนอราคาก่อนเวลาสิ้นสุดการประมูลอย่างน้อย </w:t>
      </w:r>
      <w:r>
        <w:rPr>
          <w:rFonts w:ascii="TH SarabunIT๙" w:hAnsi="TH SarabunIT๙" w:cs="TH SarabunIT๙"/>
        </w:rPr>
        <w:t xml:space="preserve">1 </w:t>
      </w:r>
      <w:r>
        <w:rPr>
          <w:rFonts w:ascii="TH SarabunIT๙" w:hAnsi="TH SarabunIT๙" w:cs="TH SarabunIT๙"/>
          <w:cs/>
        </w:rPr>
        <w:t xml:space="preserve">นาที ทั้งนี้เพื่อเป็นการเผื่อเวลาสำหรับการเดินทางของข้อมูลที่เข้าสู่ระบบ </w:t>
      </w:r>
      <w:r>
        <w:rPr>
          <w:rFonts w:ascii="TH SarabunIT๙" w:hAnsi="TH SarabunIT๙" w:cs="TH SarabunIT๙"/>
        </w:rPr>
        <w:t xml:space="preserve">Server </w:t>
      </w:r>
    </w:p>
    <w:p w:rsidR="00CC3B15" w:rsidRDefault="00CC3B15" w:rsidP="00CC3B15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3/ 2.5.2 </w:t>
      </w:r>
      <w:proofErr w:type="gramStart"/>
      <w:r>
        <w:rPr>
          <w:rFonts w:ascii="TH SarabunIT๙" w:hAnsi="TH SarabunIT๙" w:cs="TH SarabunIT๙" w:hint="cs"/>
          <w:cs/>
        </w:rPr>
        <w:t>จะถือเอา ..............................</w:t>
      </w:r>
      <w:proofErr w:type="gramEnd"/>
    </w:p>
    <w:p w:rsidR="00CC3B15" w:rsidRDefault="00CC3B15" w:rsidP="00CC3B15">
      <w:pPr>
        <w:jc w:val="right"/>
        <w:rPr>
          <w:rFonts w:ascii="TH SarabunIT๙" w:hAnsi="TH SarabunIT๙" w:cs="TH SarabunIT๙"/>
        </w:rPr>
      </w:pPr>
    </w:p>
    <w:p w:rsidR="00CC3B15" w:rsidRDefault="00CC3B15" w:rsidP="00CC3B15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-3-</w:t>
      </w:r>
    </w:p>
    <w:p w:rsidR="00CC3B15" w:rsidRDefault="00CC3B15" w:rsidP="00CC3B15">
      <w:pPr>
        <w:jc w:val="center"/>
        <w:rPr>
          <w:rFonts w:ascii="TH SarabunIT๙" w:hAnsi="TH SarabunIT๙" w:cs="TH SarabunIT๙" w:hint="cs"/>
          <w:cs/>
        </w:rPr>
      </w:pPr>
    </w:p>
    <w:p w:rsidR="00CC3B15" w:rsidRDefault="00CC3B15" w:rsidP="00CC3B15">
      <w:p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     2.</w:t>
      </w:r>
      <w:r>
        <w:rPr>
          <w:rFonts w:ascii="TH SarabunIT๙" w:hAnsi="TH SarabunIT๙" w:cs="TH SarabunIT๙"/>
          <w:cs/>
        </w:rPr>
        <w:t>๕</w:t>
      </w:r>
      <w:r>
        <w:rPr>
          <w:rFonts w:ascii="TH SarabunIT๙" w:hAnsi="TH SarabunIT๙" w:cs="TH SarabunIT๙"/>
        </w:rPr>
        <w:t xml:space="preserve">.2 </w:t>
      </w:r>
      <w:r>
        <w:rPr>
          <w:rFonts w:ascii="TH SarabunIT๙" w:hAnsi="TH SarabunIT๙" w:cs="TH SarabunIT๙"/>
          <w:cs/>
        </w:rPr>
        <w:t xml:space="preserve">จะถือเอาผลการเสนอราคา และเวลาที่แสดงในระบบฐานข้อมูลกลางจากเครื่องแม่ข่าย </w:t>
      </w:r>
      <w:r>
        <w:rPr>
          <w:rFonts w:ascii="TH SarabunIT๙" w:hAnsi="TH SarabunIT๙" w:cs="TH SarabunIT๙"/>
        </w:rPr>
        <w:t xml:space="preserve">(Log file) </w:t>
      </w:r>
      <w:r>
        <w:rPr>
          <w:rFonts w:ascii="TH SarabunIT๙" w:hAnsi="TH SarabunIT๙" w:cs="TH SarabunIT๙"/>
          <w:cs/>
        </w:rPr>
        <w:t>เป็นหลักฐานแสดงการเสนอราคาเท่านั้น</w:t>
      </w:r>
    </w:p>
    <w:p w:rsidR="00CC3B15" w:rsidRDefault="00CC3B15" w:rsidP="00CC3B15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ทั้ง </w:t>
      </w:r>
      <w:r>
        <w:rPr>
          <w:rFonts w:ascii="TH SarabunIT๙" w:hAnsi="TH SarabunIT๙" w:cs="TH SarabunIT๙"/>
        </w:rPr>
        <w:t xml:space="preserve">3 </w:t>
      </w:r>
      <w:r>
        <w:rPr>
          <w:rFonts w:ascii="TH SarabunIT๙" w:hAnsi="TH SarabunIT๙" w:cs="TH SarabunIT๙"/>
          <w:cs/>
        </w:rPr>
        <w:t xml:space="preserve">ฝ่าย ได้รับทราบและยินยอมปฏิบัติตามข้อความและเงื่อนไขทุกประการตามหนังสือฉบับนี้รวมถึงเอกสารที่เกี่ยวข้องทั้งหมด เช่น เอกสารประกวดราคา เป็นต้น จึงได้ลงนามพร้อมทั้งประทับตราบริษัท </w:t>
      </w:r>
    </w:p>
    <w:p w:rsidR="00CC3B15" w:rsidRDefault="00CC3B15" w:rsidP="00CC3B15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/>
          <w:cs/>
        </w:rPr>
        <w:t>ถ้ามี</w:t>
      </w:r>
      <w:r>
        <w:rPr>
          <w:rFonts w:ascii="TH SarabunIT๙" w:hAnsi="TH SarabunIT๙" w:cs="TH SarabunIT๙"/>
        </w:rPr>
        <w:t xml:space="preserve">) </w:t>
      </w:r>
      <w:r>
        <w:rPr>
          <w:rFonts w:ascii="TH SarabunIT๙" w:hAnsi="TH SarabunIT๙" w:cs="TH SarabunIT๙"/>
          <w:cs/>
        </w:rPr>
        <w:t>ไว้เป็นหลักฐานในเอกสารฉบับนี้ และขอตอบรับการเข้าร่วมการประมูล ฯ ในวันและเวลาดังกล่าว</w:t>
      </w:r>
    </w:p>
    <w:p w:rsidR="00CC3B15" w:rsidRDefault="00CC3B15" w:rsidP="00CC3B15">
      <w:pPr>
        <w:jc w:val="center"/>
        <w:rPr>
          <w:rFonts w:ascii="TH SarabunIT๙" w:hAnsi="TH SarabunIT๙" w:cs="TH SarabunIT๙"/>
        </w:rPr>
      </w:pPr>
    </w:p>
    <w:p w:rsidR="00CC3B15" w:rsidRDefault="00CC3B15" w:rsidP="00CC3B15">
      <w:pPr>
        <w:jc w:val="center"/>
        <w:rPr>
          <w:rFonts w:ascii="TH SarabunIT๙" w:hAnsi="TH SarabunIT๙" w:cs="TH SarabunIT๙"/>
        </w:rPr>
      </w:pPr>
    </w:p>
    <w:p w:rsidR="00CC3B15" w:rsidRDefault="00CC3B15" w:rsidP="00CC3B15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       </w:t>
      </w:r>
      <w:r>
        <w:rPr>
          <w:rFonts w:ascii="TH SarabunIT๙" w:hAnsi="TH SarabunIT๙" w:cs="TH SarabunIT๙"/>
          <w:cs/>
        </w:rPr>
        <w:t>ชื่อ</w:t>
      </w:r>
      <w:r>
        <w:rPr>
          <w:rFonts w:ascii="TH SarabunIT๙" w:hAnsi="TH SarabunIT๙" w:cs="TH SarabunIT๙"/>
        </w:rPr>
        <w:t>.................................................................</w:t>
      </w:r>
      <w:r>
        <w:rPr>
          <w:rFonts w:ascii="TH SarabunIT๙" w:hAnsi="TH SarabunIT๙" w:cs="TH SarabunIT๙"/>
          <w:cs/>
        </w:rPr>
        <w:t>ผู้รับบริการ</w:t>
      </w:r>
    </w:p>
    <w:p w:rsidR="00CC3B15" w:rsidRDefault="00CC3B15" w:rsidP="00CC3B15">
      <w:pPr>
        <w:tabs>
          <w:tab w:val="left" w:pos="280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(................................................................)</w:t>
      </w:r>
    </w:p>
    <w:p w:rsidR="00CC3B15" w:rsidRDefault="00CC3B15" w:rsidP="00CC3B15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                              </w:t>
      </w:r>
      <w:r>
        <w:rPr>
          <w:rFonts w:ascii="TH SarabunIT๙" w:hAnsi="TH SarabunIT๙" w:cs="TH SarabunIT๙"/>
          <w:cs/>
        </w:rPr>
        <w:t>ตำแหน่ง     ประธานคณะกรรมการประกวดราคา</w:t>
      </w:r>
    </w:p>
    <w:p w:rsidR="00CC3B15" w:rsidRDefault="00CC3B15" w:rsidP="00CC3B15">
      <w:pPr>
        <w:jc w:val="center"/>
        <w:rPr>
          <w:rFonts w:ascii="TH SarabunIT๙" w:hAnsi="TH SarabunIT๙" w:cs="TH SarabunIT๙"/>
        </w:rPr>
      </w:pPr>
    </w:p>
    <w:p w:rsidR="00CC3B15" w:rsidRDefault="00CC3B15" w:rsidP="00CC3B15">
      <w:pPr>
        <w:jc w:val="center"/>
        <w:rPr>
          <w:rFonts w:ascii="TH SarabunIT๙" w:hAnsi="TH SarabunIT๙" w:cs="TH SarabunIT๙"/>
        </w:rPr>
      </w:pPr>
    </w:p>
    <w:p w:rsidR="00CC3B15" w:rsidRDefault="00CC3B15" w:rsidP="00CC3B15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                    </w:t>
      </w:r>
      <w:r>
        <w:rPr>
          <w:rFonts w:ascii="TH SarabunIT๙" w:hAnsi="TH SarabunIT๙" w:cs="TH SarabunIT๙"/>
          <w:cs/>
        </w:rPr>
        <w:t>ชื่อ</w:t>
      </w:r>
      <w:r>
        <w:rPr>
          <w:rFonts w:ascii="TH SarabunIT๙" w:hAnsi="TH SarabunIT๙" w:cs="TH SarabunIT๙"/>
        </w:rPr>
        <w:t>.......................................................................</w:t>
      </w:r>
      <w:r>
        <w:rPr>
          <w:rFonts w:ascii="TH SarabunIT๙" w:hAnsi="TH SarabunIT๙" w:cs="TH SarabunIT๙"/>
          <w:cs/>
        </w:rPr>
        <w:t>ผู้ให้บริการตลาดกลาง</w:t>
      </w:r>
    </w:p>
    <w:p w:rsidR="00CC3B15" w:rsidRDefault="00CC3B15" w:rsidP="00CC3B1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(...................................................................)</w:t>
      </w:r>
    </w:p>
    <w:p w:rsidR="00CC3B15" w:rsidRDefault="00CC3B15" w:rsidP="00CC3B1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</w:t>
      </w:r>
      <w:r>
        <w:rPr>
          <w:rFonts w:ascii="TH SarabunIT๙" w:hAnsi="TH SarabunIT๙" w:cs="TH SarabunIT๙"/>
          <w:cs/>
        </w:rPr>
        <w:t xml:space="preserve">ตำแหน่ง   </w:t>
      </w:r>
      <w:r>
        <w:rPr>
          <w:rFonts w:ascii="TH SarabunIT๙" w:hAnsi="TH SarabunIT๙" w:cs="TH SarabunIT๙"/>
        </w:rPr>
        <w:t>...............................................................</w:t>
      </w:r>
    </w:p>
    <w:p w:rsidR="00CC3B15" w:rsidRDefault="00CC3B15" w:rsidP="00CC3B15">
      <w:pPr>
        <w:rPr>
          <w:rFonts w:ascii="TH SarabunIT๙" w:hAnsi="TH SarabunIT๙" w:cs="TH SarabunIT๙"/>
        </w:rPr>
      </w:pPr>
    </w:p>
    <w:p w:rsidR="00CC3B15" w:rsidRDefault="00CC3B15" w:rsidP="00CC3B15">
      <w:pPr>
        <w:rPr>
          <w:rFonts w:ascii="TH SarabunIT๙" w:hAnsi="TH SarabunIT๙" w:cs="TH SarabunIT๙"/>
        </w:rPr>
      </w:pPr>
    </w:p>
    <w:p w:rsidR="00CC3B15" w:rsidRDefault="00CC3B15" w:rsidP="00CC3B15">
      <w:pPr>
        <w:tabs>
          <w:tab w:val="left" w:pos="168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                                   </w:t>
      </w:r>
      <w:r>
        <w:rPr>
          <w:rFonts w:ascii="TH SarabunIT๙" w:hAnsi="TH SarabunIT๙" w:cs="TH SarabunIT๙"/>
          <w:cs/>
        </w:rPr>
        <w:t>ชื่อ</w:t>
      </w:r>
      <w:r>
        <w:rPr>
          <w:rFonts w:ascii="TH SarabunIT๙" w:hAnsi="TH SarabunIT๙" w:cs="TH SarabunIT๙"/>
        </w:rPr>
        <w:t>...........................................................................</w:t>
      </w:r>
      <w:r>
        <w:rPr>
          <w:rFonts w:ascii="TH SarabunIT๙" w:hAnsi="TH SarabunIT๙" w:cs="TH SarabunIT๙"/>
          <w:cs/>
        </w:rPr>
        <w:t xml:space="preserve">ผู้มีสิทธิเสนอราคา                          </w:t>
      </w:r>
    </w:p>
    <w:p w:rsidR="00CC3B15" w:rsidRDefault="00CC3B15" w:rsidP="00CC3B15">
      <w:pPr>
        <w:tabs>
          <w:tab w:val="left" w:pos="1680"/>
          <w:tab w:val="left" w:pos="196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(........................................................................)</w:t>
      </w:r>
    </w:p>
    <w:p w:rsidR="00CC3B15" w:rsidRDefault="00CC3B15" w:rsidP="00CC3B15">
      <w:pPr>
        <w:tabs>
          <w:tab w:val="left" w:pos="196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</w:t>
      </w:r>
      <w:r>
        <w:rPr>
          <w:rFonts w:ascii="TH SarabunIT๙" w:hAnsi="TH SarabunIT๙" w:cs="TH SarabunIT๙"/>
          <w:cs/>
        </w:rPr>
        <w:t xml:space="preserve">ตำแหน่ง   </w:t>
      </w:r>
      <w:r>
        <w:rPr>
          <w:rFonts w:ascii="TH SarabunIT๙" w:hAnsi="TH SarabunIT๙" w:cs="TH SarabunIT๙"/>
        </w:rPr>
        <w:t>....................................................................</w:t>
      </w:r>
    </w:p>
    <w:p w:rsidR="00CC3B15" w:rsidRDefault="00CC3B15" w:rsidP="00CC3B15">
      <w:pPr>
        <w:rPr>
          <w:rFonts w:ascii="TH SarabunIT๙" w:hAnsi="TH SarabunIT๙" w:cs="TH SarabunIT๙"/>
        </w:rPr>
      </w:pPr>
    </w:p>
    <w:p w:rsidR="00CC3B15" w:rsidRDefault="00CC3B15" w:rsidP="00CC3B15">
      <w:pPr>
        <w:rPr>
          <w:rFonts w:ascii="TH SarabunIT๙" w:hAnsi="TH SarabunIT๙" w:cs="TH SarabunIT๙"/>
        </w:rPr>
      </w:pPr>
    </w:p>
    <w:p w:rsidR="00CC3B15" w:rsidRDefault="00CC3B15" w:rsidP="00CC3B15">
      <w:pPr>
        <w:jc w:val="center"/>
        <w:rPr>
          <w:rFonts w:ascii="TH SarabunIT๙" w:hAnsi="TH SarabunIT๙" w:cs="TH SarabunIT๙"/>
        </w:rPr>
      </w:pPr>
    </w:p>
    <w:p w:rsidR="00CC3B15" w:rsidRDefault="00CC3B15" w:rsidP="00A6578F">
      <w:pPr>
        <w:jc w:val="thaiDistribute"/>
      </w:pPr>
    </w:p>
    <w:p w:rsidR="00CC3B15" w:rsidRDefault="00CC3B15" w:rsidP="00A6578F">
      <w:pPr>
        <w:jc w:val="thaiDistribute"/>
      </w:pPr>
    </w:p>
    <w:p w:rsidR="00CC3B15" w:rsidRDefault="00CC3B15" w:rsidP="00A6578F">
      <w:pPr>
        <w:jc w:val="thaiDistribute"/>
      </w:pPr>
    </w:p>
    <w:sectPr w:rsidR="00CC3B15" w:rsidSect="00691BF8">
      <w:footnotePr>
        <w:pos w:val="beneathText"/>
      </w:footnotePr>
      <w:pgSz w:w="12240" w:h="15840"/>
      <w:pgMar w:top="284" w:right="1185" w:bottom="0" w:left="156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(%1)"/>
      <w:lvlJc w:val="left"/>
      <w:pPr>
        <w:tabs>
          <w:tab w:val="num" w:pos="2415"/>
        </w:tabs>
        <w:ind w:left="2415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lang w:eastAsia="th-TH" w:bidi="th-TH"/>
      </w:rPr>
    </w:lvl>
  </w:abstractNum>
  <w:abstractNum w:abstractNumId="3">
    <w:nsid w:val="00000004"/>
    <w:multiLevelType w:val="multilevel"/>
    <w:tmpl w:val="00000004"/>
    <w:name w:val="WW8Num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lang w:eastAsia="th-TH" w:bidi="th-TH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360"/>
      </w:pPr>
      <w:rPr>
        <w:lang w:eastAsia="th-TH" w:bidi="th-TH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lang w:eastAsia="th-TH" w:bidi="th-TH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lang w:eastAsia="th-TH" w:bidi="th-TH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lang w:eastAsia="th-TH" w:bidi="th-TH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lang w:eastAsia="th-TH" w:bidi="th-TH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440"/>
      </w:pPr>
      <w:rPr>
        <w:lang w:eastAsia="th-TH" w:bidi="th-TH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lang w:eastAsia="th-TH"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760"/>
        </w:tabs>
        <w:ind w:left="14760" w:hanging="1800"/>
      </w:pPr>
      <w:rPr>
        <w:lang w:eastAsia="th-TH" w:bidi="th-TH"/>
      </w:rPr>
    </w:lvl>
  </w:abstractNum>
  <w:abstractNum w:abstractNumId="4">
    <w:nsid w:val="00000005"/>
    <w:multiLevelType w:val="singleLevel"/>
    <w:tmpl w:val="00000005"/>
    <w:name w:val="WW8Num14"/>
    <w:lvl w:ilvl="0">
      <w:start w:val="2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lang w:eastAsia="th-TH" w:bidi="th-TH"/>
      </w:rPr>
    </w:lvl>
  </w:abstractNum>
  <w:abstractNum w:abstractNumId="5">
    <w:nsid w:val="00000006"/>
    <w:multiLevelType w:val="multilevel"/>
    <w:tmpl w:val="0312070A"/>
    <w:name w:val="WW8Num15"/>
    <w:lvl w:ilvl="0">
      <w:start w:val="1"/>
      <w:numFmt w:val="decimal"/>
      <w:lvlText w:val="(%1)"/>
      <w:lvlJc w:val="left"/>
      <w:pPr>
        <w:tabs>
          <w:tab w:val="num" w:pos="2790"/>
        </w:tabs>
        <w:ind w:left="2790" w:hanging="360"/>
      </w:pPr>
      <w:rPr>
        <w:b w:val="0"/>
        <w:bCs w:val="0"/>
        <w:lang w:eastAsia="th-TH" w:bidi="th-TH"/>
      </w:rPr>
    </w:lvl>
    <w:lvl w:ilvl="1">
      <w:start w:val="1"/>
      <w:numFmt w:val="lowerLetter"/>
      <w:lvlText w:val="%2."/>
      <w:lvlJc w:val="left"/>
      <w:pPr>
        <w:tabs>
          <w:tab w:val="num" w:pos="3135"/>
        </w:tabs>
        <w:ind w:left="3135" w:hanging="360"/>
      </w:pPr>
    </w:lvl>
    <w:lvl w:ilvl="2">
      <w:start w:val="1"/>
      <w:numFmt w:val="lowerRoman"/>
      <w:lvlText w:val="%3."/>
      <w:lvlJc w:val="left"/>
      <w:pPr>
        <w:tabs>
          <w:tab w:val="num" w:pos="3855"/>
        </w:tabs>
        <w:ind w:left="3855" w:hanging="180"/>
      </w:pPr>
    </w:lvl>
    <w:lvl w:ilvl="3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>
      <w:start w:val="1"/>
      <w:numFmt w:val="lowerRoman"/>
      <w:lvlText w:val="%6."/>
      <w:lvlJc w:val="left"/>
      <w:pPr>
        <w:tabs>
          <w:tab w:val="num" w:pos="6015"/>
        </w:tabs>
        <w:ind w:left="6015" w:hanging="180"/>
      </w:pPr>
    </w:lvl>
    <w:lvl w:ilvl="6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>
      <w:start w:val="1"/>
      <w:numFmt w:val="lowerRoman"/>
      <w:lvlText w:val="%9."/>
      <w:lvlJc w:val="left"/>
      <w:pPr>
        <w:tabs>
          <w:tab w:val="num" w:pos="8175"/>
        </w:tabs>
        <w:ind w:left="8175" w:hanging="180"/>
      </w:pPr>
    </w:lvl>
  </w:abstractNum>
  <w:abstractNum w:abstractNumId="6">
    <w:nsid w:val="00000007"/>
    <w:multiLevelType w:val="singleLevel"/>
    <w:tmpl w:val="00000007"/>
    <w:name w:val="WW8Num17"/>
    <w:lvl w:ilvl="0">
      <w:start w:val="7"/>
      <w:numFmt w:val="decimal"/>
      <w:lvlText w:val="(%1)"/>
      <w:lvlJc w:val="left"/>
      <w:pPr>
        <w:tabs>
          <w:tab w:val="num" w:pos="2790"/>
        </w:tabs>
        <w:ind w:left="2790" w:hanging="360"/>
      </w:pPr>
    </w:lvl>
  </w:abstractNum>
  <w:abstractNum w:abstractNumId="7">
    <w:nsid w:val="00000008"/>
    <w:multiLevelType w:val="singleLevel"/>
    <w:tmpl w:val="00000008"/>
    <w:name w:val="WW8Num19"/>
    <w:lvl w:ilvl="0">
      <w:start w:val="2"/>
      <w:numFmt w:val="decimal"/>
      <w:lvlText w:val="(%1)"/>
      <w:lvlJc w:val="left"/>
      <w:pPr>
        <w:tabs>
          <w:tab w:val="num" w:pos="2340"/>
        </w:tabs>
        <w:ind w:left="2340" w:hanging="360"/>
      </w:pPr>
    </w:lvl>
  </w:abstractNum>
  <w:abstractNum w:abstractNumId="8">
    <w:nsid w:val="00000009"/>
    <w:multiLevelType w:val="multilevel"/>
    <w:tmpl w:val="00000009"/>
    <w:name w:val="WW8Num21"/>
    <w:lvl w:ilvl="0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lang w:eastAsia="th-TH" w:bidi="th-TH"/>
      </w:rPr>
    </w:lvl>
    <w:lvl w:ilvl="1">
      <w:start w:val="1"/>
      <w:numFmt w:val="decimal"/>
      <w:lvlText w:val="%1.%2"/>
      <w:lvlJc w:val="left"/>
      <w:pPr>
        <w:tabs>
          <w:tab w:val="num" w:pos="2400"/>
        </w:tabs>
        <w:ind w:left="2400" w:hanging="420"/>
      </w:pPr>
      <w:rPr>
        <w:lang w:eastAsia="th-TH" w:bidi="th-TH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lang w:eastAsia="th-TH" w:bidi="th-TH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720"/>
      </w:pPr>
      <w:rPr>
        <w:lang w:eastAsia="th-TH" w:bidi="th-TH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lang w:eastAsia="th-TH" w:bidi="th-TH"/>
      </w:rPr>
    </w:lvl>
    <w:lvl w:ilvl="5">
      <w:start w:val="1"/>
      <w:numFmt w:val="decimal"/>
      <w:lvlText w:val="%1.%2.%3.%4.%5.%6"/>
      <w:lvlJc w:val="left"/>
      <w:pPr>
        <w:tabs>
          <w:tab w:val="num" w:pos="5220"/>
        </w:tabs>
        <w:ind w:left="5220" w:hanging="1080"/>
      </w:pPr>
      <w:rPr>
        <w:lang w:eastAsia="th-TH" w:bidi="th-TH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lang w:eastAsia="th-TH" w:bidi="th-TH"/>
      </w:rPr>
    </w:lvl>
    <w:lvl w:ilvl="7">
      <w:start w:val="1"/>
      <w:numFmt w:val="decimal"/>
      <w:lvlText w:val="%1.%2.%3.%4.%5.%6.%7.%8"/>
      <w:lvlJc w:val="left"/>
      <w:pPr>
        <w:tabs>
          <w:tab w:val="num" w:pos="6660"/>
        </w:tabs>
        <w:ind w:left="6660" w:hanging="1440"/>
      </w:pPr>
      <w:rPr>
        <w:lang w:eastAsia="th-TH"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lang w:eastAsia="th-TH" w:bidi="th-TH"/>
      </w:rPr>
    </w:lvl>
  </w:abstractNum>
  <w:abstractNum w:abstractNumId="9">
    <w:nsid w:val="0A615E50"/>
    <w:multiLevelType w:val="hybridMultilevel"/>
    <w:tmpl w:val="17A6B79A"/>
    <w:lvl w:ilvl="0" w:tplc="CA50F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48D"/>
    <w:rsid w:val="00033895"/>
    <w:rsid w:val="000672FA"/>
    <w:rsid w:val="00087D9E"/>
    <w:rsid w:val="000C5E4C"/>
    <w:rsid w:val="001C5D5A"/>
    <w:rsid w:val="00277458"/>
    <w:rsid w:val="002C2C92"/>
    <w:rsid w:val="002D6DC8"/>
    <w:rsid w:val="00322AF2"/>
    <w:rsid w:val="0032341D"/>
    <w:rsid w:val="00330FCF"/>
    <w:rsid w:val="00334512"/>
    <w:rsid w:val="00424F76"/>
    <w:rsid w:val="0051608B"/>
    <w:rsid w:val="005379BA"/>
    <w:rsid w:val="005942D4"/>
    <w:rsid w:val="00691BF8"/>
    <w:rsid w:val="006F70AA"/>
    <w:rsid w:val="0072101B"/>
    <w:rsid w:val="00776818"/>
    <w:rsid w:val="007E58EC"/>
    <w:rsid w:val="00845575"/>
    <w:rsid w:val="008E226D"/>
    <w:rsid w:val="0095019E"/>
    <w:rsid w:val="009B7B4E"/>
    <w:rsid w:val="00A44CC4"/>
    <w:rsid w:val="00A47C4B"/>
    <w:rsid w:val="00A6578F"/>
    <w:rsid w:val="00A94E4D"/>
    <w:rsid w:val="00AD3F8C"/>
    <w:rsid w:val="00BC5615"/>
    <w:rsid w:val="00BE0A2B"/>
    <w:rsid w:val="00C567AC"/>
    <w:rsid w:val="00C669AE"/>
    <w:rsid w:val="00C7349C"/>
    <w:rsid w:val="00CC3B15"/>
    <w:rsid w:val="00CE787C"/>
    <w:rsid w:val="00D0497D"/>
    <w:rsid w:val="00D0657A"/>
    <w:rsid w:val="00D82580"/>
    <w:rsid w:val="00DB66C2"/>
    <w:rsid w:val="00DE3234"/>
    <w:rsid w:val="00E00C24"/>
    <w:rsid w:val="00E07B4A"/>
    <w:rsid w:val="00E52BCF"/>
    <w:rsid w:val="00E77995"/>
    <w:rsid w:val="00E9548D"/>
    <w:rsid w:val="00EB13CD"/>
    <w:rsid w:val="00EB1C24"/>
    <w:rsid w:val="00EC240B"/>
    <w:rsid w:val="00ED61DD"/>
    <w:rsid w:val="00F16DC3"/>
    <w:rsid w:val="00F22FA2"/>
    <w:rsid w:val="00F319E7"/>
    <w:rsid w:val="00F56D0B"/>
    <w:rsid w:val="00FA3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1DD"/>
    <w:pPr>
      <w:suppressAutoHyphens/>
    </w:pPr>
    <w:rPr>
      <w:rFonts w:cs="EucrosiaUPC"/>
      <w:sz w:val="32"/>
      <w:szCs w:val="32"/>
      <w:lang w:eastAsia="th-TH"/>
    </w:rPr>
  </w:style>
  <w:style w:type="paragraph" w:styleId="1">
    <w:name w:val="heading 1"/>
    <w:basedOn w:val="a"/>
    <w:next w:val="a"/>
    <w:qFormat/>
    <w:rsid w:val="00ED61DD"/>
    <w:pPr>
      <w:keepNext/>
      <w:tabs>
        <w:tab w:val="num" w:pos="432"/>
        <w:tab w:val="left" w:pos="1440"/>
        <w:tab w:val="left" w:pos="1710"/>
        <w:tab w:val="left" w:pos="1980"/>
        <w:tab w:val="left" w:pos="2160"/>
        <w:tab w:val="left" w:pos="2430"/>
      </w:tabs>
      <w:ind w:left="432" w:hanging="432"/>
      <w:outlineLvl w:val="0"/>
    </w:pPr>
    <w:rPr>
      <w:rFonts w:cs="Cordia New"/>
      <w:b/>
      <w:bCs/>
      <w:sz w:val="28"/>
      <w:szCs w:val="28"/>
    </w:rPr>
  </w:style>
  <w:style w:type="paragraph" w:styleId="2">
    <w:name w:val="heading 2"/>
    <w:basedOn w:val="a"/>
    <w:next w:val="a"/>
    <w:qFormat/>
    <w:rsid w:val="00ED61DD"/>
    <w:pPr>
      <w:keepNext/>
      <w:tabs>
        <w:tab w:val="num" w:pos="576"/>
        <w:tab w:val="left" w:pos="1440"/>
        <w:tab w:val="left" w:pos="1710"/>
        <w:tab w:val="left" w:pos="1980"/>
        <w:tab w:val="left" w:pos="2160"/>
        <w:tab w:val="left" w:pos="2430"/>
      </w:tabs>
      <w:ind w:left="576" w:hanging="576"/>
      <w:jc w:val="center"/>
      <w:outlineLvl w:val="1"/>
    </w:pPr>
    <w:rPr>
      <w:rFonts w:cs="Cordia New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ED61DD"/>
    <w:rPr>
      <w:lang w:eastAsia="th-TH" w:bidi="th-TH"/>
    </w:rPr>
  </w:style>
  <w:style w:type="character" w:customStyle="1" w:styleId="WW8Num3z0">
    <w:name w:val="WW8Num3z0"/>
    <w:rsid w:val="00ED61DD"/>
    <w:rPr>
      <w:lang w:eastAsia="th-TH" w:bidi="th-TH"/>
    </w:rPr>
  </w:style>
  <w:style w:type="character" w:customStyle="1" w:styleId="WW8Num4z0">
    <w:name w:val="WW8Num4z0"/>
    <w:rsid w:val="00ED61DD"/>
    <w:rPr>
      <w:lang w:eastAsia="th-TH" w:bidi="th-TH"/>
    </w:rPr>
  </w:style>
  <w:style w:type="character" w:customStyle="1" w:styleId="WW8Num6z0">
    <w:name w:val="WW8Num6z0"/>
    <w:rsid w:val="00ED61DD"/>
    <w:rPr>
      <w:lang w:eastAsia="th-TH" w:bidi="th-TH"/>
    </w:rPr>
  </w:style>
  <w:style w:type="character" w:customStyle="1" w:styleId="WW8Num7z0">
    <w:name w:val="WW8Num7z0"/>
    <w:rsid w:val="00ED61DD"/>
    <w:rPr>
      <w:lang w:eastAsia="th-TH" w:bidi="th-TH"/>
    </w:rPr>
  </w:style>
  <w:style w:type="character" w:customStyle="1" w:styleId="WW8Num8z0">
    <w:name w:val="WW8Num8z0"/>
    <w:rsid w:val="00ED61DD"/>
    <w:rPr>
      <w:lang w:eastAsia="th-TH" w:bidi="th-TH"/>
    </w:rPr>
  </w:style>
  <w:style w:type="character" w:customStyle="1" w:styleId="WW8Num9z0">
    <w:name w:val="WW8Num9z0"/>
    <w:rsid w:val="00ED61DD"/>
    <w:rPr>
      <w:lang w:eastAsia="th-TH" w:bidi="th-TH"/>
    </w:rPr>
  </w:style>
  <w:style w:type="character" w:customStyle="1" w:styleId="WW8Num10z0">
    <w:name w:val="WW8Num10z0"/>
    <w:rsid w:val="00ED61DD"/>
    <w:rPr>
      <w:lang w:eastAsia="th-TH" w:bidi="th-TH"/>
    </w:rPr>
  </w:style>
  <w:style w:type="character" w:customStyle="1" w:styleId="WW8Num11z0">
    <w:name w:val="WW8Num11z0"/>
    <w:rsid w:val="00ED61DD"/>
    <w:rPr>
      <w:rFonts w:ascii="Times New Roman" w:hAnsi="Times New Roman" w:cs="Cordia New"/>
      <w:sz w:val="28"/>
      <w:szCs w:val="28"/>
      <w:lang w:eastAsia="th-TH" w:bidi="th-TH"/>
    </w:rPr>
  </w:style>
  <w:style w:type="character" w:customStyle="1" w:styleId="WW8Num12z0">
    <w:name w:val="WW8Num12z0"/>
    <w:rsid w:val="00ED61DD"/>
    <w:rPr>
      <w:lang w:eastAsia="th-TH" w:bidi="th-TH"/>
    </w:rPr>
  </w:style>
  <w:style w:type="character" w:customStyle="1" w:styleId="WW8Num13z0">
    <w:name w:val="WW8Num13z0"/>
    <w:rsid w:val="00ED61DD"/>
    <w:rPr>
      <w:lang w:eastAsia="th-TH" w:bidi="th-TH"/>
    </w:rPr>
  </w:style>
  <w:style w:type="character" w:customStyle="1" w:styleId="WW8Num14z0">
    <w:name w:val="WW8Num14z0"/>
    <w:rsid w:val="00ED61DD"/>
    <w:rPr>
      <w:lang w:eastAsia="th-TH" w:bidi="th-TH"/>
    </w:rPr>
  </w:style>
  <w:style w:type="character" w:customStyle="1" w:styleId="WW8Num15z0">
    <w:name w:val="WW8Num15z0"/>
    <w:rsid w:val="00ED61DD"/>
    <w:rPr>
      <w:lang w:eastAsia="th-TH" w:bidi="th-TH"/>
    </w:rPr>
  </w:style>
  <w:style w:type="character" w:customStyle="1" w:styleId="WW8Num18z0">
    <w:name w:val="WW8Num18z0"/>
    <w:rsid w:val="00ED61DD"/>
    <w:rPr>
      <w:rFonts w:ascii="Times New Roman" w:eastAsia="Times New Roman" w:hAnsi="Times New Roman" w:cs="TH SarabunIT๙"/>
    </w:rPr>
  </w:style>
  <w:style w:type="character" w:customStyle="1" w:styleId="WW8Num18z1">
    <w:name w:val="WW8Num18z1"/>
    <w:rsid w:val="00ED61DD"/>
    <w:rPr>
      <w:rFonts w:ascii="Courier New" w:hAnsi="Courier New" w:cs="Courier New"/>
    </w:rPr>
  </w:style>
  <w:style w:type="character" w:customStyle="1" w:styleId="WW8Num18z2">
    <w:name w:val="WW8Num18z2"/>
    <w:rsid w:val="00ED61DD"/>
    <w:rPr>
      <w:rFonts w:ascii="Wingdings" w:hAnsi="Wingdings" w:cs="Wingdings"/>
    </w:rPr>
  </w:style>
  <w:style w:type="character" w:customStyle="1" w:styleId="WW8Num18z3">
    <w:name w:val="WW8Num18z3"/>
    <w:rsid w:val="00ED61DD"/>
    <w:rPr>
      <w:rFonts w:ascii="Symbol" w:hAnsi="Symbol" w:cs="Symbol"/>
    </w:rPr>
  </w:style>
  <w:style w:type="character" w:customStyle="1" w:styleId="WW8Num20z0">
    <w:name w:val="WW8Num20z0"/>
    <w:rsid w:val="00ED61DD"/>
    <w:rPr>
      <w:lang w:eastAsia="th-TH" w:bidi="th-TH"/>
    </w:rPr>
  </w:style>
  <w:style w:type="character" w:customStyle="1" w:styleId="WW8Num21z0">
    <w:name w:val="WW8Num21z0"/>
    <w:rsid w:val="00ED61DD"/>
    <w:rPr>
      <w:lang w:eastAsia="th-TH" w:bidi="th-TH"/>
    </w:rPr>
  </w:style>
  <w:style w:type="character" w:styleId="a3">
    <w:name w:val="Hyperlink"/>
    <w:basedOn w:val="a0"/>
    <w:rsid w:val="00ED61DD"/>
    <w:rPr>
      <w:color w:val="0000FF"/>
      <w:u w:val="single"/>
    </w:rPr>
  </w:style>
  <w:style w:type="character" w:customStyle="1" w:styleId="a4">
    <w:name w:val="รายการสัญลักษณ์"/>
    <w:rsid w:val="00ED61DD"/>
    <w:rPr>
      <w:rFonts w:ascii="OpenSymbol" w:eastAsia="OpenSymbol" w:hAnsi="OpenSymbol" w:cs="OpenSymbol"/>
    </w:rPr>
  </w:style>
  <w:style w:type="paragraph" w:customStyle="1" w:styleId="a5">
    <w:name w:val="หัวข้อ"/>
    <w:basedOn w:val="a"/>
    <w:next w:val="a6"/>
    <w:rsid w:val="00ED61DD"/>
    <w:pPr>
      <w:keepNext/>
      <w:spacing w:before="240" w:after="120"/>
    </w:pPr>
    <w:rPr>
      <w:rFonts w:ascii="Arial" w:eastAsia="MS Mincho" w:hAnsi="Arial" w:cs="Angsana New"/>
      <w:sz w:val="28"/>
      <w:szCs w:val="37"/>
    </w:rPr>
  </w:style>
  <w:style w:type="paragraph" w:styleId="a6">
    <w:name w:val="Body Text"/>
    <w:basedOn w:val="a"/>
    <w:semiHidden/>
    <w:rsid w:val="00ED61DD"/>
    <w:pPr>
      <w:spacing w:after="120"/>
    </w:pPr>
  </w:style>
  <w:style w:type="paragraph" w:styleId="a7">
    <w:name w:val="List"/>
    <w:basedOn w:val="a6"/>
    <w:semiHidden/>
    <w:rsid w:val="00ED61DD"/>
  </w:style>
  <w:style w:type="paragraph" w:customStyle="1" w:styleId="a8">
    <w:name w:val="คำอธิบายเฉพาะ"/>
    <w:basedOn w:val="a"/>
    <w:rsid w:val="00ED61DD"/>
    <w:pPr>
      <w:suppressLineNumbers/>
      <w:spacing w:before="120" w:after="120"/>
    </w:pPr>
    <w:rPr>
      <w:i/>
      <w:iCs/>
      <w:sz w:val="24"/>
    </w:rPr>
  </w:style>
  <w:style w:type="paragraph" w:customStyle="1" w:styleId="a9">
    <w:name w:val="ดัชนี"/>
    <w:basedOn w:val="a"/>
    <w:rsid w:val="00ED61DD"/>
    <w:pPr>
      <w:suppressLineNumbers/>
    </w:pPr>
  </w:style>
  <w:style w:type="paragraph" w:styleId="aa">
    <w:name w:val="macro"/>
    <w:rsid w:val="00ED61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cs="EucrosiaUPC"/>
      <w:sz w:val="28"/>
      <w:szCs w:val="28"/>
      <w:lang w:eastAsia="th-TH"/>
    </w:rPr>
  </w:style>
  <w:style w:type="paragraph" w:customStyle="1" w:styleId="ab">
    <w:name w:val="เนื้อหากรอบ"/>
    <w:basedOn w:val="a6"/>
    <w:rsid w:val="00ED61DD"/>
  </w:style>
  <w:style w:type="paragraph" w:styleId="ac">
    <w:name w:val="Balloon Text"/>
    <w:basedOn w:val="a"/>
    <w:link w:val="ad"/>
    <w:uiPriority w:val="99"/>
    <w:semiHidden/>
    <w:unhideWhenUsed/>
    <w:rsid w:val="00E9548D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E9548D"/>
    <w:rPr>
      <w:rFonts w:ascii="Tahoma" w:hAnsi="Tahoma"/>
      <w:sz w:val="16"/>
      <w:lang w:eastAsia="th-TH"/>
    </w:rPr>
  </w:style>
  <w:style w:type="paragraph" w:styleId="ae">
    <w:name w:val="Normal (Web)"/>
    <w:basedOn w:val="a"/>
    <w:uiPriority w:val="99"/>
    <w:semiHidden/>
    <w:rsid w:val="00334512"/>
    <w:pPr>
      <w:suppressAutoHyphens w:val="0"/>
      <w:spacing w:before="100" w:beforeAutospacing="1" w:after="119"/>
    </w:pPr>
    <w:rPr>
      <w:rFonts w:ascii="Angsana New" w:hAnsi="Angsana New" w:cs="Angsana New"/>
      <w:sz w:val="28"/>
      <w:szCs w:val="28"/>
      <w:lang w:eastAsia="en-US"/>
    </w:rPr>
  </w:style>
  <w:style w:type="paragraph" w:customStyle="1" w:styleId="Standard">
    <w:name w:val="Standard"/>
    <w:rsid w:val="00334512"/>
    <w:pPr>
      <w:suppressAutoHyphens/>
      <w:overflowPunct w:val="0"/>
      <w:autoSpaceDE w:val="0"/>
      <w:autoSpaceDN w:val="0"/>
      <w:textAlignment w:val="baseline"/>
    </w:pPr>
    <w:rPr>
      <w:rFonts w:ascii="CordiaUPC" w:hAnsi="CordiaUPC" w:cs="Cordia New"/>
      <w:kern w:val="3"/>
      <w:sz w:val="32"/>
      <w:szCs w:val="32"/>
      <w:lang w:val="th-TH" w:eastAsia="zh-CN"/>
    </w:rPr>
  </w:style>
  <w:style w:type="paragraph" w:styleId="af">
    <w:name w:val="Body Text Indent"/>
    <w:basedOn w:val="a"/>
    <w:link w:val="af0"/>
    <w:uiPriority w:val="99"/>
    <w:semiHidden/>
    <w:unhideWhenUsed/>
    <w:rsid w:val="00CC3B15"/>
    <w:pPr>
      <w:spacing w:after="120"/>
      <w:ind w:left="283"/>
    </w:pPr>
    <w:rPr>
      <w:rFonts w:cs="Angsana New"/>
      <w:szCs w:val="40"/>
    </w:rPr>
  </w:style>
  <w:style w:type="character" w:customStyle="1" w:styleId="af0">
    <w:name w:val="การเยื้องเนื้อความ อักขระ"/>
    <w:basedOn w:val="a0"/>
    <w:link w:val="af"/>
    <w:uiPriority w:val="99"/>
    <w:semiHidden/>
    <w:rsid w:val="00CC3B15"/>
    <w:rPr>
      <w:sz w:val="32"/>
      <w:szCs w:val="40"/>
      <w:lang w:eastAsia="th-TH"/>
    </w:rPr>
  </w:style>
  <w:style w:type="paragraph" w:styleId="af1">
    <w:name w:val="header"/>
    <w:basedOn w:val="a"/>
    <w:link w:val="af2"/>
    <w:rsid w:val="00CC3B15"/>
    <w:pPr>
      <w:tabs>
        <w:tab w:val="center" w:pos="4153"/>
        <w:tab w:val="right" w:pos="8306"/>
      </w:tabs>
      <w:suppressAutoHyphens w:val="0"/>
    </w:pPr>
    <w:rPr>
      <w:rFonts w:ascii="Cordia New" w:eastAsia="Cordia New" w:hAnsi="Cordia New" w:cs="Angsana New"/>
      <w:sz w:val="28"/>
      <w:szCs w:val="37"/>
      <w:lang w:eastAsia="zh-CN"/>
    </w:rPr>
  </w:style>
  <w:style w:type="character" w:customStyle="1" w:styleId="af2">
    <w:name w:val="หัวกระดาษ อักขระ"/>
    <w:basedOn w:val="a0"/>
    <w:link w:val="af1"/>
    <w:rsid w:val="00CC3B15"/>
    <w:rPr>
      <w:rFonts w:ascii="Cordia New" w:eastAsia="Cordia New" w:hAnsi="Cordia New"/>
      <w:sz w:val="28"/>
      <w:szCs w:val="37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://WWW.gprocurement.go.t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procurement.go.th/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14</Pages>
  <Words>4835</Words>
  <Characters>27566</Characters>
  <Application>Microsoft Office Word</Application>
  <DocSecurity>0</DocSecurity>
  <Lines>229</Lines>
  <Paragraphs>64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32337</CharactersWithSpaces>
  <SharedDoc>false</SharedDoc>
  <HLinks>
    <vt:vector size="6" baseType="variant">
      <vt:variant>
        <vt:i4>3539055</vt:i4>
      </vt:variant>
      <vt:variant>
        <vt:i4>0</vt:i4>
      </vt:variant>
      <vt:variant>
        <vt:i4>0</vt:i4>
      </vt:variant>
      <vt:variant>
        <vt:i4>5</vt:i4>
      </vt:variant>
      <vt:variant>
        <vt:lpwstr>http://www.gprocurement.go.th/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MICROSOFT WORD 6</dc:creator>
  <cp:keywords/>
  <cp:lastModifiedBy>user</cp:lastModifiedBy>
  <cp:revision>19</cp:revision>
  <cp:lastPrinted>2015-02-26T01:59:00Z</cp:lastPrinted>
  <dcterms:created xsi:type="dcterms:W3CDTF">2015-02-20T11:18:00Z</dcterms:created>
  <dcterms:modified xsi:type="dcterms:W3CDTF">2015-02-26T01:59:00Z</dcterms:modified>
</cp:coreProperties>
</file>