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95698" w:rsidRDefault="009621B2" w:rsidP="009A3E1C">
      <w:pPr>
        <w:pStyle w:val="a7"/>
        <w:tabs>
          <w:tab w:val="left" w:pos="2070"/>
        </w:tabs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en-US"/>
        </w:rPr>
        <w:drawing>
          <wp:inline distT="0" distB="0" distL="0" distR="0">
            <wp:extent cx="1085850" cy="10763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76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698" w:rsidRDefault="00B95698">
      <w:pPr>
        <w:pStyle w:val="a7"/>
        <w:jc w:val="center"/>
        <w:rPr>
          <w:b/>
          <w:bCs/>
          <w:sz w:val="28"/>
          <w:szCs w:val="28"/>
        </w:rPr>
      </w:pPr>
    </w:p>
    <w:p w:rsidR="00B95698" w:rsidRDefault="00B95698">
      <w:pPr>
        <w:pStyle w:val="a7"/>
        <w:jc w:val="center"/>
        <w:rPr>
          <w:rFonts w:ascii="TH SarabunIT๙" w:hAnsi="TH SarabunIT๙" w:cs="TH SarabunIT๙"/>
          <w:color w:val="000000"/>
        </w:rPr>
      </w:pPr>
      <w:r>
        <w:rPr>
          <w:rFonts w:ascii="TH NiramitIT๙" w:hAnsi="TH NiramitIT๙" w:cs="TH NiramitIT๙"/>
          <w:color w:val="000000"/>
        </w:rPr>
        <w:t xml:space="preserve"> </w:t>
      </w:r>
      <w:r>
        <w:rPr>
          <w:rFonts w:ascii="TH SarabunIT๙" w:hAnsi="TH SarabunIT๙" w:cs="TH SarabunIT๙"/>
          <w:color w:val="000000"/>
        </w:rPr>
        <w:t xml:space="preserve"> </w:t>
      </w:r>
      <w:r>
        <w:rPr>
          <w:rFonts w:ascii="TH SarabunIT๙" w:hAnsi="TH SarabunIT๙" w:cs="TH SarabunIT๙"/>
          <w:color w:val="000000"/>
          <w:cs/>
        </w:rPr>
        <w:t>เอกสารประกวดราคาจ้างด้วยวิธีการทางอิเล็กทรอนิกส์  เลขที่  กปภ</w:t>
      </w:r>
      <w:r>
        <w:rPr>
          <w:rFonts w:ascii="TH SarabunIT๙" w:hAnsi="TH SarabunIT๙" w:cs="TH SarabunIT๙"/>
          <w:color w:val="000000"/>
        </w:rPr>
        <w:t>.</w:t>
      </w:r>
      <w:r>
        <w:rPr>
          <w:rFonts w:ascii="TH SarabunIT๙" w:hAnsi="TH SarabunIT๙" w:cs="TH SarabunIT๙"/>
          <w:color w:val="000000"/>
          <w:cs/>
        </w:rPr>
        <w:t>ข</w:t>
      </w:r>
      <w:r>
        <w:rPr>
          <w:rFonts w:ascii="TH SarabunIT๙" w:hAnsi="TH SarabunIT๙" w:cs="TH SarabunIT๙"/>
          <w:color w:val="000000"/>
        </w:rPr>
        <w:t>.6 /          /2557</w:t>
      </w:r>
    </w:p>
    <w:p w:rsidR="00B95698" w:rsidRPr="00755848" w:rsidRDefault="00293E3D" w:rsidP="00755848">
      <w:pPr>
        <w:pStyle w:val="a7"/>
        <w:tabs>
          <w:tab w:val="left" w:pos="600"/>
        </w:tabs>
        <w:jc w:val="center"/>
        <w:rPr>
          <w:rFonts w:ascii="TH SarabunIT๙" w:eastAsia="Angsana New" w:hAnsi="TH SarabunIT๙" w:cs="TH SarabunIT๙" w:hint="cs"/>
          <w:color w:val="000000"/>
          <w:cs/>
        </w:rPr>
      </w:pPr>
      <w:r>
        <w:rPr>
          <w:rFonts w:ascii="TH SarabunIT๙" w:hAnsi="TH SarabunIT๙" w:cs="TH SarabunIT๙"/>
          <w:color w:val="000000"/>
          <w:cs/>
        </w:rPr>
        <w:t xml:space="preserve">จ้างเหมา </w:t>
      </w:r>
      <w:r w:rsidR="00B95698">
        <w:rPr>
          <w:rFonts w:ascii="TH SarabunIT๙" w:hAnsi="TH SarabunIT๙" w:cs="TH SarabunIT๙"/>
          <w:color w:val="000000"/>
          <w:cs/>
        </w:rPr>
        <w:t xml:space="preserve">งานบริหารจัดการน้ำสูญเสีย </w:t>
      </w:r>
      <w:proofErr w:type="spellStart"/>
      <w:r w:rsidR="00B95698">
        <w:rPr>
          <w:rFonts w:ascii="TH SarabunIT๙" w:hAnsi="TH SarabunIT๙" w:cs="TH SarabunIT๙"/>
          <w:color w:val="000000"/>
          <w:cs/>
        </w:rPr>
        <w:t>กปภ</w:t>
      </w:r>
      <w:proofErr w:type="spellEnd"/>
      <w:r w:rsidR="00B95698">
        <w:rPr>
          <w:rFonts w:ascii="TH SarabunIT๙" w:hAnsi="TH SarabunIT๙" w:cs="TH SarabunIT๙"/>
          <w:color w:val="000000"/>
        </w:rPr>
        <w:t>.</w:t>
      </w:r>
      <w:r w:rsidR="006D6EEA">
        <w:rPr>
          <w:rFonts w:ascii="TH SarabunIT๙" w:hAnsi="TH SarabunIT๙" w:cs="TH SarabunIT๙"/>
          <w:color w:val="000000"/>
          <w:cs/>
        </w:rPr>
        <w:t>สาขา</w:t>
      </w:r>
      <w:r w:rsidR="00381A6B">
        <w:rPr>
          <w:rFonts w:ascii="TH SarabunIT๙" w:hAnsi="TH SarabunIT๙" w:cs="TH SarabunIT๙" w:hint="cs"/>
          <w:color w:val="000000"/>
          <w:cs/>
        </w:rPr>
        <w:t>ชุมแพ</w:t>
      </w:r>
      <w:r w:rsidR="006D6EEA">
        <w:rPr>
          <w:rFonts w:ascii="TH SarabunIT๙" w:hAnsi="TH SarabunIT๙" w:cs="TH SarabunIT๙"/>
          <w:color w:val="000000"/>
          <w:cs/>
        </w:rPr>
        <w:t xml:space="preserve"> –</w:t>
      </w:r>
      <w:r w:rsidR="006D6EEA">
        <w:rPr>
          <w:rFonts w:ascii="TH SarabunIT๙" w:hAnsi="TH SarabunIT๙" w:cs="TH SarabunIT๙" w:hint="cs"/>
          <w:color w:val="000000"/>
          <w:cs/>
        </w:rPr>
        <w:t xml:space="preserve"> </w:t>
      </w:r>
      <w:proofErr w:type="spellStart"/>
      <w:r w:rsidR="00B95698">
        <w:rPr>
          <w:rFonts w:ascii="TH SarabunIT๙" w:hAnsi="TH SarabunIT๙" w:cs="TH SarabunIT๙"/>
          <w:color w:val="000000"/>
          <w:cs/>
        </w:rPr>
        <w:t>กปภ</w:t>
      </w:r>
      <w:proofErr w:type="spellEnd"/>
      <w:r w:rsidR="00B95698">
        <w:rPr>
          <w:rFonts w:ascii="TH SarabunIT๙" w:hAnsi="TH SarabunIT๙" w:cs="TH SarabunIT๙"/>
          <w:color w:val="000000"/>
        </w:rPr>
        <w:t>.</w:t>
      </w:r>
      <w:r w:rsidR="00B95698">
        <w:rPr>
          <w:rFonts w:ascii="TH SarabunIT๙" w:hAnsi="TH SarabunIT๙" w:cs="TH SarabunIT๙"/>
          <w:color w:val="000000"/>
          <w:cs/>
        </w:rPr>
        <w:t>ทำเอง</w:t>
      </w:r>
      <w:r w:rsidR="008C1E1F">
        <w:rPr>
          <w:rFonts w:ascii="TH SarabunIT๙" w:hAnsi="TH SarabunIT๙" w:cs="TH SarabunIT๙" w:hint="cs"/>
          <w:color w:val="000000"/>
          <w:cs/>
        </w:rPr>
        <w:t xml:space="preserve"> </w:t>
      </w:r>
      <w:proofErr w:type="spellStart"/>
      <w:r w:rsidR="008C1E1F">
        <w:rPr>
          <w:rFonts w:ascii="TH SarabunIT๙" w:hAnsi="TH SarabunIT๙" w:cs="TH SarabunIT๙"/>
          <w:color w:val="000000"/>
          <w:cs/>
        </w:rPr>
        <w:t>กปภ</w:t>
      </w:r>
      <w:proofErr w:type="spellEnd"/>
      <w:r w:rsidR="008C1E1F">
        <w:rPr>
          <w:rFonts w:ascii="TH SarabunIT๙" w:hAnsi="TH SarabunIT๙" w:cs="TH SarabunIT๙"/>
          <w:color w:val="000000"/>
        </w:rPr>
        <w:t>.</w:t>
      </w:r>
      <w:r w:rsidR="008C1E1F">
        <w:rPr>
          <w:rFonts w:ascii="TH SarabunIT๙" w:hAnsi="TH SarabunIT๙" w:cs="TH SarabunIT๙"/>
          <w:color w:val="000000"/>
          <w:cs/>
        </w:rPr>
        <w:t>สาขา</w:t>
      </w:r>
      <w:r w:rsidR="008C1E1F">
        <w:rPr>
          <w:rFonts w:ascii="TH SarabunIT๙" w:hAnsi="TH SarabunIT๙" w:cs="TH SarabunIT๙" w:hint="cs"/>
          <w:color w:val="000000"/>
          <w:cs/>
        </w:rPr>
        <w:t>ชุมแพ</w:t>
      </w:r>
      <w:r w:rsidR="00B95698">
        <w:rPr>
          <w:rFonts w:ascii="TH SarabunIT๙" w:hAnsi="TH SarabunIT๙" w:cs="TH SarabunIT๙"/>
          <w:color w:val="000000"/>
          <w:cs/>
        </w:rPr>
        <w:t xml:space="preserve"> </w:t>
      </w:r>
      <w:proofErr w:type="gramStart"/>
      <w:r w:rsidR="00B95698">
        <w:rPr>
          <w:rFonts w:ascii="TH SarabunIT๙" w:hAnsi="TH SarabunIT๙" w:cs="TH SarabunIT๙"/>
          <w:color w:val="000000"/>
          <w:cs/>
        </w:rPr>
        <w:t>ด้</w:t>
      </w:r>
      <w:r w:rsidR="00B95698">
        <w:rPr>
          <w:rFonts w:ascii="TH SarabunIT๙" w:eastAsia="Angsana New" w:hAnsi="TH SarabunIT๙" w:cs="TH SarabunIT๙"/>
          <w:color w:val="000000"/>
          <w:cs/>
        </w:rPr>
        <w:t>วยวิธีการทาง</w:t>
      </w:r>
      <w:r>
        <w:rPr>
          <w:rFonts w:ascii="TH SarabunIT๙" w:eastAsia="Angsana New" w:hAnsi="TH SarabunIT๙" w:cs="TH SarabunIT๙"/>
          <w:color w:val="000000"/>
          <w:cs/>
        </w:rPr>
        <w:t>อิเล็กทรอนิกส์</w:t>
      </w:r>
      <w:r w:rsidR="003927D2">
        <w:rPr>
          <w:rFonts w:ascii="TH SarabunIT๙" w:eastAsia="Angsana New" w:hAnsi="TH SarabunIT๙" w:cs="TH SarabunIT๙"/>
          <w:color w:val="000000"/>
        </w:rPr>
        <w:t>(</w:t>
      </w:r>
      <w:proofErr w:type="gramEnd"/>
      <w:r w:rsidR="003927D2">
        <w:rPr>
          <w:rFonts w:ascii="TH SarabunIT๙" w:eastAsia="Angsana New" w:hAnsi="TH SarabunIT๙" w:cs="TH SarabunIT๙"/>
          <w:color w:val="000000"/>
        </w:rPr>
        <w:t>e-Auction)</w:t>
      </w:r>
      <w:r w:rsidR="00755848">
        <w:rPr>
          <w:rFonts w:ascii="TH SarabunIT๙" w:eastAsia="Angsana New" w:hAnsi="TH SarabunIT๙" w:cs="TH SarabunIT๙"/>
          <w:color w:val="000000"/>
        </w:rPr>
        <w:t xml:space="preserve"> </w:t>
      </w:r>
      <w:r w:rsidR="00755848">
        <w:rPr>
          <w:rFonts w:ascii="TH SarabunIT๙" w:eastAsia="Angsana New" w:hAnsi="TH SarabunIT๙" w:cs="TH SarabunIT๙" w:hint="cs"/>
          <w:color w:val="000000"/>
          <w:cs/>
        </w:rPr>
        <w:t>ครั้งที่ 2</w:t>
      </w:r>
    </w:p>
    <w:p w:rsidR="00B95698" w:rsidRDefault="00B95698" w:rsidP="003927D2">
      <w:pPr>
        <w:pStyle w:val="a7"/>
        <w:jc w:val="center"/>
        <w:rPr>
          <w:rFonts w:ascii="TH SarabunIT๙" w:eastAsia="Angsana New" w:hAnsi="TH SarabunIT๙" w:cs="TH SarabunIT๙"/>
          <w:color w:val="000000"/>
        </w:rPr>
      </w:pPr>
      <w:r>
        <w:rPr>
          <w:rFonts w:ascii="TH SarabunIT๙" w:eastAsia="Angsana New" w:hAnsi="TH SarabunIT๙" w:cs="TH SarabunIT๙"/>
          <w:color w:val="000000"/>
        </w:rPr>
        <w:t xml:space="preserve"> </w:t>
      </w:r>
      <w:r>
        <w:rPr>
          <w:rFonts w:ascii="TH SarabunIT๙" w:eastAsia="Angsana New" w:hAnsi="TH SarabunIT๙" w:cs="TH SarabunIT๙"/>
          <w:color w:val="000000"/>
          <w:cs/>
        </w:rPr>
        <w:t>ตามประกาศ  การประปาส่วนภูมิภาคเขต</w:t>
      </w:r>
      <w:r w:rsidR="00293E3D">
        <w:rPr>
          <w:rFonts w:ascii="TH SarabunIT๙" w:eastAsia="Angsana New" w:hAnsi="TH SarabunIT๙" w:cs="TH SarabunIT๙"/>
          <w:color w:val="000000"/>
        </w:rPr>
        <w:t xml:space="preserve"> </w:t>
      </w:r>
      <w:proofErr w:type="gramStart"/>
      <w:r>
        <w:rPr>
          <w:rFonts w:ascii="TH SarabunIT๙" w:eastAsia="Angsana New" w:hAnsi="TH SarabunIT๙" w:cs="TH SarabunIT๙"/>
          <w:color w:val="000000"/>
        </w:rPr>
        <w:t xml:space="preserve">6  </w:t>
      </w:r>
      <w:r w:rsidR="00CB7F67">
        <w:rPr>
          <w:rFonts w:ascii="TH SarabunIT๙" w:eastAsia="Angsana New" w:hAnsi="TH SarabunIT๙" w:cs="TH SarabunIT๙"/>
          <w:color w:val="000000"/>
          <w:cs/>
        </w:rPr>
        <w:t>ลงวันที่</w:t>
      </w:r>
      <w:proofErr w:type="gramEnd"/>
      <w:r w:rsidR="00CB7F67">
        <w:rPr>
          <w:rFonts w:ascii="TH SarabunIT๙" w:eastAsia="Angsana New" w:hAnsi="TH SarabunIT๙" w:cs="TH SarabunIT๙"/>
          <w:color w:val="000000"/>
          <w:cs/>
        </w:rPr>
        <w:t xml:space="preserve">         </w:t>
      </w:r>
      <w:r w:rsidR="00CB7F67">
        <w:rPr>
          <w:rFonts w:ascii="TH SarabunIT๙" w:eastAsia="Angsana New" w:hAnsi="TH SarabunIT๙" w:cs="TH SarabunIT๙" w:hint="cs"/>
          <w:color w:val="000000"/>
          <w:cs/>
        </w:rPr>
        <w:t>กุมภาพันธ์</w:t>
      </w:r>
      <w:r>
        <w:rPr>
          <w:rFonts w:ascii="TH SarabunIT๙" w:eastAsia="Angsana New" w:hAnsi="TH SarabunIT๙" w:cs="TH SarabunIT๙"/>
          <w:color w:val="000000"/>
          <w:cs/>
        </w:rPr>
        <w:t xml:space="preserve">  </w:t>
      </w:r>
      <w:r>
        <w:rPr>
          <w:rFonts w:ascii="TH SarabunIT๙" w:eastAsia="Angsana New" w:hAnsi="TH SarabunIT๙" w:cs="TH SarabunIT๙"/>
          <w:color w:val="000000"/>
        </w:rPr>
        <w:t>2557</w:t>
      </w:r>
    </w:p>
    <w:p w:rsidR="003927D2" w:rsidRPr="003927D2" w:rsidRDefault="003927D2" w:rsidP="003927D2">
      <w:pPr>
        <w:pStyle w:val="a7"/>
        <w:jc w:val="center"/>
        <w:rPr>
          <w:rFonts w:ascii="TH SarabunIT๙" w:eastAsia="Angsana New" w:hAnsi="TH SarabunIT๙" w:cs="TH SarabunIT๙"/>
          <w:color w:val="000000"/>
        </w:rPr>
      </w:pPr>
    </w:p>
    <w:p w:rsidR="00B95698" w:rsidRDefault="00B95698">
      <w:pPr>
        <w:pStyle w:val="a7"/>
        <w:rPr>
          <w:rFonts w:ascii="TH SarabunIT๙" w:eastAsia="Angsana New" w:hAnsi="TH SarabunIT๙" w:cs="TH SarabunIT๙"/>
          <w:color w:val="000000"/>
        </w:rPr>
      </w:pPr>
      <w:r>
        <w:rPr>
          <w:rFonts w:ascii="TH SarabunIT๙" w:eastAsia="Angsana New" w:hAnsi="TH SarabunIT๙" w:cs="TH SarabunIT๙"/>
          <w:color w:val="000000"/>
        </w:rPr>
        <w:t xml:space="preserve">      </w:t>
      </w:r>
      <w:r>
        <w:rPr>
          <w:rFonts w:ascii="TH SarabunIT๙" w:eastAsia="Angsana New" w:hAnsi="TH SarabunIT๙" w:cs="TH SarabunIT๙"/>
          <w:color w:val="000000"/>
        </w:rPr>
        <w:tab/>
      </w:r>
      <w:r>
        <w:rPr>
          <w:rFonts w:ascii="TH SarabunIT๙" w:eastAsia="Angsana New" w:hAnsi="TH SarabunIT๙" w:cs="TH SarabunIT๙"/>
          <w:color w:val="000000"/>
        </w:rPr>
        <w:tab/>
      </w:r>
      <w:r>
        <w:rPr>
          <w:rFonts w:ascii="TH SarabunIT๙" w:eastAsia="Angsana New" w:hAnsi="TH SarabunIT๙" w:cs="TH SarabunIT๙"/>
          <w:color w:val="000000"/>
        </w:rPr>
        <w:tab/>
      </w:r>
      <w:r>
        <w:rPr>
          <w:rFonts w:ascii="TH SarabunIT๙" w:eastAsia="Angsana New" w:hAnsi="TH SarabunIT๙" w:cs="TH SarabunIT๙"/>
          <w:color w:val="000000"/>
        </w:rPr>
        <w:tab/>
        <w:t xml:space="preserve">        ---------------------------------------------------------</w:t>
      </w:r>
    </w:p>
    <w:p w:rsidR="00B95698" w:rsidRPr="003927D2" w:rsidRDefault="00B95698" w:rsidP="003927D2">
      <w:pPr>
        <w:pStyle w:val="a7"/>
        <w:ind w:left="30"/>
        <w:jc w:val="thaiDistribute"/>
        <w:rPr>
          <w:rFonts w:ascii="TH SarabunIT๙" w:eastAsia="Angsana New" w:hAnsi="TH SarabunIT๙" w:cs="TH SarabunIT๙"/>
          <w:color w:val="000000"/>
        </w:rPr>
      </w:pPr>
      <w:r>
        <w:rPr>
          <w:rFonts w:ascii="TH SarabunIT๙" w:eastAsia="Angsana New" w:hAnsi="TH SarabunIT๙" w:cs="TH SarabunIT๙"/>
          <w:color w:val="000000"/>
        </w:rPr>
        <w:t xml:space="preserve">              </w:t>
      </w:r>
      <w:r>
        <w:rPr>
          <w:rFonts w:ascii="TH SarabunIT๙" w:eastAsia="Angsana New" w:hAnsi="TH SarabunIT๙" w:cs="TH SarabunIT๙"/>
          <w:color w:val="000000"/>
          <w:cs/>
        </w:rPr>
        <w:t>การประปาส่วนภูมิภาคเขต</w:t>
      </w:r>
      <w:r w:rsidR="00293E3D">
        <w:rPr>
          <w:rFonts w:ascii="TH SarabunIT๙" w:eastAsia="Angsana New" w:hAnsi="TH SarabunIT๙" w:cs="TH SarabunIT๙"/>
          <w:color w:val="000000"/>
        </w:rPr>
        <w:t xml:space="preserve"> 6 </w:t>
      </w:r>
      <w:r>
        <w:rPr>
          <w:rFonts w:ascii="TH SarabunIT๙" w:eastAsia="Angsana New" w:hAnsi="TH SarabunIT๙" w:cs="TH SarabunIT๙"/>
          <w:color w:val="000000"/>
          <w:cs/>
        </w:rPr>
        <w:t>ซึ่งต่อไปนี้เรียกว่า</w:t>
      </w:r>
      <w:r w:rsidR="00293E3D">
        <w:rPr>
          <w:rFonts w:ascii="TH SarabunIT๙" w:eastAsia="Angsana New" w:hAnsi="TH SarabunIT๙" w:cs="TH SarabunIT๙" w:hint="cs"/>
          <w:color w:val="000000"/>
          <w:cs/>
        </w:rPr>
        <w:t xml:space="preserve"> </w:t>
      </w:r>
      <w:r w:rsidR="00293E3D">
        <w:rPr>
          <w:rFonts w:ascii="TH SarabunIT๙" w:eastAsia="Angsana New" w:hAnsi="TH SarabunIT๙" w:cs="TH SarabunIT๙"/>
          <w:color w:val="000000"/>
          <w:cs/>
        </w:rPr>
        <w:t>“</w:t>
      </w:r>
      <w:proofErr w:type="spellStart"/>
      <w:r>
        <w:rPr>
          <w:rFonts w:ascii="TH SarabunIT๙" w:eastAsia="Angsana New" w:hAnsi="TH SarabunIT๙" w:cs="TH SarabunIT๙"/>
          <w:color w:val="000000"/>
          <w:cs/>
        </w:rPr>
        <w:t>กปภ</w:t>
      </w:r>
      <w:proofErr w:type="spellEnd"/>
      <w:r>
        <w:rPr>
          <w:rFonts w:ascii="TH SarabunIT๙" w:eastAsia="Angsana New" w:hAnsi="TH SarabunIT๙" w:cs="TH SarabunIT๙"/>
          <w:color w:val="000000"/>
        </w:rPr>
        <w:t>.</w:t>
      </w:r>
      <w:r>
        <w:rPr>
          <w:rFonts w:ascii="TH SarabunIT๙" w:eastAsia="Angsana New" w:hAnsi="TH SarabunIT๙" w:cs="TH SarabunIT๙"/>
          <w:color w:val="000000"/>
          <w:cs/>
        </w:rPr>
        <w:t>ข</w:t>
      </w:r>
      <w:r w:rsidR="00293E3D">
        <w:rPr>
          <w:rFonts w:ascii="TH SarabunIT๙" w:eastAsia="Angsana New" w:hAnsi="TH SarabunIT๙" w:cs="TH SarabunIT๙" w:hint="cs"/>
          <w:color w:val="000000"/>
          <w:cs/>
        </w:rPr>
        <w:t>.</w:t>
      </w:r>
      <w:r w:rsidR="00293E3D">
        <w:rPr>
          <w:rFonts w:ascii="TH SarabunIT๙" w:eastAsia="Angsana New" w:hAnsi="TH SarabunIT๙" w:cs="TH SarabunIT๙"/>
          <w:color w:val="000000"/>
        </w:rPr>
        <w:t>6</w:t>
      </w:r>
      <w:r>
        <w:rPr>
          <w:rFonts w:ascii="TH SarabunIT๙" w:eastAsia="Angsana New" w:hAnsi="TH SarabunIT๙" w:cs="TH SarabunIT๙"/>
          <w:color w:val="000000"/>
        </w:rPr>
        <w:t xml:space="preserve">” </w:t>
      </w:r>
      <w:r w:rsidR="00262D1E">
        <w:rPr>
          <w:rFonts w:ascii="TH SarabunIT๙" w:eastAsia="Angsana New" w:hAnsi="TH SarabunIT๙" w:cs="TH SarabunIT๙"/>
          <w:color w:val="000000"/>
          <w:cs/>
        </w:rPr>
        <w:t>มีความประสงค์จะประกวดราคา</w:t>
      </w:r>
      <w:r>
        <w:rPr>
          <w:rFonts w:ascii="TH SarabunIT๙" w:eastAsia="Angsana New" w:hAnsi="TH SarabunIT๙" w:cs="TH SarabunIT๙"/>
          <w:color w:val="000000"/>
          <w:cs/>
        </w:rPr>
        <w:t xml:space="preserve">จ้างเหมา งานบริหารจัดการน้ำสูญเสีย </w:t>
      </w:r>
      <w:proofErr w:type="spellStart"/>
      <w:r>
        <w:rPr>
          <w:rFonts w:ascii="TH SarabunIT๙" w:eastAsia="Angsana New" w:hAnsi="TH SarabunIT๙" w:cs="TH SarabunIT๙"/>
          <w:color w:val="000000"/>
          <w:cs/>
        </w:rPr>
        <w:t>กปภ</w:t>
      </w:r>
      <w:proofErr w:type="spellEnd"/>
      <w:r>
        <w:rPr>
          <w:rFonts w:ascii="TH SarabunIT๙" w:eastAsia="Angsana New" w:hAnsi="TH SarabunIT๙" w:cs="TH SarabunIT๙"/>
          <w:color w:val="000000"/>
        </w:rPr>
        <w:t>.</w:t>
      </w:r>
      <w:r w:rsidR="00542936">
        <w:rPr>
          <w:rFonts w:ascii="TH SarabunIT๙" w:eastAsia="Angsana New" w:hAnsi="TH SarabunIT๙" w:cs="TH SarabunIT๙"/>
          <w:color w:val="000000"/>
          <w:cs/>
        </w:rPr>
        <w:t>สาขา</w:t>
      </w:r>
      <w:r w:rsidR="00381A6B">
        <w:rPr>
          <w:rFonts w:ascii="TH SarabunIT๙" w:eastAsia="Angsana New" w:hAnsi="TH SarabunIT๙" w:cs="TH SarabunIT๙" w:hint="cs"/>
          <w:color w:val="000000"/>
          <w:cs/>
        </w:rPr>
        <w:t>ชุมแพ</w:t>
      </w:r>
      <w:r>
        <w:rPr>
          <w:rFonts w:ascii="TH SarabunIT๙" w:eastAsia="Angsana New" w:hAnsi="TH SarabunIT๙" w:cs="TH SarabunIT๙"/>
          <w:color w:val="000000"/>
          <w:cs/>
        </w:rPr>
        <w:t xml:space="preserve"> – </w:t>
      </w:r>
      <w:proofErr w:type="spellStart"/>
      <w:r>
        <w:rPr>
          <w:rFonts w:ascii="TH SarabunIT๙" w:eastAsia="Angsana New" w:hAnsi="TH SarabunIT๙" w:cs="TH SarabunIT๙"/>
          <w:color w:val="000000"/>
          <w:cs/>
        </w:rPr>
        <w:t>กปภ</w:t>
      </w:r>
      <w:proofErr w:type="spellEnd"/>
      <w:r>
        <w:rPr>
          <w:rFonts w:ascii="TH SarabunIT๙" w:eastAsia="Angsana New" w:hAnsi="TH SarabunIT๙" w:cs="TH SarabunIT๙"/>
          <w:color w:val="000000"/>
        </w:rPr>
        <w:t>.</w:t>
      </w:r>
      <w:r w:rsidR="00293E3D">
        <w:rPr>
          <w:rFonts w:ascii="TH SarabunIT๙" w:eastAsia="Angsana New" w:hAnsi="TH SarabunIT๙" w:cs="TH SarabunIT๙"/>
          <w:color w:val="000000"/>
          <w:cs/>
        </w:rPr>
        <w:t xml:space="preserve">ทำเอง </w:t>
      </w:r>
      <w:r>
        <w:rPr>
          <w:rFonts w:ascii="TH SarabunIT๙" w:eastAsia="Angsana New" w:hAnsi="TH SarabunIT๙" w:cs="TH SarabunIT๙"/>
          <w:color w:val="000000"/>
          <w:cs/>
        </w:rPr>
        <w:t>ด้วยวิธ</w:t>
      </w:r>
      <w:r w:rsidR="00262D1E">
        <w:rPr>
          <w:rFonts w:ascii="TH SarabunIT๙" w:eastAsia="Angsana New" w:hAnsi="TH SarabunIT๙" w:cs="TH SarabunIT๙"/>
          <w:color w:val="000000"/>
          <w:cs/>
        </w:rPr>
        <w:t>ีการทางอิเล็กทรอนิกส์</w:t>
      </w:r>
      <w:r w:rsidR="00262D1E">
        <w:rPr>
          <w:rFonts w:ascii="TH SarabunIT๙" w:eastAsia="Angsana New" w:hAnsi="TH SarabunIT๙" w:cs="TH SarabunIT๙" w:hint="cs"/>
          <w:color w:val="000000"/>
          <w:cs/>
        </w:rPr>
        <w:t xml:space="preserve"> </w:t>
      </w:r>
      <w:r>
        <w:rPr>
          <w:rFonts w:ascii="TH SarabunIT๙" w:eastAsia="Angsana New" w:hAnsi="TH SarabunIT๙" w:cs="TH SarabunIT๙"/>
          <w:color w:val="000000"/>
        </w:rPr>
        <w:t>(e-Auction</w:t>
      </w:r>
      <w:proofErr w:type="gramStart"/>
      <w:r>
        <w:rPr>
          <w:rFonts w:ascii="TH SarabunIT๙" w:eastAsia="Angsana New" w:hAnsi="TH SarabunIT๙" w:cs="TH SarabunIT๙"/>
          <w:color w:val="000000"/>
        </w:rPr>
        <w:t xml:space="preserve">)  </w:t>
      </w:r>
      <w:r>
        <w:rPr>
          <w:rFonts w:ascii="TH SarabunIT๙" w:eastAsia="Angsana New" w:hAnsi="TH SarabunIT๙" w:cs="TH SarabunIT๙"/>
          <w:color w:val="000000"/>
          <w:cs/>
        </w:rPr>
        <w:t>ณ</w:t>
      </w:r>
      <w:proofErr w:type="gramEnd"/>
      <w:r>
        <w:rPr>
          <w:rFonts w:ascii="TH SarabunIT๙" w:eastAsia="Angsana New" w:hAnsi="TH SarabunIT๙" w:cs="TH SarabunIT๙"/>
          <w:color w:val="000000"/>
          <w:cs/>
        </w:rPr>
        <w:t xml:space="preserve"> การประปาส่วนภูมิภาคเขต </w:t>
      </w:r>
      <w:r>
        <w:rPr>
          <w:rFonts w:ascii="TH SarabunIT๙" w:eastAsia="Angsana New" w:hAnsi="TH SarabunIT๙" w:cs="TH SarabunIT๙"/>
          <w:color w:val="000000"/>
        </w:rPr>
        <w:t xml:space="preserve">6  </w:t>
      </w:r>
      <w:r>
        <w:rPr>
          <w:rFonts w:ascii="TH SarabunIT๙" w:eastAsia="Angsana New" w:hAnsi="TH SarabunIT๙" w:cs="TH SarabunIT๙"/>
          <w:color w:val="000000"/>
          <w:cs/>
        </w:rPr>
        <w:t>โดยมีข้อแนะนำและข้อกำหนดดังต่อไปนี้</w:t>
      </w:r>
    </w:p>
    <w:p w:rsidR="00B95698" w:rsidRDefault="00B95698" w:rsidP="003927D2">
      <w:pPr>
        <w:spacing w:before="120"/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  <w:t xml:space="preserve">                   1.  </w:t>
      </w:r>
      <w:r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cs/>
        </w:rPr>
        <w:t>เอกสารแนบท้ายเอกสารประกวดราคา</w:t>
      </w:r>
    </w:p>
    <w:p w:rsidR="00B95698" w:rsidRDefault="00B95698">
      <w:pPr>
        <w:ind w:left="360" w:hanging="360"/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                            </w:t>
      </w:r>
      <w:proofErr w:type="gramStart"/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1.1 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แบบรูปรายการละเอียด</w:t>
      </w:r>
      <w:proofErr w:type="gramEnd"/>
    </w:p>
    <w:p w:rsidR="00B95698" w:rsidRDefault="00B95698">
      <w:pPr>
        <w:tabs>
          <w:tab w:val="left" w:pos="1701"/>
        </w:tabs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                            </w:t>
      </w:r>
      <w:proofErr w:type="gramStart"/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1.2 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แบบใบยื่นข้อเสนอการประกวดราคาจ้าง</w:t>
      </w:r>
      <w:proofErr w:type="gramEnd"/>
    </w:p>
    <w:p w:rsidR="00B95698" w:rsidRDefault="00B95698">
      <w:pPr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                            </w:t>
      </w:r>
      <w:proofErr w:type="gramStart"/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1.3 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แบบใบแจ้งปริมาณงานและราคา</w:t>
      </w:r>
      <w:proofErr w:type="gramEnd"/>
    </w:p>
    <w:p w:rsidR="00B95698" w:rsidRDefault="00B95698">
      <w:pPr>
        <w:tabs>
          <w:tab w:val="left" w:pos="1701"/>
        </w:tabs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                            </w:t>
      </w:r>
      <w:proofErr w:type="gramStart"/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1.4 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หนังสือแสดงเงื่อนไขการซื้อและการจ้างด้วยวิธีการทางอิเล็กทรอนิกส์</w:t>
      </w:r>
      <w:proofErr w:type="gramEnd"/>
    </w:p>
    <w:p w:rsidR="00B95698" w:rsidRDefault="00B95698">
      <w:pPr>
        <w:ind w:left="720"/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                  </w:t>
      </w:r>
      <w:proofErr w:type="gramStart"/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1.5 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แบบสัญญาจ้าง</w:t>
      </w:r>
      <w:proofErr w:type="gramEnd"/>
    </w:p>
    <w:p w:rsidR="00B95698" w:rsidRDefault="00B95698" w:rsidP="009A3E1C">
      <w:pPr>
        <w:tabs>
          <w:tab w:val="left" w:pos="2070"/>
        </w:tabs>
        <w:ind w:left="720"/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                  </w:t>
      </w:r>
      <w:proofErr w:type="gramStart"/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1.6 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แบบหนังสือค้ำประกัน</w:t>
      </w:r>
      <w:proofErr w:type="gramEnd"/>
    </w:p>
    <w:p w:rsidR="00B95698" w:rsidRDefault="00B95698">
      <w:pPr>
        <w:ind w:left="1440" w:firstLine="720"/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(1) 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หลักประกันซอง</w:t>
      </w:r>
    </w:p>
    <w:p w:rsidR="00B95698" w:rsidRDefault="00B95698">
      <w:pPr>
        <w:numPr>
          <w:ilvl w:val="0"/>
          <w:numId w:val="5"/>
        </w:numPr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หลักประกันสัญญา</w:t>
      </w:r>
    </w:p>
    <w:p w:rsidR="00B95698" w:rsidRDefault="00B95698">
      <w:pPr>
        <w:numPr>
          <w:ilvl w:val="0"/>
          <w:numId w:val="5"/>
        </w:numPr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หลักประกันการรับเงินค่าจ้างล่วงหน้า</w:t>
      </w:r>
    </w:p>
    <w:p w:rsidR="00B95698" w:rsidRDefault="00B95698">
      <w:pPr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                           </w:t>
      </w:r>
      <w:r w:rsidR="009A3E1C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</w:t>
      </w:r>
      <w:proofErr w:type="gramStart"/>
      <w:r w:rsidR="00293E3D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1.7 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สูตรการปรับราคา</w:t>
      </w:r>
      <w:proofErr w:type="gramEnd"/>
    </w:p>
    <w:p w:rsidR="00B95698" w:rsidRDefault="00B95698" w:rsidP="009A3E1C">
      <w:pPr>
        <w:tabs>
          <w:tab w:val="left" w:pos="2070"/>
        </w:tabs>
        <w:ind w:left="1440"/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      </w:t>
      </w:r>
      <w:r w:rsidR="009A3E1C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</w:t>
      </w:r>
      <w:proofErr w:type="gramStart"/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1.8 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บทนิยาม</w:t>
      </w:r>
      <w:proofErr w:type="gramEnd"/>
    </w:p>
    <w:p w:rsidR="00B95698" w:rsidRDefault="00B95698">
      <w:pPr>
        <w:numPr>
          <w:ilvl w:val="0"/>
          <w:numId w:val="4"/>
        </w:numPr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ผู้เสนอราคาที่มีผลประโยชน์ร่วมกัน</w:t>
      </w:r>
    </w:p>
    <w:p w:rsidR="00B95698" w:rsidRDefault="00B95698">
      <w:pPr>
        <w:numPr>
          <w:ilvl w:val="0"/>
          <w:numId w:val="4"/>
        </w:numPr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การขัดขวางการแข่งขันราคาอย่างเป็นธรรม </w:t>
      </w:r>
    </w:p>
    <w:p w:rsidR="00B95698" w:rsidRDefault="00B95698">
      <w:pPr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                             </w:t>
      </w:r>
      <w:proofErr w:type="gramStart"/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1.9 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แบบบัญชีเอกสาร</w:t>
      </w:r>
      <w:proofErr w:type="gramEnd"/>
    </w:p>
    <w:p w:rsidR="00B95698" w:rsidRDefault="00B95698">
      <w:pPr>
        <w:ind w:left="2220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(1) </w:t>
      </w:r>
      <w:proofErr w:type="gramStart"/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บัญชีเอกสารส่วนที่  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>1</w:t>
      </w:r>
      <w:proofErr w:type="gramEnd"/>
    </w:p>
    <w:p w:rsidR="00B95698" w:rsidRDefault="00293E3D">
      <w:pPr>
        <w:ind w:left="2220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(2) </w:t>
      </w:r>
      <w:proofErr w:type="gramStart"/>
      <w:r w:rsidR="00B95698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บัญชีเอกสารส่วนที่  </w:t>
      </w:r>
      <w:r w:rsidR="00B95698">
        <w:rPr>
          <w:rFonts w:ascii="TH SarabunIT๙" w:eastAsia="Angsana New" w:hAnsi="TH SarabunIT๙" w:cs="TH SarabunIT๙"/>
          <w:color w:val="000000"/>
          <w:sz w:val="32"/>
          <w:szCs w:val="32"/>
        </w:rPr>
        <w:t>2</w:t>
      </w:r>
      <w:proofErr w:type="gramEnd"/>
      <w:r w:rsidR="00B95698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   </w:t>
      </w:r>
    </w:p>
    <w:p w:rsidR="00B95698" w:rsidRDefault="009A3E1C">
      <w:pPr>
        <w:rPr>
          <w:rFonts w:ascii="TH SarabunIT๙" w:eastAsia="Angsana New" w:hAnsi="TH SarabunIT๙" w:cs="TH SarabunIT๙"/>
          <w:color w:val="000000"/>
          <w:sz w:val="32"/>
          <w:szCs w:val="32"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                             </w:t>
      </w:r>
      <w:r w:rsidR="00B95698">
        <w:rPr>
          <w:rFonts w:ascii="TH SarabunIT๙" w:eastAsia="Angsana New" w:hAnsi="TH SarabunIT๙" w:cs="TH SarabunIT๙"/>
          <w:color w:val="000000"/>
          <w:sz w:val="32"/>
          <w:szCs w:val="32"/>
        </w:rPr>
        <w:t>1.10</w:t>
      </w:r>
      <w:r w:rsidR="00262D1E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  <w:r w:rsidR="00B95698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รายละเอียดการคำนวณราคากลางงานก่อสร้างตาม </w:t>
      </w:r>
      <w:r w:rsidR="00B95698">
        <w:rPr>
          <w:rFonts w:ascii="TH SarabunIT๙" w:eastAsia="Angsana New" w:hAnsi="TH SarabunIT๙" w:cs="TH SarabunIT๙"/>
          <w:color w:val="000000"/>
          <w:sz w:val="32"/>
          <w:szCs w:val="32"/>
        </w:rPr>
        <w:t>BOQ (Bill of Quantities)</w:t>
      </w:r>
    </w:p>
    <w:p w:rsidR="00B95698" w:rsidRPr="003927D2" w:rsidRDefault="009A3E1C" w:rsidP="003927D2">
      <w:pPr>
        <w:tabs>
          <w:tab w:val="left" w:pos="1980"/>
        </w:tabs>
        <w:rPr>
          <w:rFonts w:ascii="TH SarabunIT๙" w:eastAsia="Angsana New" w:hAnsi="TH SarabunIT๙" w:cs="TH SarabunIT๙"/>
          <w:color w:val="000000"/>
          <w:sz w:val="32"/>
          <w:szCs w:val="32"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                             </w:t>
      </w:r>
      <w:proofErr w:type="gramStart"/>
      <w:r w:rsidR="00262D1E">
        <w:rPr>
          <w:rFonts w:ascii="TH SarabunIT๙" w:eastAsia="Angsana New" w:hAnsi="TH SarabunIT๙" w:cs="TH SarabunIT๙"/>
          <w:color w:val="000000"/>
          <w:sz w:val="32"/>
          <w:szCs w:val="32"/>
        </w:rPr>
        <w:t>1.11</w:t>
      </w:r>
      <w:r w:rsidR="00B95698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</w:t>
      </w:r>
      <w:r w:rsidR="00B95698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แบบบัญชีรายชื่อวิศวกร</w:t>
      </w:r>
      <w:r w:rsidR="00B95698">
        <w:rPr>
          <w:rFonts w:ascii="TH SarabunIT๙" w:eastAsia="Angsana New" w:hAnsi="TH SarabunIT๙" w:cs="TH SarabunIT๙"/>
          <w:color w:val="000000"/>
          <w:sz w:val="32"/>
          <w:szCs w:val="32"/>
        </w:rPr>
        <w:t>/</w:t>
      </w:r>
      <w:r w:rsidR="003927D2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แนบหนังสือรับรองการเป็นวิศวกร</w:t>
      </w:r>
      <w:proofErr w:type="gramEnd"/>
      <w:r w:rsidR="003927D2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 </w:t>
      </w:r>
    </w:p>
    <w:p w:rsidR="00B95698" w:rsidRDefault="00B95698" w:rsidP="003927D2">
      <w:pPr>
        <w:numPr>
          <w:ilvl w:val="0"/>
          <w:numId w:val="2"/>
        </w:numPr>
        <w:spacing w:before="120"/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cs/>
        </w:rPr>
        <w:t>คุณสมบัต</w:t>
      </w:r>
      <w:r w:rsidR="005200A3"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cs/>
        </w:rPr>
        <w:t>ิของผู้</w:t>
      </w:r>
      <w:r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cs/>
        </w:rPr>
        <w:t>เสนอราคา</w:t>
      </w:r>
    </w:p>
    <w:p w:rsidR="00B95698" w:rsidRDefault="00B95698" w:rsidP="00262D1E">
      <w:pPr>
        <w:tabs>
          <w:tab w:val="left" w:pos="-1668"/>
        </w:tabs>
        <w:ind w:firstLine="1800"/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>2.1</w:t>
      </w:r>
      <w:r w:rsidR="00262D1E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</w:t>
      </w:r>
      <w:r w:rsidR="005200A3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ผู้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เสนอราคาต้องเป็นผู้มีอาชีพรั</w:t>
      </w:r>
      <w:r w:rsidR="00262D1E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บจ้างงานที่จะประกวดราคาจ้าง</w:t>
      </w:r>
    </w:p>
    <w:p w:rsidR="00B95698" w:rsidRDefault="003927D2" w:rsidP="003927D2">
      <w:pPr>
        <w:ind w:firstLine="1800"/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2.2 </w:t>
      </w:r>
      <w:r w:rsidR="00E85CF1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ผู้เสนอราคา</w:t>
      </w:r>
      <w:r w:rsidRPr="003927D2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เป็นนิติบุคคลประเภทบริษัทจำกัด หรือบริษัทมหาชนจำกัด หรือห้างหุ้นส่วนจำกัด หรือห้างหุ้นส่วนสามัญนิติบุคคลที่จดทะเบียนในประเทศไทย และจดทะเบียนภาษีมูลค่าเพิ่ม ซึ่งอาจเป็นรายเดียวหรือหลายรายร่วมกันในลักษณะกลุ่มนิติบุคคล (</w:t>
      </w:r>
      <w:r w:rsidRPr="003927D2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Consortium) </w:t>
      </w:r>
      <w:r w:rsidRPr="003927D2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หรือในลักษณะกิจการร่วมค้า (</w:t>
      </w:r>
      <w:r w:rsidRPr="003927D2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Joint Venture) </w:t>
      </w:r>
      <w:r w:rsidR="0030607A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ก็ได้ นิติบุคคลดังกล่าว</w:t>
      </w:r>
      <w:r w:rsidRPr="003927D2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ต้องไม่เป็นผู้ที่ถูกระบุชื่อไว้ในบัญชีรายชื่อของผู้ทิ้งงานของทางราชการ</w:t>
      </w:r>
      <w:r w:rsidR="005200A3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และได้แจ้งเวียนชื่อแล้ว 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:rsidR="005200A3" w:rsidRDefault="00B95698">
      <w:pPr>
        <w:rPr>
          <w:rFonts w:ascii="TH SarabunIT๙" w:eastAsia="Angsana New" w:hAnsi="TH SarabunIT๙" w:cs="TH SarabunIT๙"/>
          <w:color w:val="000000"/>
          <w:sz w:val="32"/>
          <w:szCs w:val="32"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ab/>
      </w:r>
    </w:p>
    <w:p w:rsidR="005200A3" w:rsidRDefault="005200A3">
      <w:pPr>
        <w:rPr>
          <w:rFonts w:ascii="TH SarabunIT๙" w:eastAsia="Angsana New" w:hAnsi="TH SarabunIT๙" w:cs="TH SarabunIT๙"/>
          <w:color w:val="000000"/>
          <w:sz w:val="32"/>
          <w:szCs w:val="32"/>
        </w:rPr>
      </w:pPr>
    </w:p>
    <w:p w:rsidR="00B95698" w:rsidRDefault="00B95698" w:rsidP="005200A3">
      <w:pPr>
        <w:jc w:val="center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lastRenderedPageBreak/>
        <w:t>-2-</w:t>
      </w:r>
    </w:p>
    <w:p w:rsidR="003927D2" w:rsidRDefault="003927D2">
      <w:pPr>
        <w:rPr>
          <w:rFonts w:ascii="TH SarabunIT๙" w:eastAsia="Angsana New" w:hAnsi="TH SarabunIT๙" w:cs="TH SarabunIT๙"/>
          <w:color w:val="000000"/>
          <w:sz w:val="32"/>
          <w:szCs w:val="32"/>
        </w:rPr>
      </w:pPr>
    </w:p>
    <w:p w:rsidR="003927D2" w:rsidRDefault="003927D2" w:rsidP="003927D2">
      <w:pPr>
        <w:ind w:firstLine="1800"/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2.3 </w:t>
      </w:r>
      <w:r w:rsidR="002F1648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ในกรณีที่ผู้</w:t>
      </w:r>
      <w:r w:rsidRPr="003927D2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เสนอราคายื่นข้อเสนอในลักษณะกลุ่มนิติบุคคล หรือในลักษณะกิจการร่วมค้าจะต้องมีผ</w:t>
      </w:r>
      <w:r w:rsidR="002F1648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ู้</w:t>
      </w:r>
      <w:r w:rsidRPr="003927D2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เสนอราคาร่วมไม่เกิน 3 ราย โดยมีหนังสือข้อตกลง ซึ่งลงนามร่วมกันที่แสดงรายละเอียดการแบ่งความรับผิดชอบของแต่ละนิติบุคคลหากได้เป็นผู้รับจ้างงานนี้ พร้อมแสดงสำเนาบัตรประจำตัวประชาชนของผู้มีอำนาจควบคุมของแต่ละนิติบุคคลที่รับรองสำเนาถูกต้องด้วย</w:t>
      </w:r>
    </w:p>
    <w:p w:rsidR="003927D2" w:rsidRDefault="003927D2" w:rsidP="003927D2">
      <w:pPr>
        <w:ind w:firstLine="1800"/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2.4 </w:t>
      </w:r>
      <w:r w:rsidR="00FC0467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ผู้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เสนอราคาต้อง</w:t>
      </w:r>
      <w:r w:rsidRPr="00132A5A">
        <w:rPr>
          <w:rFonts w:ascii="TH SarabunIT๙" w:hAnsi="TH SarabunIT๙" w:cs="TH SarabunIT๙"/>
          <w:sz w:val="32"/>
          <w:szCs w:val="32"/>
          <w:cs/>
        </w:rPr>
        <w:t>ไม่เป็นผู้มีผลประ</w:t>
      </w:r>
      <w:r w:rsidR="00655213">
        <w:rPr>
          <w:rFonts w:ascii="TH SarabunIT๙" w:hAnsi="TH SarabunIT๙" w:cs="TH SarabunIT๙"/>
          <w:sz w:val="32"/>
          <w:szCs w:val="32"/>
          <w:cs/>
        </w:rPr>
        <w:t>โยชน์ร่วมกันกับผู้</w:t>
      </w:r>
      <w:r w:rsidRPr="00132A5A">
        <w:rPr>
          <w:rFonts w:ascii="TH SarabunIT๙" w:hAnsi="TH SarabunIT๙" w:cs="TH SarabunIT๙"/>
          <w:sz w:val="32"/>
          <w:szCs w:val="32"/>
          <w:cs/>
        </w:rPr>
        <w:t>เสนอ</w:t>
      </w:r>
      <w:r w:rsidR="00655213">
        <w:rPr>
          <w:rFonts w:ascii="TH SarabunIT๙" w:hAnsi="TH SarabunIT๙" w:cs="TH SarabunIT๙" w:hint="cs"/>
          <w:sz w:val="32"/>
          <w:szCs w:val="32"/>
          <w:cs/>
        </w:rPr>
        <w:t>ราคา</w:t>
      </w:r>
      <w:r w:rsidRPr="00132A5A">
        <w:rPr>
          <w:rFonts w:ascii="TH SarabunIT๙" w:hAnsi="TH SarabunIT๙" w:cs="TH SarabunIT๙"/>
          <w:sz w:val="32"/>
          <w:szCs w:val="32"/>
          <w:cs/>
        </w:rPr>
        <w:t>รายอื่น ณ วันประกาศประกวดราคา หรือไม่เป็นผู้กระทำการอันเป็นการขัดขวางการแข่งขันราคาอย่างเป็นธรรม</w:t>
      </w:r>
      <w:r w:rsidR="0030607A">
        <w:rPr>
          <w:rFonts w:ascii="TH SarabunIT๙" w:hAnsi="TH SarabunIT๙" w:cs="TH SarabunIT๙" w:hint="cs"/>
          <w:sz w:val="32"/>
          <w:szCs w:val="32"/>
          <w:cs/>
        </w:rPr>
        <w:t>ตามข้อ 1.8</w:t>
      </w:r>
    </w:p>
    <w:p w:rsidR="003927D2" w:rsidRPr="003927D2" w:rsidRDefault="00FB034E" w:rsidP="003927D2">
      <w:pPr>
        <w:ind w:firstLine="1800"/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2</w:t>
      </w:r>
      <w:r w:rsidR="003927D2" w:rsidRPr="003927D2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.5 </w:t>
      </w:r>
      <w:r w:rsidR="00A70744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ผู้</w:t>
      </w:r>
      <w:r w:rsidR="003927D2" w:rsidRPr="003927D2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เสนอราคาต้อง</w:t>
      </w:r>
      <w:r w:rsidR="003927D2" w:rsidRPr="003927D2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ไ</w:t>
      </w:r>
      <w:r w:rsidR="003927D2" w:rsidRPr="003927D2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ม่เป็นผู้ได้รับเอกสิทธิ์หรือความคุ้มกัน ซึ่ง</w:t>
      </w:r>
      <w:proofErr w:type="spellStart"/>
      <w:r w:rsidR="003927D2" w:rsidRPr="003927D2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อาจปฎิเสธ</w:t>
      </w:r>
      <w:proofErr w:type="spellEnd"/>
      <w:r w:rsidR="003927D2" w:rsidRPr="003927D2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ไม่ยอม</w:t>
      </w:r>
      <w:r w:rsidR="0030607A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ขึ้นศาลไทย เว้นแต่รัฐบาลของผู้เสนอราคา</w:t>
      </w:r>
      <w:r w:rsidR="003927D2" w:rsidRPr="003927D2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ได้มีคำสั่งให้สละสิทธิ์</w:t>
      </w:r>
      <w:r w:rsidR="0030607A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และ</w:t>
      </w:r>
      <w:r w:rsidR="003927D2" w:rsidRPr="003927D2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ความคุ้มกันเช่นว่านั้น </w:t>
      </w:r>
    </w:p>
    <w:p w:rsidR="003927D2" w:rsidRPr="003927D2" w:rsidRDefault="00FB034E" w:rsidP="003927D2">
      <w:pPr>
        <w:ind w:firstLine="1800"/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2</w:t>
      </w:r>
      <w:proofErr w:type="gramStart"/>
      <w:r w:rsidR="003927D2" w:rsidRPr="003927D2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.6 </w:t>
      </w:r>
      <w:r w:rsidR="00A70744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ผู้</w:t>
      </w:r>
      <w:r w:rsidRPr="00FB034E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เสนอราคาต้อง</w:t>
      </w:r>
      <w:r w:rsidR="003927D2" w:rsidRPr="003927D2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ผ่านการคัดเลือกผู้มีคุณสมบัติเบื้องต้นในการจ้างของ </w:t>
      </w:r>
      <w:proofErr w:type="spellStart"/>
      <w:r w:rsidR="003927D2" w:rsidRPr="003927D2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กปภ</w:t>
      </w:r>
      <w:proofErr w:type="spellEnd"/>
      <w:r w:rsidR="003927D2" w:rsidRPr="003927D2">
        <w:rPr>
          <w:rFonts w:ascii="TH SarabunIT๙" w:eastAsia="Angsana New" w:hAnsi="TH SarabunIT๙" w:cs="TH SarabunIT๙"/>
          <w:color w:val="000000"/>
          <w:sz w:val="32"/>
          <w:szCs w:val="32"/>
        </w:rPr>
        <w:t>.</w:t>
      </w:r>
      <w:r w:rsidR="003927D2" w:rsidRPr="003927D2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ชั้นที่ </w:t>
      </w:r>
      <w:r w:rsidR="003927D2" w:rsidRPr="003927D2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1 – 5 </w:t>
      </w:r>
      <w:r w:rsidR="003927D2" w:rsidRPr="003927D2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ผู้รับจ้างที่ขาดการต่อทะเบียนจะต้องนำเอกสารงบการเงินปีล่าสุด พร้อมชำระค่าธรรมเนียมการขอต่อทะเบียนผู้รับจ้างให้แล้วเสร็จก่อนวันยื่นข้อเสนอ มิฉะนั้น กปภ</w:t>
      </w:r>
      <w:r w:rsidR="003927D2" w:rsidRPr="003927D2">
        <w:rPr>
          <w:rFonts w:ascii="TH SarabunIT๙" w:eastAsia="Angsana New" w:hAnsi="TH SarabunIT๙" w:cs="TH SarabunIT๙"/>
          <w:color w:val="000000"/>
          <w:sz w:val="32"/>
          <w:szCs w:val="32"/>
        </w:rPr>
        <w:t>.</w:t>
      </w:r>
      <w:proofErr w:type="gramEnd"/>
      <w:r w:rsidR="003927D2" w:rsidRPr="003927D2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</w:t>
      </w:r>
      <w:r w:rsidR="003927D2" w:rsidRPr="003927D2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จะตัดสิทธิ์การเสนอราคา ทั้งนี้ผู้รับจ้างแต่ละชั้นจะมีขีดความสามารถในการรับงานได้ไม่เกิน </w:t>
      </w:r>
      <w:proofErr w:type="gramStart"/>
      <w:r w:rsidR="003927D2" w:rsidRPr="003927D2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5 </w:t>
      </w:r>
      <w:r w:rsidR="003927D2" w:rsidRPr="003927D2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เท่า ของทุนจดทะเบียน </w:t>
      </w:r>
      <w:r w:rsidR="003927D2" w:rsidRPr="003927D2">
        <w:rPr>
          <w:rFonts w:ascii="TH SarabunIT๙" w:eastAsia="Angsana New" w:hAnsi="TH SarabunIT๙" w:cs="TH SarabunIT๙"/>
          <w:color w:val="000000"/>
          <w:sz w:val="32"/>
          <w:szCs w:val="32"/>
        </w:rPr>
        <w:t>(</w:t>
      </w:r>
      <w:r w:rsidR="003927D2" w:rsidRPr="003927D2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ที่ชำระมูลค่าหุ้นครบถ้วนแล้ว</w:t>
      </w:r>
      <w:r w:rsidR="003927D2" w:rsidRPr="003927D2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) </w:t>
      </w:r>
      <w:r w:rsidR="003927D2" w:rsidRPr="003927D2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ณ วันยื่นข้อเสนอ และ กปภ</w:t>
      </w:r>
      <w:r w:rsidR="003927D2" w:rsidRPr="003927D2">
        <w:rPr>
          <w:rFonts w:ascii="TH SarabunIT๙" w:eastAsia="Angsana New" w:hAnsi="TH SarabunIT๙" w:cs="TH SarabunIT๙"/>
          <w:color w:val="000000"/>
          <w:sz w:val="32"/>
          <w:szCs w:val="32"/>
        </w:rPr>
        <w:t>.</w:t>
      </w:r>
      <w:proofErr w:type="gramEnd"/>
      <w:r w:rsidR="003927D2" w:rsidRPr="003927D2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</w:t>
      </w:r>
      <w:r w:rsidR="003927D2" w:rsidRPr="003927D2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พิจารณาตามเงื่อนไขที่กำหนดไว้ในหลักเกณฑ์การขึ้นทะเบียนผู้มีคุณสมบัติเบื้องต้นในการรับจ้างงานก่อสร้างของ กปภ</w:t>
      </w:r>
      <w:r w:rsidR="003927D2" w:rsidRPr="003927D2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. </w:t>
      </w:r>
      <w:r w:rsidR="003927D2" w:rsidRPr="003927D2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ตามหลักเกณฑ์ที่แนบท้ายประกาศประกวดราคา  </w:t>
      </w:r>
    </w:p>
    <w:p w:rsidR="003927D2" w:rsidRPr="003927D2" w:rsidRDefault="00FB034E" w:rsidP="003927D2">
      <w:pPr>
        <w:ind w:firstLine="1800"/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2</w:t>
      </w:r>
      <w:proofErr w:type="gramStart"/>
      <w:r w:rsidR="003927D2" w:rsidRPr="003927D2">
        <w:rPr>
          <w:rFonts w:ascii="TH SarabunIT๙" w:eastAsia="Angsana New" w:hAnsi="TH SarabunIT๙" w:cs="TH SarabunIT๙"/>
          <w:color w:val="000000"/>
          <w:sz w:val="32"/>
          <w:szCs w:val="32"/>
        </w:rPr>
        <w:t>.</w:t>
      </w:r>
      <w:r w:rsidR="003927D2" w:rsidRPr="003927D2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7</w:t>
      </w:r>
      <w:r w:rsidR="003927D2" w:rsidRPr="003927D2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</w:t>
      </w:r>
      <w:r w:rsidR="00A70744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ผู้</w:t>
      </w:r>
      <w:r w:rsidRPr="00FB034E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เสนอราคา</w:t>
      </w:r>
      <w:r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ทุกรายจะ</w:t>
      </w:r>
      <w:r w:rsidRPr="00FB034E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ต้อง</w:t>
      </w:r>
      <w:r w:rsidR="003927D2" w:rsidRPr="003927D2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มีผลงานก่อสร้าง</w:t>
      </w:r>
      <w:r w:rsidR="0003021B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บ่อ </w:t>
      </w:r>
      <w:proofErr w:type="spellStart"/>
      <w:r w:rsidR="0003021B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คสล.</w:t>
      </w:r>
      <w:proofErr w:type="spellEnd"/>
      <w:proofErr w:type="gramEnd"/>
      <w:r w:rsidR="0003021B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  <w:r w:rsidR="003927D2" w:rsidRPr="003927D2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พร้อม</w:t>
      </w:r>
      <w:r w:rsidR="003927D2" w:rsidRPr="003927D2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ติดตั้งวัสดุอุปกรณ์</w:t>
      </w:r>
      <w:r w:rsidR="0003021B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มาตรวัดน้ำหลัก</w:t>
      </w:r>
      <w:r w:rsidR="0003021B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, </w:t>
      </w:r>
      <w:r w:rsidR="0003021B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ประตูน้ำลดแรงดัน </w:t>
      </w:r>
      <w:r w:rsidR="0003021B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(PRV) </w:t>
      </w:r>
      <w:r w:rsidR="0003021B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และ</w:t>
      </w:r>
      <w:r w:rsidR="00F307CB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งาน</w:t>
      </w:r>
      <w:r w:rsidR="0003021B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วางท่อ</w:t>
      </w:r>
      <w:r w:rsidR="003927D2" w:rsidRPr="003927D2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  <w:r w:rsidR="003927D2" w:rsidRPr="003927D2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ในวงเงินไม่น้อยกว่า </w:t>
      </w:r>
      <w:r w:rsidR="001A4C47" w:rsidRPr="00C902B8">
        <w:rPr>
          <w:rFonts w:ascii="TH SarabunIT๙" w:hAnsi="TH SarabunIT๙" w:cs="TH SarabunIT๙" w:hint="cs"/>
          <w:sz w:val="32"/>
          <w:szCs w:val="32"/>
          <w:cs/>
        </w:rPr>
        <w:t>5</w:t>
      </w:r>
      <w:r w:rsidR="001A4C47" w:rsidRPr="00C902B8">
        <w:rPr>
          <w:rFonts w:ascii="TH SarabunIT๙" w:hAnsi="TH SarabunIT๙" w:cs="TH SarabunIT๙"/>
          <w:sz w:val="32"/>
          <w:szCs w:val="32"/>
        </w:rPr>
        <w:t>,</w:t>
      </w:r>
      <w:r w:rsidR="001A4C47">
        <w:rPr>
          <w:rFonts w:ascii="TH SarabunIT๙" w:hAnsi="TH SarabunIT๙" w:cs="TH SarabunIT๙" w:hint="cs"/>
          <w:sz w:val="32"/>
          <w:szCs w:val="32"/>
          <w:cs/>
        </w:rPr>
        <w:t>978</w:t>
      </w:r>
      <w:r w:rsidR="001A4C47" w:rsidRPr="00C902B8">
        <w:rPr>
          <w:rFonts w:ascii="TH SarabunIT๙" w:hAnsi="TH SarabunIT๙" w:cs="TH SarabunIT๙"/>
          <w:sz w:val="32"/>
          <w:szCs w:val="32"/>
        </w:rPr>
        <w:t xml:space="preserve">,000 </w:t>
      </w:r>
      <w:r w:rsidR="001A4C47" w:rsidRPr="00C902B8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="001A4C47" w:rsidRPr="00C902B8">
        <w:rPr>
          <w:rFonts w:ascii="TH SarabunIT๙" w:hAnsi="TH SarabunIT๙" w:cs="TH SarabunIT๙"/>
          <w:sz w:val="32"/>
          <w:szCs w:val="32"/>
        </w:rPr>
        <w:t>(</w:t>
      </w:r>
      <w:r w:rsidR="001A4C47">
        <w:rPr>
          <w:rFonts w:ascii="TH SarabunIT๙" w:hAnsi="TH SarabunIT๙" w:cs="TH SarabunIT๙" w:hint="cs"/>
          <w:sz w:val="32"/>
          <w:szCs w:val="32"/>
          <w:cs/>
        </w:rPr>
        <w:t>ห้าล้านเก้าแสนเจ็ดหมื่นแปด</w:t>
      </w:r>
      <w:r w:rsidR="001A4C47" w:rsidRPr="00C902B8">
        <w:rPr>
          <w:rFonts w:ascii="TH SarabunIT๙" w:hAnsi="TH SarabunIT๙" w:cs="TH SarabunIT๙" w:hint="cs"/>
          <w:sz w:val="32"/>
          <w:szCs w:val="32"/>
          <w:cs/>
        </w:rPr>
        <w:t>พันบาทถ้วน)</w:t>
      </w:r>
      <w:r w:rsidR="00245C24" w:rsidRPr="00DB5B7F">
        <w:rPr>
          <w:rFonts w:ascii="TH SarabunIT๙" w:hAnsi="TH SarabunIT๙" w:cs="TH SarabunIT๙" w:hint="cs"/>
          <w:cs/>
        </w:rPr>
        <w:t xml:space="preserve"> </w:t>
      </w:r>
      <w:r w:rsidR="00542936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  <w:r w:rsidR="003927D2" w:rsidRPr="003927D2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ซึ่งผลงานดังกล่าวจะต้องเป็นสัญญาเดียวกัน แล้วเสร็จตามสัญญา </w:t>
      </w:r>
      <w:r w:rsidR="003927D2" w:rsidRPr="003927D2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โดยจะต้องแสดงหนังสือรับรองผลงานจากหน่วยงานคู่สัญญา พร้อมสำเนาเอกสารคู่สัญญาด้วย ยกเว้นกรณีที่กิจการร่วมค้าไม่ได้จดทะเบียนเป็นนิติบุคคลใหม่ และได้มีข้อตกลงระหว่างผู้เข้าร่วมค้าเป็นลายลักษณ์อักษรกำหนดให้ผู้เข้าร่วมค้ารายใดรายหนึ่งเป็นผู้รับผิดชอบหลักในการเข้าเสนอราคามาพร้อมกับซองเอกสารประกวดราคา กิจการร่วมค้านั้นสามารถใช้ผลงานของผู้ร่วมค้าหลักรายเดียวเป็นผลงานของกิจการร่วมค้าที่ยื่นข้อเสนอได้  </w:t>
      </w:r>
    </w:p>
    <w:p w:rsidR="003927D2" w:rsidRPr="003927D2" w:rsidRDefault="00FB034E" w:rsidP="003927D2">
      <w:pPr>
        <w:ind w:firstLine="1800"/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2</w:t>
      </w:r>
      <w:r w:rsidR="003927D2" w:rsidRPr="003927D2">
        <w:rPr>
          <w:rFonts w:ascii="TH SarabunIT๙" w:eastAsia="Angsana New" w:hAnsi="TH SarabunIT๙" w:cs="TH SarabunIT๙"/>
          <w:color w:val="000000"/>
          <w:sz w:val="32"/>
          <w:szCs w:val="32"/>
        </w:rPr>
        <w:t>.</w:t>
      </w:r>
      <w:r w:rsidR="003927D2" w:rsidRPr="003927D2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8</w:t>
      </w:r>
      <w:r w:rsidR="003927D2" w:rsidRPr="003927D2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. </w:t>
      </w:r>
      <w:r w:rsidR="003927D2" w:rsidRPr="003927D2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บุคคลหรือนิติบุคคลที่จะเข้าเป็นคู่สัญญาต้องไม่อยู่ในฐานะเป็นผู้ไม่แสดงบัญชีรายรับรายจ่าย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</w:t>
      </w:r>
    </w:p>
    <w:p w:rsidR="003927D2" w:rsidRPr="003927D2" w:rsidRDefault="00FB034E" w:rsidP="003927D2">
      <w:pPr>
        <w:ind w:firstLine="1800"/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2</w:t>
      </w:r>
      <w:r w:rsidR="003927D2" w:rsidRPr="003927D2">
        <w:rPr>
          <w:rFonts w:ascii="TH SarabunIT๙" w:eastAsia="Angsana New" w:hAnsi="TH SarabunIT๙" w:cs="TH SarabunIT๙"/>
          <w:color w:val="000000"/>
          <w:sz w:val="32"/>
          <w:szCs w:val="32"/>
        </w:rPr>
        <w:t>.</w:t>
      </w:r>
      <w:r w:rsidR="003927D2" w:rsidRPr="003927D2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9</w:t>
      </w:r>
      <w:r w:rsidR="003927D2" w:rsidRPr="003927D2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</w:t>
      </w:r>
      <w:r w:rsidR="003927D2" w:rsidRPr="003927D2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บุคคลหรือ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 </w:t>
      </w:r>
      <w:r w:rsidR="003927D2" w:rsidRPr="003927D2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(e-Government </w:t>
      </w:r>
      <w:proofErr w:type="gramStart"/>
      <w:r w:rsidR="003927D2" w:rsidRPr="003927D2">
        <w:rPr>
          <w:rFonts w:ascii="TH SarabunIT๙" w:eastAsia="Angsana New" w:hAnsi="TH SarabunIT๙" w:cs="TH SarabunIT๙"/>
          <w:color w:val="000000"/>
          <w:sz w:val="32"/>
          <w:szCs w:val="32"/>
        </w:rPr>
        <w:t>Procurement :</w:t>
      </w:r>
      <w:proofErr w:type="gramEnd"/>
      <w:r w:rsidR="003927D2" w:rsidRPr="003927D2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e-GP) </w:t>
      </w:r>
      <w:r w:rsidR="003927D2" w:rsidRPr="003927D2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:rsidR="00FB034E" w:rsidRDefault="00FB034E" w:rsidP="00FB034E">
      <w:pPr>
        <w:ind w:firstLine="1800"/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2</w:t>
      </w:r>
      <w:r w:rsidR="003927D2" w:rsidRPr="003927D2">
        <w:rPr>
          <w:rFonts w:ascii="TH SarabunIT๙" w:eastAsia="Angsana New" w:hAnsi="TH SarabunIT๙" w:cs="TH SarabunIT๙"/>
          <w:color w:val="000000"/>
          <w:sz w:val="32"/>
          <w:szCs w:val="32"/>
        </w:rPr>
        <w:t>.</w:t>
      </w:r>
      <w:r w:rsidR="003927D2" w:rsidRPr="003927D2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10</w:t>
      </w:r>
      <w:r w:rsidR="003927D2" w:rsidRPr="003927D2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</w:t>
      </w:r>
      <w:r w:rsidR="003927D2" w:rsidRPr="003927D2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เว้นแต่การจ่ายเงินแต่ละครั้งซึ่งมีมูลค่าไม่เกินสามหมื่นบาทคู่สัญญาอาจจ่ายเป็นเงินสดก</w:t>
      </w:r>
      <w:r w:rsidR="008971DE">
        <w:rPr>
          <w:rFonts w:ascii="TH SarabunIT๙" w:eastAsia="Angsana New" w:hAnsi="TH SarabunIT๙" w:cs="TH SarabunIT๙"/>
          <w:color w:val="000000"/>
          <w:sz w:val="32"/>
          <w:szCs w:val="32"/>
        </w:rPr>
        <w:pict>
          <v:line id="_x0000_s1034" style="position:absolute;left:0;text-align:left;z-index:251658240;mso-position-horizontal-relative:text;mso-position-vertical-relative:text" from="461.9pt,8.1pt" to="461.9pt,8.1pt" strokeweight=".26mm">
            <v:stroke joinstyle="miter"/>
          </v:line>
        </w:pict>
      </w:r>
      <w:r w:rsidR="003927D2" w:rsidRPr="003927D2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็ได้</w:t>
      </w:r>
    </w:p>
    <w:p w:rsidR="00B95698" w:rsidRDefault="00B95698" w:rsidP="00FB034E">
      <w:pPr>
        <w:spacing w:before="120"/>
        <w:ind w:left="720" w:firstLine="720"/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  <w:t xml:space="preserve">3.  </w:t>
      </w:r>
      <w:r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cs/>
        </w:rPr>
        <w:t>หลักฐานการเสนอราคา</w:t>
      </w:r>
    </w:p>
    <w:p w:rsidR="00B95698" w:rsidRDefault="00B95698">
      <w:pPr>
        <w:pStyle w:val="1"/>
        <w:ind w:left="1440"/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/>
          <w:color w:val="000000"/>
        </w:rPr>
        <w:t xml:space="preserve">     </w:t>
      </w:r>
      <w:r w:rsidR="00E85CF1">
        <w:rPr>
          <w:rFonts w:ascii="TH SarabunIT๙" w:hAnsi="TH SarabunIT๙" w:cs="TH SarabunIT๙"/>
          <w:color w:val="000000"/>
          <w:cs/>
        </w:rPr>
        <w:t>ผู้เสนอราคา</w:t>
      </w:r>
      <w:r>
        <w:rPr>
          <w:rFonts w:ascii="TH SarabunIT๙" w:hAnsi="TH SarabunIT๙" w:cs="TH SarabunIT๙"/>
          <w:color w:val="000000"/>
          <w:cs/>
        </w:rPr>
        <w:t xml:space="preserve">จะต้องเสนอเอกสารหลักฐาน  แยกเป็น </w:t>
      </w:r>
      <w:r>
        <w:rPr>
          <w:rFonts w:ascii="TH SarabunIT๙" w:hAnsi="TH SarabunIT๙" w:cs="TH SarabunIT๙"/>
          <w:color w:val="000000"/>
        </w:rPr>
        <w:t xml:space="preserve">2 </w:t>
      </w:r>
      <w:r>
        <w:rPr>
          <w:rFonts w:ascii="TH SarabunIT๙" w:hAnsi="TH SarabunIT๙" w:cs="TH SarabunIT๙"/>
          <w:color w:val="000000"/>
          <w:cs/>
        </w:rPr>
        <w:t xml:space="preserve">ส่วน คือ </w:t>
      </w:r>
    </w:p>
    <w:p w:rsidR="00B95698" w:rsidRDefault="00B95698" w:rsidP="00922275">
      <w:pPr>
        <w:pStyle w:val="1"/>
        <w:ind w:left="698" w:firstLine="720"/>
        <w:jc w:val="thaiDistribute"/>
        <w:rPr>
          <w:rFonts w:ascii="TH SarabunIT๙" w:hAnsi="TH SarabunIT๙" w:cs="TH SarabunIT๙"/>
          <w:b/>
          <w:bCs/>
          <w:color w:val="000000"/>
          <w:cs/>
        </w:rPr>
      </w:pPr>
      <w:r>
        <w:rPr>
          <w:rFonts w:ascii="TH SarabunIT๙" w:hAnsi="TH SarabunIT๙" w:cs="TH SarabunIT๙"/>
          <w:color w:val="000000"/>
        </w:rPr>
        <w:t xml:space="preserve">     </w:t>
      </w:r>
      <w:r w:rsidR="00922275">
        <w:rPr>
          <w:rFonts w:ascii="TH SarabunIT๙" w:hAnsi="TH SarabunIT๙" w:cs="TH SarabunIT๙"/>
          <w:color w:val="000000"/>
        </w:rPr>
        <w:t xml:space="preserve">3.1 </w:t>
      </w:r>
      <w:r w:rsidR="00922275">
        <w:rPr>
          <w:rFonts w:ascii="TH SarabunIT๙" w:hAnsi="TH SarabunIT๙" w:cs="TH SarabunIT๙"/>
          <w:b/>
          <w:bCs/>
          <w:color w:val="000000"/>
          <w:cs/>
        </w:rPr>
        <w:t xml:space="preserve">ส่วนที่ </w:t>
      </w:r>
      <w:r w:rsidR="00922275">
        <w:rPr>
          <w:rFonts w:ascii="TH SarabunIT๙" w:hAnsi="TH SarabunIT๙" w:cs="TH SarabunIT๙"/>
          <w:b/>
          <w:bCs/>
          <w:color w:val="000000"/>
        </w:rPr>
        <w:t xml:space="preserve">1 </w:t>
      </w:r>
      <w:r>
        <w:rPr>
          <w:rFonts w:ascii="TH SarabunIT๙" w:hAnsi="TH SarabunIT๙" w:cs="TH SarabunIT๙"/>
          <w:b/>
          <w:bCs/>
          <w:color w:val="000000"/>
          <w:cs/>
        </w:rPr>
        <w:t>อย่างน้อยต้องมีเอกสารดังต่อไปนี้</w:t>
      </w:r>
    </w:p>
    <w:p w:rsidR="00B95698" w:rsidRDefault="00B95698" w:rsidP="00922275">
      <w:pPr>
        <w:pStyle w:val="1"/>
        <w:ind w:left="698" w:firstLine="720"/>
        <w:jc w:val="thaiDistribute"/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/>
          <w:color w:val="000000"/>
        </w:rPr>
        <w:t xml:space="preserve">            </w:t>
      </w:r>
      <w:r w:rsidR="00FB133B">
        <w:rPr>
          <w:rFonts w:ascii="TH SarabunIT๙" w:hAnsi="TH SarabunIT๙" w:cs="TH SarabunIT๙"/>
          <w:color w:val="000000"/>
        </w:rPr>
        <w:t xml:space="preserve">(1) </w:t>
      </w:r>
      <w:r>
        <w:rPr>
          <w:rFonts w:ascii="TH SarabunIT๙" w:hAnsi="TH SarabunIT๙" w:cs="TH SarabunIT๙"/>
          <w:color w:val="000000"/>
          <w:cs/>
        </w:rPr>
        <w:t>ในกรณี</w:t>
      </w:r>
      <w:r w:rsidR="00E85CF1">
        <w:rPr>
          <w:rFonts w:ascii="TH SarabunIT๙" w:hAnsi="TH SarabunIT๙" w:cs="TH SarabunIT๙"/>
          <w:color w:val="000000"/>
          <w:cs/>
        </w:rPr>
        <w:t>ผู้เสนอราคา</w:t>
      </w:r>
      <w:r>
        <w:rPr>
          <w:rFonts w:ascii="TH SarabunIT๙" w:hAnsi="TH SarabunIT๙" w:cs="TH SarabunIT๙"/>
          <w:color w:val="000000"/>
          <w:cs/>
        </w:rPr>
        <w:t>เป็นนิติบุคคล</w:t>
      </w:r>
    </w:p>
    <w:p w:rsidR="00B95698" w:rsidRDefault="00B95698" w:rsidP="00922275">
      <w:pPr>
        <w:numPr>
          <w:ilvl w:val="0"/>
          <w:numId w:val="10"/>
        </w:numPr>
        <w:tabs>
          <w:tab w:val="left" w:pos="-19550"/>
        </w:tabs>
        <w:ind w:left="2160"/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ห้างหุ้นส่วนสามัญ หรือห้างหุ้นส่วนจำกัด  ให้ยื่นสำเนาหนังสือรับรองการจดทะเบียน</w:t>
      </w:r>
    </w:p>
    <w:p w:rsidR="00B95698" w:rsidRDefault="00B95698" w:rsidP="00922275">
      <w:pPr>
        <w:tabs>
          <w:tab w:val="left" w:pos="5730"/>
        </w:tabs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นิติบุคคล  บัญชีรายชื่อหุ้นส่วนผู้จัดการ  ผู้มีอำนาจควบคุม </w:t>
      </w:r>
      <w:r>
        <w:rPr>
          <w:rFonts w:ascii="TH SarabunIT๙" w:hAnsi="TH SarabunIT๙" w:cs="TH SarabunIT๙"/>
          <w:color w:val="000000"/>
          <w:sz w:val="32"/>
          <w:szCs w:val="32"/>
        </w:rPr>
        <w:t>(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ถ้ามี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พร้อมรับรองสำเนาถูกต้อง</w:t>
      </w:r>
    </w:p>
    <w:p w:rsidR="00B95698" w:rsidRDefault="00B95698" w:rsidP="00922275">
      <w:pPr>
        <w:numPr>
          <w:ilvl w:val="0"/>
          <w:numId w:val="10"/>
        </w:numPr>
        <w:tabs>
          <w:tab w:val="left" w:pos="-27265"/>
          <w:tab w:val="left" w:pos="-23437"/>
        </w:tabs>
        <w:ind w:left="216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บริษัทจำกัดหรือบริษัทมหาชนจำกัด ให้ยื่นสำเนาหนังสือรับรองการจดทะเบียนนิติบุคคล</w:t>
      </w:r>
    </w:p>
    <w:p w:rsidR="00B95698" w:rsidRDefault="00B95698" w:rsidP="00922275">
      <w:pPr>
        <w:tabs>
          <w:tab w:val="left" w:pos="-11361"/>
          <w:tab w:val="left" w:pos="-7533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หนังสือบริคณห์สนธิ  บัญชีรายชื่อกรรมการผู้จัดการ  ผู้มีอำนาจควบคุม   และบัญชีผู้ถือหุ้นรายใหญ่ พร้อมรับรองสำเนาถูกต้อง</w:t>
      </w:r>
    </w:p>
    <w:p w:rsidR="00FB034E" w:rsidRDefault="00FB034E" w:rsidP="00922275">
      <w:pPr>
        <w:tabs>
          <w:tab w:val="left" w:pos="-11361"/>
          <w:tab w:val="left" w:pos="-7533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C65D50" w:rsidRDefault="00C65D50" w:rsidP="00922275">
      <w:pPr>
        <w:tabs>
          <w:tab w:val="left" w:pos="-11361"/>
          <w:tab w:val="left" w:pos="-7533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7950D2" w:rsidRDefault="007950D2" w:rsidP="00922275">
      <w:pPr>
        <w:tabs>
          <w:tab w:val="left" w:pos="-11361"/>
          <w:tab w:val="left" w:pos="-7533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C65D50" w:rsidRDefault="00C65D50" w:rsidP="00922275">
      <w:pPr>
        <w:tabs>
          <w:tab w:val="left" w:pos="-11361"/>
          <w:tab w:val="left" w:pos="-7533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FB034E" w:rsidRDefault="00FB034E" w:rsidP="00FB034E">
      <w:pPr>
        <w:tabs>
          <w:tab w:val="left" w:pos="-11361"/>
          <w:tab w:val="left" w:pos="-7533"/>
        </w:tabs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FB034E">
        <w:rPr>
          <w:rFonts w:ascii="TH SarabunIT๙" w:hAnsi="TH SarabunIT๙" w:cs="TH SarabunIT๙"/>
          <w:color w:val="000000"/>
          <w:sz w:val="32"/>
          <w:szCs w:val="32"/>
        </w:rPr>
        <w:lastRenderedPageBreak/>
        <w:t>-3-</w:t>
      </w:r>
    </w:p>
    <w:p w:rsidR="00FB034E" w:rsidRPr="00FB034E" w:rsidRDefault="00FB034E" w:rsidP="00FB034E">
      <w:pPr>
        <w:tabs>
          <w:tab w:val="left" w:pos="-11361"/>
          <w:tab w:val="left" w:pos="-7533"/>
        </w:tabs>
        <w:jc w:val="center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:rsidR="00B95698" w:rsidRDefault="00B95698" w:rsidP="00922275">
      <w:pPr>
        <w:tabs>
          <w:tab w:val="left" w:pos="-23298"/>
        </w:tabs>
        <w:ind w:left="2160"/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</w:t>
      </w:r>
      <w:r w:rsidR="00FB133B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(2)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ในกรณี</w:t>
      </w:r>
      <w:r w:rsidR="00E85CF1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ผู้เสนอราคา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เป็นบุคคลธรรมดาหรือคณะบุคคลที่มิใช้นิติบุคคล</w:t>
      </w:r>
    </w:p>
    <w:p w:rsidR="00293E3D" w:rsidRDefault="00B95698" w:rsidP="00922275">
      <w:pPr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ให้ยื่นสำเนาบัตรประจำตัวประชาชนของผู้นั้น   สำเนาข้อตกลงที่แสดงถึงการเข้าเป็นหุ้นส่วน 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>(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ถ้ามี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)  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สำเนาบัตรประจำตัวประชาชนของผู้เป็นหุ้นส่วน   พร้อมทั้งรับรองสำเนาถูกต้อง</w:t>
      </w:r>
    </w:p>
    <w:p w:rsidR="00B95698" w:rsidRDefault="00FB133B" w:rsidP="00FB133B">
      <w:pPr>
        <w:ind w:firstLine="2205"/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(3) </w:t>
      </w:r>
      <w:r w:rsidR="00B95698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ในกรณี</w:t>
      </w:r>
      <w:r w:rsidR="00E85CF1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ผู้เสนอราคา</w:t>
      </w:r>
      <w:r w:rsidR="00B95698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เป็น</w:t>
      </w:r>
      <w:r w:rsidR="00E85CF1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ผู้เสนอราคา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ร่วมกันในฐานะเป็นเป็นผู้ร่วมค้า </w:t>
      </w:r>
      <w:r w:rsidR="00B95698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ให้ยื่น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สำเนาสัญญาของการเข้าร่วมค้า </w:t>
      </w:r>
      <w:r w:rsidR="00B95698">
        <w:rPr>
          <w:rFonts w:ascii="TH SarabunIT๙" w:hAnsi="TH SarabunIT๙" w:cs="TH SarabunIT๙"/>
          <w:color w:val="000000"/>
          <w:sz w:val="32"/>
          <w:szCs w:val="32"/>
          <w:cs/>
        </w:rPr>
        <w:t>สำเนาบั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ตรประจำตัวประชาชนของผู้ร่วมค้า </w:t>
      </w:r>
      <w:r w:rsidR="00B95698">
        <w:rPr>
          <w:rFonts w:ascii="TH SarabunIT๙" w:hAnsi="TH SarabunIT๙" w:cs="TH SarabunIT๙"/>
          <w:color w:val="000000"/>
          <w:sz w:val="32"/>
          <w:szCs w:val="32"/>
          <w:cs/>
        </w:rPr>
        <w:t>และในกรณีที่   ผู้เข้าร่วมค้าฝ่ายใดเป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็นบุคคลธรรมดาที่มิใช่สัญชาติไทย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95698">
        <w:rPr>
          <w:rFonts w:ascii="TH SarabunIT๙" w:hAnsi="TH SarabunIT๙" w:cs="TH SarabunIT๙"/>
          <w:color w:val="000000"/>
          <w:sz w:val="32"/>
          <w:szCs w:val="32"/>
          <w:cs/>
        </w:rPr>
        <w:t>ก็ให้ยื่นสำเนาหนังสือเดินทาง หรือผู้รวมค้าฝ่ายใดเป็นนิติบุคคล ให้ยื่นเอกสาร</w:t>
      </w:r>
      <w:r w:rsidR="00B95698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ตามที่ระบุไว้ใน </w:t>
      </w:r>
      <w:r w:rsidR="00B95698">
        <w:rPr>
          <w:rFonts w:ascii="TH SarabunIT๙" w:eastAsia="Angsana New" w:hAnsi="TH SarabunIT๙" w:cs="TH SarabunIT๙"/>
          <w:color w:val="000000"/>
          <w:sz w:val="32"/>
          <w:szCs w:val="32"/>
        </w:rPr>
        <w:t>(1)</w:t>
      </w:r>
    </w:p>
    <w:p w:rsidR="00B95698" w:rsidRDefault="00FB133B" w:rsidP="00922275">
      <w:pPr>
        <w:ind w:left="1440" w:firstLine="720"/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(4)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สำเนาใบทะเบียนพาณิชย์</w:t>
      </w:r>
      <w:r w:rsidR="00B95698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 สำเนาใบทะเบียนภาษีมูลค่าเพิ่ม  </w:t>
      </w:r>
    </w:p>
    <w:p w:rsidR="00B95698" w:rsidRDefault="00B95698" w:rsidP="00922275">
      <w:pPr>
        <w:ind w:left="1440"/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         </w:t>
      </w:r>
      <w:r w:rsidR="00FB133B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(5) </w:t>
      </w:r>
      <w:r w:rsidR="00FB133B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บัญชีเอกสารส่วนที่ </w:t>
      </w:r>
      <w:r w:rsidR="00FB133B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1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ทั้งหมดที่ได้ยื่นตามแบบในข้อ 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>1.9 (1)</w:t>
      </w:r>
    </w:p>
    <w:p w:rsidR="00B95698" w:rsidRDefault="00B95698" w:rsidP="00293E3D">
      <w:pPr>
        <w:rPr>
          <w:rFonts w:ascii="TH SarabunIT๙" w:hAnsi="TH SarabunIT๙" w:cs="TH SarabunIT๙"/>
          <w:color w:val="000000"/>
        </w:rPr>
      </w:pPr>
    </w:p>
    <w:p w:rsidR="00B95698" w:rsidRDefault="00B95698" w:rsidP="00922275">
      <w:pPr>
        <w:ind w:left="1740"/>
        <w:jc w:val="thaiDistribute"/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  <w:t>3.2</w:t>
      </w:r>
      <w:r w:rsidR="00FB133B"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  <w:t xml:space="preserve"> </w:t>
      </w:r>
      <w:r w:rsidR="00FB133B"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cs/>
        </w:rPr>
        <w:t>ส่วนที่</w:t>
      </w:r>
      <w:r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FB133B"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  <w:t xml:space="preserve">2 </w:t>
      </w:r>
      <w:r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cs/>
        </w:rPr>
        <w:t>อย่างน้อยต้องมีเอกสารดังต่อไปนี้</w:t>
      </w:r>
    </w:p>
    <w:p w:rsidR="00B95698" w:rsidRDefault="00B95698" w:rsidP="00922275">
      <w:pPr>
        <w:ind w:left="1740"/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  <w:t xml:space="preserve">    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(1)</w:t>
      </w:r>
      <w:r w:rsidR="00FB133B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หนังสือแสดงเงื่อนไขการซื้อและการจ</w:t>
      </w:r>
      <w:r w:rsidR="00FB133B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้างด้วยวิธีการทางอิเล็กทรอนิกส์</w:t>
      </w:r>
      <w:r w:rsidR="00FB133B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โดยต้องลงนาม</w:t>
      </w:r>
    </w:p>
    <w:p w:rsidR="00B95698" w:rsidRDefault="00B95698" w:rsidP="00922275">
      <w:pPr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พร้อมประทับตรา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>(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ถ้ามี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>)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ab/>
      </w:r>
    </w:p>
    <w:p w:rsidR="00B95698" w:rsidRPr="00FB133B" w:rsidRDefault="00FB133B" w:rsidP="00FB133B">
      <w:pPr>
        <w:ind w:firstLine="2160"/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>(2)</w:t>
      </w:r>
      <w:r w:rsidR="00B95698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</w:t>
      </w:r>
      <w:r w:rsidR="00B95698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หนังสือมอบอ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ำนาจซึ่งปิดอากรแสตมป์ตามกฎหมาย</w:t>
      </w:r>
      <w:r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ในกรณีที่ผู้เสนอราคามอบ</w:t>
      </w:r>
      <w:r w:rsidR="00B95698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อำนาจ</w:t>
      </w:r>
      <w:r w:rsidR="00B95698">
        <w:rPr>
          <w:rFonts w:ascii="TH SarabunIT๙" w:hAnsi="TH SarabunIT๙" w:cs="TH SarabunIT๙"/>
          <w:color w:val="000000"/>
          <w:sz w:val="32"/>
          <w:szCs w:val="32"/>
          <w:cs/>
        </w:rPr>
        <w:t>ให้บุคคลอื่นทำการแทน</w:t>
      </w:r>
    </w:p>
    <w:p w:rsidR="00B95698" w:rsidRDefault="00B95698" w:rsidP="00922275">
      <w:pPr>
        <w:ind w:left="720" w:firstLine="720"/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        </w:t>
      </w:r>
      <w:r w:rsidR="00FB133B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(3) </w:t>
      </w:r>
      <w:r w:rsidR="00FB133B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หลักประกันซอง </w:t>
      </w:r>
      <w:r w:rsidR="00C25862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ตามข้อ 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>5</w:t>
      </w:r>
    </w:p>
    <w:p w:rsidR="00B95698" w:rsidRDefault="00B95698" w:rsidP="00922275">
      <w:pPr>
        <w:ind w:left="30" w:firstLine="720"/>
        <w:jc w:val="thaiDistribute"/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              </w:t>
      </w:r>
      <w:r w:rsidR="00FB133B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 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</w:t>
      </w:r>
      <w:r w:rsidR="003927D2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(4)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บัญชีรายการก่อสร้</w:t>
      </w:r>
      <w:r w:rsidR="00FB133B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าง</w:t>
      </w:r>
      <w:r w:rsidR="00FB133B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  <w:t>(</w:t>
      </w:r>
      <w:r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cs/>
        </w:rPr>
        <w:t>หรือใบแจ้งปริมาณงานโดยต้องกรอกปริมาณวัสดุให้         ครบถ้วนแต่ไม่ต้องกรอกรายละเอียดของราคา</w:t>
      </w:r>
      <w:r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  <w:t>)</w:t>
      </w:r>
    </w:p>
    <w:p w:rsidR="00B95698" w:rsidRDefault="00B95698" w:rsidP="00922275">
      <w:pPr>
        <w:numPr>
          <w:ilvl w:val="5"/>
          <w:numId w:val="11"/>
        </w:numPr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แบบใบยื่นข้อเสนอการประกวดราคาจ้างด้วยวิธีการทางอิเล็กทรอนิกส์</w:t>
      </w:r>
    </w:p>
    <w:p w:rsidR="00B95698" w:rsidRDefault="00B95698" w:rsidP="00922275">
      <w:pPr>
        <w:ind w:firstLine="90"/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 </w:t>
      </w:r>
      <w:r w:rsidR="00FB133B">
        <w:rPr>
          <w:rFonts w:ascii="TH SarabunIT๙" w:eastAsia="Angsana New" w:hAnsi="TH SarabunIT๙" w:cs="TH SarabunIT๙"/>
          <w:color w:val="000000"/>
          <w:sz w:val="32"/>
          <w:szCs w:val="32"/>
        </w:rPr>
        <w:tab/>
      </w:r>
      <w:r w:rsidR="00FB133B">
        <w:rPr>
          <w:rFonts w:ascii="TH SarabunIT๙" w:eastAsia="Angsana New" w:hAnsi="TH SarabunIT๙" w:cs="TH SarabunIT๙"/>
          <w:color w:val="000000"/>
          <w:sz w:val="32"/>
          <w:szCs w:val="32"/>
        </w:rPr>
        <w:tab/>
        <w:t xml:space="preserve">          (6)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บัญชีรายชื่อวิศวกรและหนังสื</w:t>
      </w:r>
      <w:r w:rsidR="00FB133B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อรับรองของวิศวกรของผู้เสนอราคา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ตามแบบฟอร์มที่ กปภ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ข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.6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กำหนด พร้อมสำเนาใบอนุญาตเป็นผู้ประกอบวิชาชีพวิศวกรรม 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>(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สาขาโยธา</w:t>
      </w:r>
      <w:r w:rsidR="00FB133B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)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ตาม</w:t>
      </w:r>
      <w:r w:rsidR="00FB133B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  <w:proofErr w:type="spellStart"/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พรบ</w:t>
      </w:r>
      <w:proofErr w:type="spellEnd"/>
      <w:r w:rsidR="00FB133B">
        <w:rPr>
          <w:rFonts w:ascii="TH SarabunIT๙" w:eastAsia="Angsana New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วิชาชีพวิศวกรรม พ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ศ</w:t>
      </w:r>
      <w:r w:rsidR="00FB133B">
        <w:rPr>
          <w:rFonts w:ascii="TH SarabunIT๙" w:eastAsia="Angsana New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>2505</w:t>
      </w:r>
      <w:r w:rsidR="00FB133B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หรือ พ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ศ</w:t>
      </w:r>
      <w:r w:rsidR="00FB133B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.2542 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>(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ตามแบบในข้อ 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1.11) </w:t>
      </w:r>
    </w:p>
    <w:p w:rsidR="00B95698" w:rsidRDefault="00B95698" w:rsidP="00922275">
      <w:pPr>
        <w:ind w:left="720" w:firstLine="720"/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        </w:t>
      </w:r>
      <w:r w:rsidR="00FB133B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(7) </w:t>
      </w:r>
      <w:r w:rsidR="00FB133B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บัญชีเอกสารส่วนที่ </w:t>
      </w:r>
      <w:r w:rsidR="00FB133B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2 </w:t>
      </w:r>
      <w:r w:rsidR="00FB133B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ทั</w:t>
      </w:r>
      <w:r w:rsidR="00FB133B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้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งหมดที่ได้ยื่น ตามแบบในข้อ 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>1.9 (2)</w:t>
      </w:r>
    </w:p>
    <w:p w:rsidR="00B95698" w:rsidRDefault="00B95698" w:rsidP="00FB034E">
      <w:pPr>
        <w:pStyle w:val="4"/>
        <w:spacing w:before="120"/>
        <w:ind w:left="720" w:firstLine="720"/>
        <w:jc w:val="thaiDistribute"/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/>
          <w:color w:val="000000"/>
        </w:rPr>
        <w:t>4.</w:t>
      </w:r>
      <w:r>
        <w:rPr>
          <w:rFonts w:ascii="TH SarabunIT๙" w:hAnsi="TH SarabunIT๙" w:cs="TH SarabunIT๙"/>
          <w:color w:val="000000"/>
          <w:cs/>
        </w:rPr>
        <w:t>การเสนอราคา</w:t>
      </w:r>
    </w:p>
    <w:p w:rsidR="00B95698" w:rsidRDefault="00B95698" w:rsidP="00922275">
      <w:pPr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4.1 </w:t>
      </w:r>
      <w:r w:rsidR="00E85CF1">
        <w:rPr>
          <w:rFonts w:ascii="TH SarabunIT๙" w:hAnsi="TH SarabunIT๙" w:cs="TH SarabunIT๙"/>
          <w:color w:val="000000"/>
          <w:sz w:val="32"/>
          <w:szCs w:val="32"/>
          <w:cs/>
        </w:rPr>
        <w:t>ผู้เสนอราคา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ต้องยื่นข้อเสนอตามแบบที่กำหนดไว้ในเอกสารประกวดราคาจ้าง </w:t>
      </w:r>
      <w:r w:rsidR="00FB133B">
        <w:rPr>
          <w:rFonts w:ascii="TH SarabunIT๙" w:hAnsi="TH SarabunIT๙" w:cs="TH SarabunIT๙"/>
          <w:color w:val="000000"/>
          <w:sz w:val="32"/>
          <w:szCs w:val="32"/>
          <w:cs/>
        </w:rPr>
        <w:t>ด้วยวิธีการทางอิเล็กทรอนิกส์นี้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และหนังสือแสดงเงื่อนไขการซื้อและการจ้างด</w:t>
      </w:r>
      <w:r w:rsidR="00FB133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้วยวิธีการทางอิเล็กทรอนิกส์นี้ โดยไม่มีเงื่อนไขใดๆทั้งสิ้น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และจะต้องกรอกข้อความให้ถูกต้องครบถ้วนรวมทั้งลงลายมือชื่อของ</w:t>
      </w:r>
      <w:r w:rsidR="00E85CF1">
        <w:rPr>
          <w:rFonts w:ascii="TH SarabunIT๙" w:hAnsi="TH SarabunIT๙" w:cs="TH SarabunIT๙"/>
          <w:color w:val="000000"/>
          <w:sz w:val="32"/>
          <w:szCs w:val="32"/>
          <w:cs/>
        </w:rPr>
        <w:t>ผู้เสนอราคา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ให้ชัดเจน</w:t>
      </w:r>
    </w:p>
    <w:p w:rsidR="00B95698" w:rsidRDefault="00FB133B" w:rsidP="00922275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 4.2 </w:t>
      </w:r>
      <w:r w:rsidR="00E85CF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ผู้เสนอราคา</w:t>
      </w:r>
      <w:r w:rsidR="00B9569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จะต้องกรอกปริมาณวัสดุ </w:t>
      </w:r>
      <w:proofErr w:type="gramStart"/>
      <w:r w:rsidR="00B9569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ใ</w:t>
      </w:r>
      <w:r w:rsidR="00293E3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นบัญชีรายการก่อสร้างให้ครบถ้ว</w:t>
      </w:r>
      <w:r w:rsidR="00293E3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น</w:t>
      </w:r>
      <w:r w:rsidR="00B95698">
        <w:rPr>
          <w:rFonts w:ascii="TH SarabunIT๙" w:hAnsi="TH SarabunIT๙" w:cs="TH SarabunIT๙"/>
          <w:b/>
          <w:bCs/>
          <w:color w:val="000000"/>
          <w:sz w:val="32"/>
          <w:szCs w:val="32"/>
        </w:rPr>
        <w:t>(</w:t>
      </w:r>
      <w:proofErr w:type="gramEnd"/>
      <w:r w:rsidR="00B9569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โดยผู้เสนอราคายังไม่ต้องกรอกรายละเอียดของราคา</w:t>
      </w:r>
      <w:r w:rsidR="00B95698">
        <w:rPr>
          <w:rFonts w:ascii="TH SarabunIT๙" w:hAnsi="TH SarabunIT๙" w:cs="TH SarabunIT๙"/>
          <w:b/>
          <w:bCs/>
          <w:color w:val="000000"/>
          <w:sz w:val="32"/>
          <w:szCs w:val="32"/>
        </w:rPr>
        <w:t>)</w:t>
      </w:r>
    </w:p>
    <w:p w:rsidR="00B95698" w:rsidRDefault="00FB133B" w:rsidP="00FB133B">
      <w:pPr>
        <w:pStyle w:val="ab"/>
        <w:ind w:left="0" w:firstLine="1740"/>
        <w:jc w:val="thaiDistribute"/>
        <w:rPr>
          <w:rFonts w:ascii="TH SarabunIT๙" w:eastAsia="Angsana New" w:hAnsi="TH SarabunIT๙" w:cs="TH SarabunIT๙"/>
          <w:b w:val="0"/>
          <w:bCs w:val="0"/>
          <w:color w:val="000000"/>
          <w:cs/>
        </w:rPr>
      </w:pPr>
      <w:r>
        <w:rPr>
          <w:rFonts w:ascii="TH SarabunIT๙" w:eastAsia="Angsana New" w:hAnsi="TH SarabunIT๙" w:cs="TH SarabunIT๙"/>
          <w:b w:val="0"/>
          <w:bCs w:val="0"/>
          <w:color w:val="000000"/>
        </w:rPr>
        <w:t xml:space="preserve">4.3 </w:t>
      </w:r>
      <w:r w:rsidR="00E85CF1">
        <w:rPr>
          <w:rFonts w:ascii="TH SarabunIT๙" w:eastAsia="Angsana New" w:hAnsi="TH SarabunIT๙" w:cs="TH SarabunIT๙"/>
          <w:b w:val="0"/>
          <w:bCs w:val="0"/>
          <w:color w:val="000000"/>
          <w:cs/>
        </w:rPr>
        <w:t>ผู้เสนอราคา</w:t>
      </w:r>
      <w:r w:rsidR="00B95698">
        <w:rPr>
          <w:rFonts w:ascii="TH SarabunIT๙" w:eastAsia="Angsana New" w:hAnsi="TH SarabunIT๙" w:cs="TH SarabunIT๙"/>
          <w:b w:val="0"/>
          <w:bCs w:val="0"/>
          <w:color w:val="000000"/>
          <w:cs/>
        </w:rPr>
        <w:t xml:space="preserve">จะต้องกำหนดยืนราคาไม่น้อยกว่า </w:t>
      </w:r>
      <w:r w:rsidR="00B95698">
        <w:rPr>
          <w:rFonts w:ascii="TH SarabunIT๙" w:eastAsia="Angsana New" w:hAnsi="TH SarabunIT๙" w:cs="TH SarabunIT๙"/>
          <w:color w:val="000000"/>
        </w:rPr>
        <w:t xml:space="preserve">150 </w:t>
      </w:r>
      <w:r>
        <w:rPr>
          <w:rFonts w:ascii="TH SarabunIT๙" w:eastAsia="Angsana New" w:hAnsi="TH SarabunIT๙" w:cs="TH SarabunIT๙"/>
          <w:b w:val="0"/>
          <w:bCs w:val="0"/>
          <w:color w:val="000000"/>
          <w:cs/>
        </w:rPr>
        <w:t>วัน นับแต่วันยืนยัน</w:t>
      </w:r>
      <w:r w:rsidR="00B95698">
        <w:rPr>
          <w:rFonts w:ascii="TH SarabunIT๙" w:eastAsia="Angsana New" w:hAnsi="TH SarabunIT๙" w:cs="TH SarabunIT๙"/>
          <w:b w:val="0"/>
          <w:bCs w:val="0"/>
          <w:color w:val="000000"/>
          <w:cs/>
        </w:rPr>
        <w:t xml:space="preserve">ราคาสุดท้าย โดยภายในกำหนดยืนราคา </w:t>
      </w:r>
      <w:r w:rsidR="00E85CF1">
        <w:rPr>
          <w:rFonts w:ascii="TH SarabunIT๙" w:eastAsia="Angsana New" w:hAnsi="TH SarabunIT๙" w:cs="TH SarabunIT๙"/>
          <w:b w:val="0"/>
          <w:bCs w:val="0"/>
          <w:color w:val="000000"/>
          <w:cs/>
        </w:rPr>
        <w:t>ผู้เสนอราคา</w:t>
      </w:r>
      <w:r w:rsidR="00B95698">
        <w:rPr>
          <w:rFonts w:ascii="TH SarabunIT๙" w:eastAsia="Angsana New" w:hAnsi="TH SarabunIT๙" w:cs="TH SarabunIT๙"/>
          <w:b w:val="0"/>
          <w:bCs w:val="0"/>
          <w:color w:val="000000"/>
          <w:cs/>
        </w:rPr>
        <w:t xml:space="preserve">ต้องรับผิดชอบราคาที่ตนได้เสนอไว้ และจะถอนการเสนอราคามิได้         </w:t>
      </w:r>
    </w:p>
    <w:p w:rsidR="00B95698" w:rsidRDefault="00FB133B" w:rsidP="00FB133B">
      <w:pPr>
        <w:pStyle w:val="ab"/>
        <w:ind w:left="0" w:firstLine="1725"/>
        <w:jc w:val="thaiDistribute"/>
        <w:rPr>
          <w:rFonts w:ascii="TH SarabunIT๙" w:eastAsia="Angsana New" w:hAnsi="TH SarabunIT๙" w:cs="TH SarabunIT๙"/>
          <w:b w:val="0"/>
          <w:bCs w:val="0"/>
          <w:color w:val="000000"/>
          <w:cs/>
        </w:rPr>
      </w:pPr>
      <w:r>
        <w:rPr>
          <w:rFonts w:ascii="TH SarabunIT๙" w:eastAsia="Angsana New" w:hAnsi="TH SarabunIT๙" w:cs="TH SarabunIT๙"/>
          <w:b w:val="0"/>
          <w:bCs w:val="0"/>
          <w:color w:val="000000"/>
        </w:rPr>
        <w:t xml:space="preserve">4.4 </w:t>
      </w:r>
      <w:r w:rsidR="00E85CF1">
        <w:rPr>
          <w:rFonts w:ascii="TH SarabunIT๙" w:eastAsia="Angsana New" w:hAnsi="TH SarabunIT๙" w:cs="TH SarabunIT๙"/>
          <w:b w:val="0"/>
          <w:bCs w:val="0"/>
          <w:color w:val="000000"/>
          <w:cs/>
        </w:rPr>
        <w:t>ผู้เสนอราคา</w:t>
      </w:r>
      <w:r w:rsidR="00B95698">
        <w:rPr>
          <w:rFonts w:ascii="TH SarabunIT๙" w:eastAsia="Angsana New" w:hAnsi="TH SarabunIT๙" w:cs="TH SarabunIT๙"/>
          <w:b w:val="0"/>
          <w:bCs w:val="0"/>
          <w:color w:val="000000"/>
          <w:cs/>
        </w:rPr>
        <w:t>จะต้องเสนอกำหนดเวลาดำ</w:t>
      </w:r>
      <w:r>
        <w:rPr>
          <w:rFonts w:ascii="TH SarabunIT๙" w:eastAsia="Angsana New" w:hAnsi="TH SarabunIT๙" w:cs="TH SarabunIT๙"/>
          <w:b w:val="0"/>
          <w:bCs w:val="0"/>
          <w:color w:val="000000"/>
          <w:cs/>
        </w:rPr>
        <w:t>เนินการตามสัญญาที่จะจ้างให้แล้ว</w:t>
      </w:r>
      <w:r w:rsidR="00B95698">
        <w:rPr>
          <w:rFonts w:ascii="TH SarabunIT๙" w:eastAsia="Angsana New" w:hAnsi="TH SarabunIT๙" w:cs="TH SarabunIT๙"/>
          <w:b w:val="0"/>
          <w:bCs w:val="0"/>
          <w:color w:val="000000"/>
          <w:cs/>
        </w:rPr>
        <w:t xml:space="preserve">เสร็จไม่เกิน </w:t>
      </w:r>
      <w:r>
        <w:rPr>
          <w:rFonts w:ascii="TH SarabunIT๙" w:eastAsia="Angsana New" w:hAnsi="TH SarabunIT๙" w:cs="TH SarabunIT๙"/>
          <w:color w:val="000000"/>
        </w:rPr>
        <w:t xml:space="preserve">180 </w:t>
      </w:r>
      <w:r w:rsidR="00B95698">
        <w:rPr>
          <w:rFonts w:ascii="TH SarabunIT๙" w:eastAsia="Angsana New" w:hAnsi="TH SarabunIT๙" w:cs="TH SarabunIT๙"/>
          <w:color w:val="000000"/>
          <w:cs/>
        </w:rPr>
        <w:t>วัน</w:t>
      </w:r>
      <w:r>
        <w:rPr>
          <w:rFonts w:ascii="TH SarabunIT๙" w:eastAsia="Angsana New" w:hAnsi="TH SarabunIT๙" w:cs="TH SarabunIT๙"/>
          <w:b w:val="0"/>
          <w:bCs w:val="0"/>
          <w:color w:val="000000"/>
          <w:cs/>
        </w:rPr>
        <w:t xml:space="preserve"> นับถัดจากวันลงนามในสัญญาจ้าง </w:t>
      </w:r>
      <w:r w:rsidR="00B95698">
        <w:rPr>
          <w:rFonts w:ascii="TH SarabunIT๙" w:eastAsia="Angsana New" w:hAnsi="TH SarabunIT๙" w:cs="TH SarabunIT๙"/>
          <w:b w:val="0"/>
          <w:bCs w:val="0"/>
          <w:color w:val="000000"/>
          <w:cs/>
        </w:rPr>
        <w:t xml:space="preserve">หรือวันที่ได้รับหนังสือแจ้งให้เริ่มทำงาน  </w:t>
      </w:r>
    </w:p>
    <w:p w:rsidR="00B95698" w:rsidRDefault="00B95698" w:rsidP="00FB133B">
      <w:pPr>
        <w:pStyle w:val="ab"/>
        <w:ind w:left="0" w:firstLine="1440"/>
        <w:jc w:val="thaiDistribute"/>
        <w:rPr>
          <w:rFonts w:ascii="TH SarabunIT๙" w:eastAsia="Angsana New" w:hAnsi="TH SarabunIT๙" w:cs="TH SarabunIT๙"/>
          <w:b w:val="0"/>
          <w:bCs w:val="0"/>
          <w:color w:val="000000"/>
        </w:rPr>
      </w:pPr>
      <w:r>
        <w:rPr>
          <w:rFonts w:ascii="TH SarabunIT๙" w:eastAsia="Angsana New" w:hAnsi="TH SarabunIT๙" w:cs="TH SarabunIT๙"/>
          <w:b w:val="0"/>
          <w:bCs w:val="0"/>
          <w:color w:val="000000"/>
        </w:rPr>
        <w:t xml:space="preserve">    </w:t>
      </w:r>
      <w:r w:rsidR="00FB133B">
        <w:rPr>
          <w:rFonts w:ascii="TH SarabunIT๙" w:eastAsia="Angsana New" w:hAnsi="TH SarabunIT๙" w:cs="TH SarabunIT๙"/>
          <w:b w:val="0"/>
          <w:bCs w:val="0"/>
          <w:color w:val="000000"/>
        </w:rPr>
        <w:t>4.5</w:t>
      </w:r>
      <w:r>
        <w:rPr>
          <w:rFonts w:ascii="TH SarabunIT๙" w:eastAsia="Angsana New" w:hAnsi="TH SarabunIT๙" w:cs="TH SarabunIT๙"/>
          <w:b w:val="0"/>
          <w:bCs w:val="0"/>
          <w:color w:val="000000"/>
        </w:rPr>
        <w:t xml:space="preserve"> </w:t>
      </w:r>
      <w:r>
        <w:rPr>
          <w:rFonts w:ascii="TH SarabunIT๙" w:eastAsia="Angsana New" w:hAnsi="TH SarabunIT๙" w:cs="TH SarabunIT๙"/>
          <w:b w:val="0"/>
          <w:bCs w:val="0"/>
          <w:color w:val="000000"/>
          <w:cs/>
        </w:rPr>
        <w:t>ก่อนยื่นเอกสารประกวดราคาจ</w:t>
      </w:r>
      <w:r w:rsidR="00FB133B">
        <w:rPr>
          <w:rFonts w:ascii="TH SarabunIT๙" w:eastAsia="Angsana New" w:hAnsi="TH SarabunIT๙" w:cs="TH SarabunIT๙"/>
          <w:b w:val="0"/>
          <w:bCs w:val="0"/>
          <w:color w:val="000000"/>
          <w:cs/>
        </w:rPr>
        <w:t>้างด้วยวิธีการทางอิเล็กทรอนิกส</w:t>
      </w:r>
      <w:r w:rsidR="00FB133B">
        <w:rPr>
          <w:rFonts w:ascii="TH SarabunIT๙" w:eastAsia="Angsana New" w:hAnsi="TH SarabunIT๙" w:cs="TH SarabunIT๙" w:hint="cs"/>
          <w:b w:val="0"/>
          <w:bCs w:val="0"/>
          <w:color w:val="000000"/>
          <w:cs/>
        </w:rPr>
        <w:t xml:space="preserve">์ </w:t>
      </w:r>
      <w:r w:rsidR="00E85CF1">
        <w:rPr>
          <w:rFonts w:ascii="TH SarabunIT๙" w:eastAsia="Angsana New" w:hAnsi="TH SarabunIT๙" w:cs="TH SarabunIT๙"/>
          <w:b w:val="0"/>
          <w:bCs w:val="0"/>
          <w:color w:val="000000"/>
          <w:cs/>
        </w:rPr>
        <w:t>ผู้เสนอราคา</w:t>
      </w:r>
      <w:r w:rsidR="00FB133B">
        <w:rPr>
          <w:rFonts w:ascii="TH SarabunIT๙" w:eastAsia="Angsana New" w:hAnsi="TH SarabunIT๙" w:cs="TH SarabunIT๙"/>
          <w:b w:val="0"/>
          <w:bCs w:val="0"/>
          <w:color w:val="000000"/>
          <w:cs/>
        </w:rPr>
        <w:t>ควรตรวจดูร่างสัญญา แบบรูป</w:t>
      </w:r>
      <w:r>
        <w:rPr>
          <w:rFonts w:ascii="TH SarabunIT๙" w:eastAsia="Angsana New" w:hAnsi="TH SarabunIT๙" w:cs="TH SarabunIT๙"/>
          <w:b w:val="0"/>
          <w:bCs w:val="0"/>
          <w:color w:val="000000"/>
          <w:cs/>
        </w:rPr>
        <w:t xml:space="preserve"> และรายละเอียด ฯลฯ ให้ถี่ถ้วนและเข้าใจเอกสารประกวดราคาทั้งหมดเสียก่อนที่จะตกลงยื่นข้อเสนอตามเงื่อนไขในเอกสารประกวดราคาจ้างด้วยวิธีการทางอิเล็กทรอนิกส์</w:t>
      </w:r>
    </w:p>
    <w:p w:rsidR="00FB034E" w:rsidRDefault="00FB034E" w:rsidP="00FB133B">
      <w:pPr>
        <w:pStyle w:val="ab"/>
        <w:ind w:left="0" w:firstLine="1440"/>
        <w:jc w:val="thaiDistribute"/>
        <w:rPr>
          <w:rFonts w:ascii="TH SarabunIT๙" w:eastAsia="Angsana New" w:hAnsi="TH SarabunIT๙" w:cs="TH SarabunIT๙"/>
          <w:b w:val="0"/>
          <w:bCs w:val="0"/>
          <w:color w:val="000000"/>
        </w:rPr>
      </w:pPr>
    </w:p>
    <w:p w:rsidR="00FB034E" w:rsidRDefault="00FB034E" w:rsidP="00FB133B">
      <w:pPr>
        <w:pStyle w:val="ab"/>
        <w:ind w:left="0" w:firstLine="1440"/>
        <w:jc w:val="thaiDistribute"/>
        <w:rPr>
          <w:rFonts w:ascii="TH SarabunIT๙" w:eastAsia="Angsana New" w:hAnsi="TH SarabunIT๙" w:cs="TH SarabunIT๙"/>
          <w:b w:val="0"/>
          <w:bCs w:val="0"/>
          <w:color w:val="000000"/>
        </w:rPr>
      </w:pPr>
    </w:p>
    <w:p w:rsidR="00FB034E" w:rsidRDefault="00FB034E" w:rsidP="00FB133B">
      <w:pPr>
        <w:pStyle w:val="ab"/>
        <w:ind w:left="0" w:firstLine="1440"/>
        <w:jc w:val="thaiDistribute"/>
        <w:rPr>
          <w:rFonts w:ascii="TH SarabunIT๙" w:eastAsia="Angsana New" w:hAnsi="TH SarabunIT๙" w:cs="TH SarabunIT๙"/>
          <w:b w:val="0"/>
          <w:bCs w:val="0"/>
          <w:color w:val="000000"/>
        </w:rPr>
      </w:pPr>
    </w:p>
    <w:p w:rsidR="00E85CF1" w:rsidRDefault="00E85CF1" w:rsidP="00FB034E">
      <w:pPr>
        <w:pStyle w:val="ab"/>
        <w:ind w:left="0"/>
        <w:jc w:val="center"/>
        <w:rPr>
          <w:rFonts w:ascii="TH SarabunIT๙" w:eastAsia="Angsana New" w:hAnsi="TH SarabunIT๙" w:cs="TH SarabunIT๙"/>
          <w:color w:val="000000"/>
        </w:rPr>
      </w:pPr>
    </w:p>
    <w:p w:rsidR="00E85CF1" w:rsidRDefault="00E85CF1" w:rsidP="00FB034E">
      <w:pPr>
        <w:pStyle w:val="ab"/>
        <w:ind w:left="0"/>
        <w:jc w:val="center"/>
        <w:rPr>
          <w:rFonts w:ascii="TH SarabunIT๙" w:eastAsia="Angsana New" w:hAnsi="TH SarabunIT๙" w:cs="TH SarabunIT๙"/>
          <w:color w:val="000000"/>
        </w:rPr>
      </w:pPr>
    </w:p>
    <w:p w:rsidR="00FB034E" w:rsidRPr="00FB034E" w:rsidRDefault="00FB034E" w:rsidP="00FB034E">
      <w:pPr>
        <w:pStyle w:val="ab"/>
        <w:ind w:left="0"/>
        <w:jc w:val="center"/>
        <w:rPr>
          <w:rFonts w:ascii="TH SarabunIT๙" w:eastAsia="Angsana New" w:hAnsi="TH SarabunIT๙" w:cs="TH SarabunIT๙"/>
          <w:color w:val="000000"/>
        </w:rPr>
      </w:pPr>
      <w:r w:rsidRPr="00FB034E">
        <w:rPr>
          <w:rFonts w:ascii="TH SarabunIT๙" w:eastAsia="Angsana New" w:hAnsi="TH SarabunIT๙" w:cs="TH SarabunIT๙"/>
          <w:color w:val="000000"/>
        </w:rPr>
        <w:lastRenderedPageBreak/>
        <w:t>-4-</w:t>
      </w:r>
    </w:p>
    <w:p w:rsidR="00FB034E" w:rsidRPr="00FB034E" w:rsidRDefault="00FB034E" w:rsidP="00FB133B">
      <w:pPr>
        <w:pStyle w:val="ab"/>
        <w:ind w:left="0" w:firstLine="1440"/>
        <w:jc w:val="thaiDistribute"/>
        <w:rPr>
          <w:rFonts w:ascii="TH SarabunIT๙" w:eastAsia="Angsana New" w:hAnsi="TH SarabunIT๙" w:cs="TH SarabunIT๙"/>
          <w:b w:val="0"/>
          <w:bCs w:val="0"/>
          <w:color w:val="000000"/>
          <w:cs/>
        </w:rPr>
      </w:pPr>
    </w:p>
    <w:p w:rsidR="00B95698" w:rsidRDefault="00B95698" w:rsidP="00C25862">
      <w:pPr>
        <w:pStyle w:val="ab"/>
        <w:tabs>
          <w:tab w:val="left" w:pos="1530"/>
        </w:tabs>
        <w:ind w:left="0"/>
        <w:jc w:val="thaiDistribute"/>
        <w:rPr>
          <w:rFonts w:ascii="TH SarabunIT๙" w:eastAsia="Angsana New" w:hAnsi="TH SarabunIT๙" w:cs="TH SarabunIT๙"/>
          <w:b w:val="0"/>
          <w:bCs w:val="0"/>
          <w:color w:val="000000"/>
          <w:cs/>
        </w:rPr>
      </w:pPr>
      <w:r>
        <w:rPr>
          <w:rFonts w:ascii="TH SarabunIT๙" w:eastAsia="Angsana New" w:hAnsi="TH SarabunIT๙" w:cs="TH SarabunIT๙"/>
          <w:b w:val="0"/>
          <w:bCs w:val="0"/>
          <w:color w:val="000000"/>
        </w:rPr>
        <w:t xml:space="preserve">                    </w:t>
      </w:r>
      <w:r w:rsidR="00C25862">
        <w:rPr>
          <w:rFonts w:ascii="TH SarabunIT๙" w:eastAsia="Angsana New" w:hAnsi="TH SarabunIT๙" w:cs="TH SarabunIT๙"/>
          <w:b w:val="0"/>
          <w:bCs w:val="0"/>
          <w:color w:val="000000"/>
        </w:rPr>
        <w:t xml:space="preserve">  </w:t>
      </w:r>
      <w:r>
        <w:rPr>
          <w:rFonts w:ascii="TH SarabunIT๙" w:eastAsia="Angsana New" w:hAnsi="TH SarabunIT๙" w:cs="TH SarabunIT๙"/>
          <w:b w:val="0"/>
          <w:bCs w:val="0"/>
          <w:color w:val="000000"/>
        </w:rPr>
        <w:t xml:space="preserve"> </w:t>
      </w:r>
      <w:r w:rsidR="00FB133B">
        <w:rPr>
          <w:rFonts w:ascii="TH SarabunIT๙" w:eastAsia="Angsana New" w:hAnsi="TH SarabunIT๙" w:cs="TH SarabunIT๙"/>
          <w:b w:val="0"/>
          <w:bCs w:val="0"/>
          <w:color w:val="000000"/>
        </w:rPr>
        <w:t xml:space="preserve">4.6 </w:t>
      </w:r>
      <w:proofErr w:type="gramStart"/>
      <w:r w:rsidR="00E85CF1">
        <w:rPr>
          <w:rFonts w:ascii="TH SarabunIT๙" w:eastAsia="Angsana New" w:hAnsi="TH SarabunIT๙" w:cs="TH SarabunIT๙"/>
          <w:b w:val="0"/>
          <w:bCs w:val="0"/>
          <w:color w:val="000000"/>
          <w:cs/>
        </w:rPr>
        <w:t>ผู้เสนอราคา</w:t>
      </w:r>
      <w:r>
        <w:rPr>
          <w:rFonts w:ascii="TH SarabunIT๙" w:eastAsia="Angsana New" w:hAnsi="TH SarabunIT๙" w:cs="TH SarabunIT๙"/>
          <w:b w:val="0"/>
          <w:bCs w:val="0"/>
          <w:color w:val="000000"/>
          <w:cs/>
        </w:rPr>
        <w:t>จะต้องยื่นเอกสารประกวดราคาจ้างด้วยวิธีการทางอิเล็กทรอนิกส์  จ่าหน้าซองถึงประธาน</w:t>
      </w:r>
      <w:r w:rsidR="00FB133B">
        <w:rPr>
          <w:rFonts w:ascii="TH SarabunIT๙" w:eastAsia="Angsana New" w:hAnsi="TH SarabunIT๙" w:cs="TH SarabunIT๙"/>
          <w:b w:val="0"/>
          <w:bCs w:val="0"/>
          <w:color w:val="000000"/>
          <w:cs/>
        </w:rPr>
        <w:t>คณะกรรมการประกวดราคาตามโครงการ</w:t>
      </w:r>
      <w:proofErr w:type="gramEnd"/>
      <w:r w:rsidR="00FB133B">
        <w:rPr>
          <w:rFonts w:ascii="TH SarabunIT๙" w:eastAsia="Angsana New" w:hAnsi="TH SarabunIT๙" w:cs="TH SarabunIT๙" w:hint="cs"/>
          <w:b w:val="0"/>
          <w:bCs w:val="0"/>
          <w:color w:val="000000"/>
          <w:cs/>
        </w:rPr>
        <w:t xml:space="preserve"> </w:t>
      </w:r>
      <w:r w:rsidR="00FB133B">
        <w:rPr>
          <w:rFonts w:ascii="TH SarabunIT๙" w:eastAsia="Angsana New" w:hAnsi="TH SarabunIT๙" w:cs="TH SarabunIT๙"/>
          <w:b w:val="0"/>
          <w:bCs w:val="0"/>
          <w:color w:val="000000"/>
          <w:cs/>
        </w:rPr>
        <w:t>โดยระบุไว้ที่หน้าซองว่า</w:t>
      </w:r>
      <w:r>
        <w:rPr>
          <w:rFonts w:ascii="TH SarabunIT๙" w:eastAsia="Angsana New" w:hAnsi="TH SarabunIT๙" w:cs="TH SarabunIT๙"/>
          <w:b w:val="0"/>
          <w:bCs w:val="0"/>
          <w:color w:val="000000"/>
          <w:cs/>
        </w:rPr>
        <w:t>“เอกสารประกวดราคา  ตามเอกสารประกวดราคาจ้า</w:t>
      </w:r>
      <w:r w:rsidR="00FB133B">
        <w:rPr>
          <w:rFonts w:ascii="TH SarabunIT๙" w:eastAsia="Angsana New" w:hAnsi="TH SarabunIT๙" w:cs="TH SarabunIT๙"/>
          <w:b w:val="0"/>
          <w:bCs w:val="0"/>
          <w:color w:val="000000"/>
          <w:cs/>
        </w:rPr>
        <w:t xml:space="preserve">ง ด้วยวิธีการทางอิเล็กทรอนิกส์ </w:t>
      </w:r>
      <w:r>
        <w:rPr>
          <w:rFonts w:ascii="TH SarabunIT๙" w:eastAsia="Angsana New" w:hAnsi="TH SarabunIT๙" w:cs="TH SarabunIT๙"/>
          <w:b w:val="0"/>
          <w:bCs w:val="0"/>
          <w:color w:val="000000"/>
          <w:cs/>
        </w:rPr>
        <w:t>เลขที่ …</w:t>
      </w:r>
      <w:r>
        <w:rPr>
          <w:rFonts w:ascii="TH SarabunIT๙" w:eastAsia="Angsana New" w:hAnsi="TH SarabunIT๙" w:cs="TH SarabunIT๙"/>
          <w:b w:val="0"/>
          <w:bCs w:val="0"/>
          <w:color w:val="000000"/>
        </w:rPr>
        <w:t>............./2557....</w:t>
      </w:r>
      <w:r>
        <w:rPr>
          <w:rFonts w:ascii="TH SarabunIT๙" w:eastAsia="Angsana New" w:hAnsi="TH SarabunIT๙" w:cs="TH SarabunIT๙"/>
          <w:b w:val="0"/>
          <w:bCs w:val="0"/>
          <w:color w:val="000000"/>
          <w:cs/>
        </w:rPr>
        <w:t xml:space="preserve">ยื่นต่อคณะกรรมการประกวดราคาตามโครงการ </w:t>
      </w:r>
      <w:r w:rsidR="00FB133B">
        <w:rPr>
          <w:rFonts w:ascii="TH SarabunIT๙" w:eastAsia="Angsana New" w:hAnsi="TH SarabunIT๙" w:cs="TH SarabunIT๙"/>
          <w:color w:val="000000"/>
          <w:cs/>
        </w:rPr>
        <w:t xml:space="preserve">ในวันที่  </w:t>
      </w:r>
      <w:r w:rsidR="00C25862">
        <w:rPr>
          <w:rFonts w:ascii="TH SarabunIT๙" w:eastAsia="Angsana New" w:hAnsi="TH SarabunIT๙" w:cs="TH SarabunIT๙" w:hint="cs"/>
          <w:color w:val="000000"/>
          <w:cs/>
        </w:rPr>
        <w:t xml:space="preserve"> </w:t>
      </w:r>
      <w:r w:rsidR="00FB133B">
        <w:rPr>
          <w:rFonts w:ascii="TH SarabunIT๙" w:eastAsia="Angsana New" w:hAnsi="TH SarabunIT๙" w:cs="TH SarabunIT๙"/>
          <w:color w:val="000000"/>
          <w:cs/>
        </w:rPr>
        <w:t xml:space="preserve"> </w:t>
      </w:r>
      <w:r w:rsidR="00FB133B">
        <w:rPr>
          <w:rFonts w:ascii="TH SarabunIT๙" w:eastAsia="Angsana New" w:hAnsi="TH SarabunIT๙" w:cs="TH SarabunIT๙" w:hint="cs"/>
          <w:color w:val="000000"/>
          <w:cs/>
        </w:rPr>
        <w:t xml:space="preserve"> </w:t>
      </w:r>
      <w:r w:rsidR="00C65A4F">
        <w:rPr>
          <w:rFonts w:ascii="TH SarabunIT๙" w:eastAsia="Angsana New" w:hAnsi="TH SarabunIT๙" w:cs="TH SarabunIT๙" w:hint="cs"/>
          <w:color w:val="000000"/>
          <w:cs/>
        </w:rPr>
        <w:t>กุมภาพันธ์</w:t>
      </w:r>
      <w:r>
        <w:rPr>
          <w:rFonts w:ascii="TH SarabunIT๙" w:eastAsia="Angsana New" w:hAnsi="TH SarabunIT๙" w:cs="TH SarabunIT๙"/>
          <w:color w:val="000000"/>
          <w:cs/>
        </w:rPr>
        <w:t xml:space="preserve"> </w:t>
      </w:r>
      <w:r>
        <w:rPr>
          <w:rFonts w:ascii="TH SarabunIT๙" w:eastAsia="Angsana New" w:hAnsi="TH SarabunIT๙" w:cs="TH SarabunIT๙"/>
          <w:color w:val="000000"/>
        </w:rPr>
        <w:t>2557</w:t>
      </w:r>
      <w:r w:rsidR="00FB133B">
        <w:rPr>
          <w:rFonts w:ascii="TH SarabunIT๙" w:eastAsia="Angsana New" w:hAnsi="TH SarabunIT๙" w:cs="TH SarabunIT๙"/>
          <w:color w:val="000000"/>
        </w:rPr>
        <w:t xml:space="preserve"> </w:t>
      </w:r>
      <w:r>
        <w:rPr>
          <w:rFonts w:ascii="TH SarabunIT๙" w:eastAsia="Angsana New" w:hAnsi="TH SarabunIT๙" w:cs="TH SarabunIT๙"/>
          <w:color w:val="000000"/>
          <w:cs/>
        </w:rPr>
        <w:t xml:space="preserve">ระหว่างเวลา </w:t>
      </w:r>
      <w:r>
        <w:rPr>
          <w:rFonts w:ascii="TH SarabunIT๙" w:eastAsia="Angsana New" w:hAnsi="TH SarabunIT๙" w:cs="TH SarabunIT๙"/>
          <w:color w:val="000000"/>
        </w:rPr>
        <w:t xml:space="preserve">09.00 </w:t>
      </w:r>
      <w:r>
        <w:rPr>
          <w:rFonts w:ascii="TH SarabunIT๙" w:eastAsia="Angsana New" w:hAnsi="TH SarabunIT๙" w:cs="TH SarabunIT๙"/>
          <w:color w:val="000000"/>
          <w:cs/>
        </w:rPr>
        <w:t>น</w:t>
      </w:r>
      <w:r w:rsidR="00FB133B">
        <w:rPr>
          <w:rFonts w:ascii="TH SarabunIT๙" w:eastAsia="Angsana New" w:hAnsi="TH SarabunIT๙" w:cs="TH SarabunIT๙"/>
          <w:color w:val="000000"/>
        </w:rPr>
        <w:t xml:space="preserve">. </w:t>
      </w:r>
      <w:r>
        <w:rPr>
          <w:rFonts w:ascii="TH SarabunIT๙" w:eastAsia="Angsana New" w:hAnsi="TH SarabunIT๙" w:cs="TH SarabunIT๙"/>
          <w:color w:val="000000"/>
          <w:cs/>
        </w:rPr>
        <w:t xml:space="preserve">ถึงเวลา  </w:t>
      </w:r>
      <w:r>
        <w:rPr>
          <w:rFonts w:ascii="TH SarabunIT๙" w:eastAsia="Angsana New" w:hAnsi="TH SarabunIT๙" w:cs="TH SarabunIT๙"/>
          <w:color w:val="000000"/>
        </w:rPr>
        <w:t xml:space="preserve">09.30 </w:t>
      </w:r>
      <w:r>
        <w:rPr>
          <w:rFonts w:ascii="TH SarabunIT๙" w:eastAsia="Angsana New" w:hAnsi="TH SarabunIT๙" w:cs="TH SarabunIT๙"/>
          <w:color w:val="000000"/>
          <w:cs/>
        </w:rPr>
        <w:t>น</w:t>
      </w:r>
      <w:r>
        <w:rPr>
          <w:rFonts w:ascii="TH SarabunIT๙" w:eastAsia="Angsana New" w:hAnsi="TH SarabunIT๙" w:cs="TH SarabunIT๙"/>
          <w:color w:val="000000"/>
        </w:rPr>
        <w:t>.</w:t>
      </w:r>
      <w:r>
        <w:rPr>
          <w:rFonts w:ascii="TH SarabunIT๙" w:eastAsia="Angsana New" w:hAnsi="TH SarabunIT๙" w:cs="TH SarabunIT๙"/>
          <w:b w:val="0"/>
          <w:bCs w:val="0"/>
          <w:color w:val="000000"/>
        </w:rPr>
        <w:t xml:space="preserve"> </w:t>
      </w:r>
      <w:r>
        <w:rPr>
          <w:rFonts w:ascii="TH SarabunIT๙" w:eastAsia="Angsana New" w:hAnsi="TH SarabunIT๙" w:cs="TH SarabunIT๙"/>
          <w:b w:val="0"/>
          <w:bCs w:val="0"/>
          <w:color w:val="000000"/>
          <w:cs/>
        </w:rPr>
        <w:t xml:space="preserve">ณ บริเวณหน้าห้องประชุม การประปาส่วนภูมิภาคเขต </w:t>
      </w:r>
      <w:r>
        <w:rPr>
          <w:rFonts w:ascii="TH SarabunIT๙" w:eastAsia="Angsana New" w:hAnsi="TH SarabunIT๙" w:cs="TH SarabunIT๙"/>
          <w:b w:val="0"/>
          <w:bCs w:val="0"/>
          <w:color w:val="000000"/>
        </w:rPr>
        <w:t xml:space="preserve">6  </w:t>
      </w:r>
      <w:r w:rsidR="00FB133B">
        <w:rPr>
          <w:rFonts w:ascii="TH SarabunIT๙" w:eastAsia="Angsana New" w:hAnsi="TH SarabunIT๙" w:cs="TH SarabunIT๙"/>
          <w:b w:val="0"/>
          <w:bCs w:val="0"/>
          <w:color w:val="000000"/>
          <w:cs/>
        </w:rPr>
        <w:t>ถนนหลังศูนย์ราชการ</w:t>
      </w:r>
      <w:r>
        <w:rPr>
          <w:rFonts w:ascii="TH SarabunIT๙" w:eastAsia="Angsana New" w:hAnsi="TH SarabunIT๙" w:cs="TH SarabunIT๙"/>
          <w:b w:val="0"/>
          <w:bCs w:val="0"/>
          <w:color w:val="000000"/>
          <w:cs/>
        </w:rPr>
        <w:t xml:space="preserve"> ต</w:t>
      </w:r>
      <w:r>
        <w:rPr>
          <w:rFonts w:ascii="TH SarabunIT๙" w:eastAsia="Angsana New" w:hAnsi="TH SarabunIT๙" w:cs="TH SarabunIT๙"/>
          <w:b w:val="0"/>
          <w:bCs w:val="0"/>
          <w:color w:val="000000"/>
        </w:rPr>
        <w:t>.</w:t>
      </w:r>
      <w:r w:rsidR="00FB133B">
        <w:rPr>
          <w:rFonts w:ascii="TH SarabunIT๙" w:eastAsia="Angsana New" w:hAnsi="TH SarabunIT๙" w:cs="TH SarabunIT๙"/>
          <w:b w:val="0"/>
          <w:bCs w:val="0"/>
          <w:color w:val="000000"/>
          <w:cs/>
        </w:rPr>
        <w:t>ในเมือง</w:t>
      </w:r>
      <w:r w:rsidR="00FB133B">
        <w:rPr>
          <w:rFonts w:ascii="TH SarabunIT๙" w:eastAsia="Angsana New" w:hAnsi="TH SarabunIT๙" w:cs="TH SarabunIT๙" w:hint="cs"/>
          <w:b w:val="0"/>
          <w:bCs w:val="0"/>
          <w:color w:val="000000"/>
          <w:cs/>
        </w:rPr>
        <w:t xml:space="preserve"> </w:t>
      </w:r>
      <w:r>
        <w:rPr>
          <w:rFonts w:ascii="TH SarabunIT๙" w:eastAsia="Angsana New" w:hAnsi="TH SarabunIT๙" w:cs="TH SarabunIT๙"/>
          <w:b w:val="0"/>
          <w:bCs w:val="0"/>
          <w:color w:val="000000"/>
          <w:cs/>
        </w:rPr>
        <w:t>อ</w:t>
      </w:r>
      <w:r>
        <w:rPr>
          <w:rFonts w:ascii="TH SarabunIT๙" w:eastAsia="Angsana New" w:hAnsi="TH SarabunIT๙" w:cs="TH SarabunIT๙"/>
          <w:b w:val="0"/>
          <w:bCs w:val="0"/>
          <w:color w:val="000000"/>
        </w:rPr>
        <w:t>.</w:t>
      </w:r>
      <w:r w:rsidR="00FB133B">
        <w:rPr>
          <w:rFonts w:ascii="TH SarabunIT๙" w:eastAsia="Angsana New" w:hAnsi="TH SarabunIT๙" w:cs="TH SarabunIT๙"/>
          <w:b w:val="0"/>
          <w:bCs w:val="0"/>
          <w:color w:val="000000"/>
          <w:cs/>
        </w:rPr>
        <w:t>เมือง</w:t>
      </w:r>
      <w:r>
        <w:rPr>
          <w:rFonts w:ascii="TH SarabunIT๙" w:eastAsia="Angsana New" w:hAnsi="TH SarabunIT๙" w:cs="TH SarabunIT๙"/>
          <w:b w:val="0"/>
          <w:bCs w:val="0"/>
          <w:color w:val="000000"/>
          <w:cs/>
        </w:rPr>
        <w:t xml:space="preserve"> จ</w:t>
      </w:r>
      <w:r>
        <w:rPr>
          <w:rFonts w:ascii="TH SarabunIT๙" w:eastAsia="Angsana New" w:hAnsi="TH SarabunIT๙" w:cs="TH SarabunIT๙"/>
          <w:b w:val="0"/>
          <w:bCs w:val="0"/>
          <w:color w:val="000000"/>
        </w:rPr>
        <w:t>.</w:t>
      </w:r>
      <w:r>
        <w:rPr>
          <w:rFonts w:ascii="TH SarabunIT๙" w:eastAsia="Angsana New" w:hAnsi="TH SarabunIT๙" w:cs="TH SarabunIT๙"/>
          <w:b w:val="0"/>
          <w:bCs w:val="0"/>
          <w:color w:val="000000"/>
          <w:cs/>
        </w:rPr>
        <w:t xml:space="preserve">ขอนแก่น </w:t>
      </w:r>
    </w:p>
    <w:p w:rsidR="00B95698" w:rsidRPr="00FB034E" w:rsidRDefault="00B95698" w:rsidP="00FB034E">
      <w:pPr>
        <w:pStyle w:val="ab"/>
        <w:ind w:left="0" w:firstLine="360"/>
        <w:jc w:val="thaiDistribute"/>
        <w:rPr>
          <w:rFonts w:ascii="TH SarabunIT๙" w:eastAsia="Angsana New" w:hAnsi="TH SarabunIT๙" w:cs="TH SarabunIT๙"/>
          <w:b w:val="0"/>
          <w:bCs w:val="0"/>
          <w:color w:val="000000"/>
          <w:cs/>
        </w:rPr>
      </w:pPr>
      <w:r>
        <w:rPr>
          <w:rFonts w:ascii="TH SarabunIT๙" w:eastAsia="Angsana New" w:hAnsi="TH SarabunIT๙" w:cs="TH SarabunIT๙"/>
          <w:b w:val="0"/>
          <w:bCs w:val="0"/>
          <w:color w:val="000000"/>
        </w:rPr>
        <w:t xml:space="preserve">   </w:t>
      </w:r>
      <w:r>
        <w:rPr>
          <w:rFonts w:ascii="TH SarabunIT๙" w:eastAsia="Angsana New" w:hAnsi="TH SarabunIT๙" w:cs="TH SarabunIT๙"/>
          <w:b w:val="0"/>
          <w:bCs w:val="0"/>
          <w:color w:val="000000"/>
        </w:rPr>
        <w:tab/>
      </w:r>
      <w:r>
        <w:rPr>
          <w:rFonts w:ascii="TH SarabunIT๙" w:eastAsia="Angsana New" w:hAnsi="TH SarabunIT๙" w:cs="TH SarabunIT๙"/>
          <w:b w:val="0"/>
          <w:bCs w:val="0"/>
          <w:color w:val="000000"/>
        </w:rPr>
        <w:tab/>
        <w:t xml:space="preserve">    </w:t>
      </w:r>
      <w:r>
        <w:rPr>
          <w:rFonts w:ascii="TH SarabunIT๙" w:eastAsia="Angsana New" w:hAnsi="TH SarabunIT๙" w:cs="TH SarabunIT๙"/>
          <w:b w:val="0"/>
          <w:bCs w:val="0"/>
          <w:color w:val="000000"/>
          <w:cs/>
        </w:rPr>
        <w:t>เมื่อพ้นกำหนดเวลายื่นเอกสารประกวดราคาจ้างด้ว</w:t>
      </w:r>
      <w:r w:rsidR="00FB133B">
        <w:rPr>
          <w:rFonts w:ascii="TH SarabunIT๙" w:eastAsia="Angsana New" w:hAnsi="TH SarabunIT๙" w:cs="TH SarabunIT๙"/>
          <w:b w:val="0"/>
          <w:bCs w:val="0"/>
          <w:color w:val="000000"/>
          <w:cs/>
        </w:rPr>
        <w:t>ยวิธีการทางอิเล็กทรอนิกส์แล้ว</w:t>
      </w:r>
      <w:r w:rsidR="00FB133B">
        <w:rPr>
          <w:rFonts w:ascii="TH SarabunIT๙" w:eastAsia="Angsana New" w:hAnsi="TH SarabunIT๙" w:cs="TH SarabunIT๙" w:hint="cs"/>
          <w:b w:val="0"/>
          <w:bCs w:val="0"/>
          <w:color w:val="000000"/>
          <w:cs/>
        </w:rPr>
        <w:t xml:space="preserve"> </w:t>
      </w:r>
      <w:r>
        <w:rPr>
          <w:rFonts w:ascii="TH SarabunIT๙" w:eastAsia="Angsana New" w:hAnsi="TH SarabunIT๙" w:cs="TH SarabunIT๙"/>
          <w:b w:val="0"/>
          <w:bCs w:val="0"/>
          <w:color w:val="000000"/>
          <w:cs/>
        </w:rPr>
        <w:t>จะไม่รับเอกสารเพิ่มเติมโดยเด็ดขาด</w:t>
      </w:r>
      <w:r w:rsidR="00293E3D" w:rsidRPr="00293E3D">
        <w:rPr>
          <w:rFonts w:ascii="TH SarabunIT๙" w:eastAsia="Angsana New" w:hAnsi="TH SarabunIT๙" w:cs="TH SarabunIT๙"/>
          <w:b w:val="0"/>
          <w:bCs w:val="0"/>
          <w:color w:val="000000"/>
        </w:rPr>
        <w:t xml:space="preserve">  </w:t>
      </w:r>
    </w:p>
    <w:p w:rsidR="00B95698" w:rsidRPr="00293E3D" w:rsidRDefault="00293E3D" w:rsidP="00293E3D">
      <w:pPr>
        <w:pStyle w:val="ab"/>
        <w:ind w:left="0" w:firstLine="360"/>
        <w:jc w:val="thaiDistribute"/>
        <w:rPr>
          <w:rFonts w:ascii="TH SarabunIT๙" w:hAnsi="TH SarabunIT๙" w:cs="TH SarabunIT๙"/>
          <w:b w:val="0"/>
          <w:bCs w:val="0"/>
          <w:color w:val="000000"/>
        </w:rPr>
      </w:pPr>
      <w:r>
        <w:rPr>
          <w:rFonts w:ascii="TH SarabunIT๙" w:eastAsia="Angsana New" w:hAnsi="TH SarabunIT๙" w:cs="TH SarabunIT๙"/>
          <w:b w:val="0"/>
          <w:bCs w:val="0"/>
          <w:color w:val="000000"/>
        </w:rPr>
        <w:t xml:space="preserve">                  </w:t>
      </w:r>
      <w:r w:rsidR="00B95698">
        <w:rPr>
          <w:rFonts w:ascii="TH SarabunIT๙" w:eastAsia="Angsana New" w:hAnsi="TH SarabunIT๙" w:cs="TH SarabunIT๙"/>
          <w:b w:val="0"/>
          <w:bCs w:val="0"/>
          <w:color w:val="000000"/>
          <w:cs/>
        </w:rPr>
        <w:t>คณะกรรมการประกวดราคาจะดำเนินการตรวจสอบคุณสมบัติของ</w:t>
      </w:r>
      <w:r w:rsidR="00E85CF1">
        <w:rPr>
          <w:rFonts w:ascii="TH SarabunIT๙" w:eastAsia="Angsana New" w:hAnsi="TH SarabunIT๙" w:cs="TH SarabunIT๙"/>
          <w:b w:val="0"/>
          <w:bCs w:val="0"/>
          <w:color w:val="000000"/>
          <w:cs/>
        </w:rPr>
        <w:t>ผู้เสนอราคา</w:t>
      </w:r>
      <w:r w:rsidR="00B95698">
        <w:rPr>
          <w:rFonts w:ascii="TH SarabunIT๙" w:eastAsia="Angsana New" w:hAnsi="TH SarabunIT๙" w:cs="TH SarabunIT๙"/>
          <w:b w:val="0"/>
          <w:bCs w:val="0"/>
          <w:color w:val="000000"/>
          <w:cs/>
        </w:rPr>
        <w:t>แต่ละ</w:t>
      </w:r>
      <w:r w:rsidR="00B95698">
        <w:rPr>
          <w:rFonts w:ascii="TH SarabunIT๙" w:hAnsi="TH SarabunIT๙" w:cs="TH SarabunIT๙"/>
          <w:b w:val="0"/>
          <w:bCs w:val="0"/>
          <w:color w:val="000000"/>
          <w:cs/>
        </w:rPr>
        <w:t>รายว่าเป็น</w:t>
      </w:r>
      <w:r w:rsidR="00E85CF1">
        <w:rPr>
          <w:rFonts w:ascii="TH SarabunIT๙" w:hAnsi="TH SarabunIT๙" w:cs="TH SarabunIT๙"/>
          <w:b w:val="0"/>
          <w:bCs w:val="0"/>
          <w:color w:val="000000"/>
          <w:cs/>
        </w:rPr>
        <w:t>ผู้เสนอราคา</w:t>
      </w:r>
      <w:r w:rsidR="00B95698">
        <w:rPr>
          <w:rFonts w:ascii="TH SarabunIT๙" w:hAnsi="TH SarabunIT๙" w:cs="TH SarabunIT๙"/>
          <w:b w:val="0"/>
          <w:bCs w:val="0"/>
          <w:color w:val="000000"/>
          <w:cs/>
        </w:rPr>
        <w:t>ที่มีผลระโยชน์ร่วมกันกับผู้เสนอราคารายอื่น   หรือเป็นผู้มีผลประโยชน์ร่วมกันระหว่าง</w:t>
      </w:r>
      <w:r w:rsidR="00E85CF1">
        <w:rPr>
          <w:rFonts w:ascii="TH SarabunIT๙" w:hAnsi="TH SarabunIT๙" w:cs="TH SarabunIT๙"/>
          <w:b w:val="0"/>
          <w:bCs w:val="0"/>
          <w:color w:val="000000"/>
          <w:cs/>
        </w:rPr>
        <w:t>ผู้เสนอราคา</w:t>
      </w:r>
      <w:r w:rsidR="00B95698">
        <w:rPr>
          <w:rFonts w:ascii="TH SarabunIT๙" w:hAnsi="TH SarabunIT๙" w:cs="TH SarabunIT๙"/>
          <w:b w:val="0"/>
          <w:bCs w:val="0"/>
          <w:color w:val="000000"/>
          <w:cs/>
        </w:rPr>
        <w:t xml:space="preserve">กับผู้ให้บริการตลาดกลางอิเล็กทรอนิกส์ตามข้อ  </w:t>
      </w:r>
      <w:r w:rsidR="00B95698">
        <w:rPr>
          <w:rFonts w:ascii="TH SarabunIT๙" w:hAnsi="TH SarabunIT๙" w:cs="TH SarabunIT๙"/>
          <w:b w:val="0"/>
          <w:bCs w:val="0"/>
          <w:color w:val="000000"/>
        </w:rPr>
        <w:t>1.8 (1</w:t>
      </w:r>
      <w:proofErr w:type="gramStart"/>
      <w:r w:rsidR="00B95698">
        <w:rPr>
          <w:rFonts w:ascii="TH SarabunIT๙" w:hAnsi="TH SarabunIT๙" w:cs="TH SarabunIT๙"/>
          <w:b w:val="0"/>
          <w:bCs w:val="0"/>
          <w:color w:val="000000"/>
        </w:rPr>
        <w:t xml:space="preserve">)  </w:t>
      </w:r>
      <w:r w:rsidR="00B95698">
        <w:rPr>
          <w:rFonts w:ascii="TH SarabunIT๙" w:hAnsi="TH SarabunIT๙" w:cs="TH SarabunIT๙"/>
          <w:b w:val="0"/>
          <w:bCs w:val="0"/>
          <w:color w:val="000000"/>
          <w:cs/>
        </w:rPr>
        <w:t>ณ</w:t>
      </w:r>
      <w:proofErr w:type="gramEnd"/>
      <w:r w:rsidR="00B95698">
        <w:rPr>
          <w:rFonts w:ascii="TH SarabunIT๙" w:hAnsi="TH SarabunIT๙" w:cs="TH SarabunIT๙"/>
          <w:b w:val="0"/>
          <w:bCs w:val="0"/>
          <w:color w:val="000000"/>
          <w:cs/>
        </w:rPr>
        <w:t xml:space="preserve">  วันประกาศประกวดราคาจ้างด้วยวิธีการทางอิเล็กทรอนิกส์หรือไม่  พร้อมทั้งตรวจสอบข้อเสนอตามข้อ </w:t>
      </w:r>
      <w:r w:rsidR="00B95698">
        <w:rPr>
          <w:rFonts w:ascii="TH SarabunIT๙" w:hAnsi="TH SarabunIT๙" w:cs="TH SarabunIT๙"/>
          <w:b w:val="0"/>
          <w:bCs w:val="0"/>
          <w:color w:val="000000"/>
        </w:rPr>
        <w:t xml:space="preserve">3.2   </w:t>
      </w:r>
      <w:r w:rsidR="0079565D">
        <w:rPr>
          <w:rFonts w:ascii="TH SarabunIT๙" w:hAnsi="TH SarabunIT๙" w:cs="TH SarabunIT๙"/>
          <w:b w:val="0"/>
          <w:bCs w:val="0"/>
          <w:color w:val="000000"/>
          <w:cs/>
        </w:rPr>
        <w:t>และแจ้ง</w:t>
      </w:r>
      <w:r w:rsidR="00E85CF1">
        <w:rPr>
          <w:rFonts w:ascii="TH SarabunIT๙" w:hAnsi="TH SarabunIT๙" w:cs="TH SarabunIT๙"/>
          <w:b w:val="0"/>
          <w:bCs w:val="0"/>
          <w:color w:val="000000"/>
          <w:cs/>
        </w:rPr>
        <w:t>ผู้เสนอราคา</w:t>
      </w:r>
      <w:r w:rsidR="00B95698">
        <w:rPr>
          <w:rFonts w:ascii="TH SarabunIT๙" w:hAnsi="TH SarabunIT๙" w:cs="TH SarabunIT๙"/>
          <w:b w:val="0"/>
          <w:bCs w:val="0"/>
          <w:color w:val="000000"/>
          <w:cs/>
        </w:rPr>
        <w:t>แต่ละร</w:t>
      </w:r>
      <w:r w:rsidR="0079565D">
        <w:rPr>
          <w:rFonts w:ascii="TH SarabunIT๙" w:hAnsi="TH SarabunIT๙" w:cs="TH SarabunIT๙"/>
          <w:b w:val="0"/>
          <w:bCs w:val="0"/>
          <w:color w:val="000000"/>
          <w:cs/>
        </w:rPr>
        <w:t xml:space="preserve">ายทราบผลการพิจารณาเฉพาะของตน </w:t>
      </w:r>
      <w:r w:rsidR="00B95698">
        <w:rPr>
          <w:rFonts w:ascii="TH SarabunIT๙" w:hAnsi="TH SarabunIT๙" w:cs="TH SarabunIT๙"/>
          <w:b w:val="0"/>
          <w:bCs w:val="0"/>
          <w:color w:val="000000"/>
          <w:cs/>
        </w:rPr>
        <w:t>ทางไปรษณีย์ลงทะเบียนตอบร</w:t>
      </w:r>
      <w:r w:rsidR="0079565D">
        <w:rPr>
          <w:rFonts w:ascii="TH SarabunIT๙" w:hAnsi="TH SarabunIT๙" w:cs="TH SarabunIT๙"/>
          <w:b w:val="0"/>
          <w:bCs w:val="0"/>
          <w:color w:val="000000"/>
          <w:cs/>
        </w:rPr>
        <w:t>ับหรือวิธีอื่นใดที่มีหลักฐานว่า</w:t>
      </w:r>
      <w:r w:rsidR="00E85CF1">
        <w:rPr>
          <w:rFonts w:ascii="TH SarabunIT๙" w:hAnsi="TH SarabunIT๙" w:cs="TH SarabunIT๙"/>
          <w:b w:val="0"/>
          <w:bCs w:val="0"/>
          <w:color w:val="000000"/>
          <w:cs/>
        </w:rPr>
        <w:t>ผู้เสนอราคา</w:t>
      </w:r>
      <w:r>
        <w:rPr>
          <w:rFonts w:ascii="TH SarabunIT๙" w:hAnsi="TH SarabunIT๙" w:cs="TH SarabunIT๙"/>
          <w:b w:val="0"/>
          <w:bCs w:val="0"/>
          <w:color w:val="000000"/>
          <w:cs/>
        </w:rPr>
        <w:t>รับทราบแล้ว</w:t>
      </w:r>
    </w:p>
    <w:p w:rsidR="00B95698" w:rsidRDefault="00B95698" w:rsidP="00FB133B">
      <w:pPr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หากปรากฏต่อคณะกรรมการประกวดราคาก่อนหรือในขณะที่มีการเสนอราคาด้วยวิธีการ</w:t>
      </w:r>
      <w:r w:rsidR="00FB133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ทางอิเล็กทรอนิกส์ว่า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มี</w:t>
      </w:r>
      <w:r w:rsidR="00E85CF1">
        <w:rPr>
          <w:rFonts w:ascii="TH SarabunIT๙" w:hAnsi="TH SarabunIT๙" w:cs="TH SarabunIT๙"/>
          <w:color w:val="000000"/>
          <w:sz w:val="32"/>
          <w:szCs w:val="32"/>
          <w:cs/>
        </w:rPr>
        <w:t>ผู้เสนอราคา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หรือผู้มีสิทธิเสนอราคา กระทำการอันเป็นการขัดขวางการแข่งขันราคาอย่างเป็นธรรมตามข้อ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1.8 (2) </w:t>
      </w:r>
      <w:r w:rsidR="00FB133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คณะกรรมการฯ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จะตัดรายชื่อ</w:t>
      </w:r>
      <w:r w:rsidR="00E85CF1">
        <w:rPr>
          <w:rFonts w:ascii="TH SarabunIT๙" w:hAnsi="TH SarabunIT๙" w:cs="TH SarabunIT๙"/>
          <w:color w:val="000000"/>
          <w:sz w:val="32"/>
          <w:szCs w:val="32"/>
          <w:cs/>
        </w:rPr>
        <w:t>ผู้เสนอราคา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หรือผู้มีสิทธิรายนั้นอ</w:t>
      </w:r>
      <w:r w:rsidR="00FB133B">
        <w:rPr>
          <w:rFonts w:ascii="TH SarabunIT๙" w:hAnsi="TH SarabunIT๙" w:cs="TH SarabunIT๙"/>
          <w:color w:val="000000"/>
          <w:sz w:val="32"/>
          <w:szCs w:val="32"/>
          <w:cs/>
        </w:rPr>
        <w:t>อกจากการเป็นผู้มีสิทธิเสนอราคา และ</w:t>
      </w:r>
      <w:r w:rsidR="00FB133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</w:rPr>
        <w:t>กปภ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ข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.6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จะพิจารณาลงโทษ</w:t>
      </w:r>
      <w:r w:rsidR="00E85CF1">
        <w:rPr>
          <w:rFonts w:ascii="TH SarabunIT๙" w:hAnsi="TH SarabunIT๙" w:cs="TH SarabunIT๙"/>
          <w:color w:val="000000"/>
          <w:sz w:val="32"/>
          <w:szCs w:val="32"/>
          <w:cs/>
        </w:rPr>
        <w:t>ผู้เสนอราคา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หรือผู้มีสิทธิเสนอราคาดังกล่าวเป็นผู้ทิ้งงาน  </w:t>
      </w:r>
    </w:p>
    <w:p w:rsidR="00B95698" w:rsidRDefault="00B95698" w:rsidP="00C25862">
      <w:pPr>
        <w:tabs>
          <w:tab w:val="left" w:pos="1440"/>
        </w:tabs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</w:t>
      </w:r>
      <w:r w:rsidR="00E85CF1">
        <w:rPr>
          <w:rFonts w:ascii="TH SarabunIT๙" w:hAnsi="TH SarabunIT๙" w:cs="TH SarabunIT๙"/>
          <w:color w:val="000000"/>
          <w:sz w:val="32"/>
          <w:szCs w:val="32"/>
          <w:cs/>
        </w:rPr>
        <w:t>ผู้เสนอราคา</w:t>
      </w:r>
      <w:r w:rsidR="00FB133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ที่ไม่ผ่านการคัดเลือกเบื้องต้น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เพราะเหตุเป็น</w:t>
      </w:r>
      <w:r w:rsidR="00E85CF1">
        <w:rPr>
          <w:rFonts w:ascii="TH SarabunIT๙" w:hAnsi="TH SarabunIT๙" w:cs="TH SarabunIT๙"/>
          <w:color w:val="000000"/>
          <w:sz w:val="32"/>
          <w:szCs w:val="32"/>
          <w:cs/>
        </w:rPr>
        <w:t>ผู้เสนอราคา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ที่มีผลประโยชน์ร่วมกัน</w:t>
      </w:r>
      <w:r w:rsidR="00FB133B">
        <w:rPr>
          <w:rFonts w:ascii="TH SarabunIT๙" w:hAnsi="TH SarabunIT๙" w:cs="TH SarabunIT๙"/>
          <w:color w:val="000000"/>
          <w:sz w:val="32"/>
          <w:szCs w:val="32"/>
          <w:cs/>
        </w:rPr>
        <w:t>กับ</w:t>
      </w:r>
      <w:r w:rsidR="00E85CF1">
        <w:rPr>
          <w:rFonts w:ascii="TH SarabunIT๙" w:hAnsi="TH SarabunIT๙" w:cs="TH SarabunIT๙"/>
          <w:color w:val="000000"/>
          <w:sz w:val="32"/>
          <w:szCs w:val="32"/>
          <w:cs/>
        </w:rPr>
        <w:t>ผู้เสนอราคา</w:t>
      </w:r>
      <w:r w:rsidR="00FB133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รายอื่น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หรือเป็นผู้มีผลประโยชน์ร่วมกันระหว่าง</w:t>
      </w:r>
      <w:r w:rsidR="00E85CF1">
        <w:rPr>
          <w:rFonts w:ascii="TH SarabunIT๙" w:hAnsi="TH SarabunIT๙" w:cs="TH SarabunIT๙"/>
          <w:color w:val="000000"/>
          <w:sz w:val="32"/>
          <w:szCs w:val="32"/>
          <w:cs/>
        </w:rPr>
        <w:t>ผู้เสนอราคา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กับผู้ให้บริการตลาดกลางอิเล็กทรอนิกส์ </w:t>
      </w:r>
      <w:r w:rsidR="00FB133B">
        <w:rPr>
          <w:rFonts w:ascii="TH SarabunIT๙" w:hAnsi="TH SarabunIT๙" w:cs="TH SarabunIT๙"/>
          <w:color w:val="000000"/>
          <w:sz w:val="32"/>
          <w:szCs w:val="32"/>
          <w:cs/>
        </w:rPr>
        <w:t>ณ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วันประกาศประกวดราคาจ้าง</w:t>
      </w:r>
      <w:r w:rsidR="00FB133B">
        <w:rPr>
          <w:rFonts w:ascii="TH SarabunIT๙" w:hAnsi="TH SarabunIT๙" w:cs="TH SarabunIT๙"/>
          <w:color w:val="000000"/>
          <w:sz w:val="32"/>
          <w:szCs w:val="32"/>
          <w:cs/>
        </w:rPr>
        <w:t>ด้วยวิธีการทางอิเล็กทรอนิกส์</w:t>
      </w:r>
      <w:r w:rsidR="00FB133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หรือเป็น</w:t>
      </w:r>
      <w:r w:rsidR="00E85CF1">
        <w:rPr>
          <w:rFonts w:ascii="TH SarabunIT๙" w:hAnsi="TH SarabunIT๙" w:cs="TH SarabunIT๙"/>
          <w:color w:val="000000"/>
          <w:sz w:val="32"/>
          <w:szCs w:val="32"/>
          <w:cs/>
        </w:rPr>
        <w:t>ผู้เสนอราคา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ที่กระทำการอันเป็นการขัดขว</w:t>
      </w:r>
      <w:r w:rsidR="00FB133B">
        <w:rPr>
          <w:rFonts w:ascii="TH SarabunIT๙" w:hAnsi="TH SarabunIT๙" w:cs="TH SarabunIT๙"/>
          <w:color w:val="000000"/>
          <w:sz w:val="32"/>
          <w:szCs w:val="32"/>
          <w:cs/>
        </w:rPr>
        <w:t>างการแข่งขันราคาอย่างเป็นธรรม หรือเป็น</w:t>
      </w:r>
      <w:r w:rsidR="00E85CF1">
        <w:rPr>
          <w:rFonts w:ascii="TH SarabunIT๙" w:hAnsi="TH SarabunIT๙" w:cs="TH SarabunIT๙"/>
          <w:color w:val="000000"/>
          <w:sz w:val="32"/>
          <w:szCs w:val="32"/>
          <w:cs/>
        </w:rPr>
        <w:t>ผู้เสนอราคา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ที่ไม่ผ่านคุณสมบัติทางด้านเ</w:t>
      </w:r>
      <w:r w:rsidR="00FB133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ทคนิคอาจอุทธรณ์คำสั่งดังกล่าว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ต่อหัว</w:t>
      </w:r>
      <w:r w:rsidR="00FB133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หน้าหน่วยงานที่จัดหาพัสดุภายใน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3 </w:t>
      </w:r>
      <w:r w:rsidR="00FB133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วัน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นับแต่วันที่ได้</w:t>
      </w:r>
      <w:r w:rsidR="00FB133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รับแจ้งจากคณะกรรมการประกวดราคา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การวินิจฉัย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อุทธรณ์ของหัวหน้าหน่วยงานที่จัดหาให้ถือเป็นที่สุด</w:t>
      </w:r>
    </w:p>
    <w:p w:rsidR="00B95698" w:rsidRDefault="00B95698" w:rsidP="00FB133B">
      <w:pPr>
        <w:pStyle w:val="31"/>
        <w:jc w:val="thaiDistribute"/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  <w:cs/>
        </w:rPr>
        <w:t>หากปรากฏต่อคณะกรรมการประกวด</w:t>
      </w:r>
      <w:r w:rsidR="00FB133B">
        <w:rPr>
          <w:rFonts w:ascii="TH SarabunIT๙" w:hAnsi="TH SarabunIT๙" w:cs="TH SarabunIT๙"/>
          <w:color w:val="000000"/>
          <w:cs/>
        </w:rPr>
        <w:t>ราคาว่า</w:t>
      </w:r>
      <w:r w:rsidR="00FB133B">
        <w:rPr>
          <w:rFonts w:ascii="TH SarabunIT๙" w:hAnsi="TH SarabunIT๙" w:cs="TH SarabunIT๙" w:hint="cs"/>
          <w:color w:val="000000"/>
          <w:cs/>
        </w:rPr>
        <w:t xml:space="preserve"> </w:t>
      </w:r>
      <w:r>
        <w:rPr>
          <w:rFonts w:ascii="TH SarabunIT๙" w:hAnsi="TH SarabunIT๙" w:cs="TH SarabunIT๙"/>
          <w:color w:val="000000"/>
          <w:cs/>
        </w:rPr>
        <w:t>กระบวนการเสนอราคาจ้างด้วยวิธีการทา</w:t>
      </w:r>
      <w:r w:rsidR="00FB133B">
        <w:rPr>
          <w:rFonts w:ascii="TH SarabunIT๙" w:hAnsi="TH SarabunIT๙" w:cs="TH SarabunIT๙"/>
          <w:color w:val="000000"/>
          <w:cs/>
        </w:rPr>
        <w:t xml:space="preserve">งอิเล็กทรอนิกส์ประสบข้อขัดข้อง </w:t>
      </w:r>
      <w:r>
        <w:rPr>
          <w:rFonts w:ascii="TH SarabunIT๙" w:hAnsi="TH SarabunIT๙" w:cs="TH SarabunIT๙"/>
          <w:color w:val="000000"/>
          <w:cs/>
        </w:rPr>
        <w:t>จนไม่อาจดำเนินการต่อไปให</w:t>
      </w:r>
      <w:r w:rsidR="00FB133B">
        <w:rPr>
          <w:rFonts w:ascii="TH SarabunIT๙" w:hAnsi="TH SarabunIT๙" w:cs="TH SarabunIT๙"/>
          <w:color w:val="000000"/>
          <w:cs/>
        </w:rPr>
        <w:t xml:space="preserve">้แล้วเสร็จภายในเวลาที่กำหนดไว้ </w:t>
      </w:r>
      <w:r>
        <w:rPr>
          <w:rFonts w:ascii="TH SarabunIT๙" w:hAnsi="TH SarabunIT๙" w:cs="TH SarabunIT๙"/>
          <w:color w:val="000000"/>
          <w:cs/>
        </w:rPr>
        <w:t>คณะกรรมการประกวด</w:t>
      </w:r>
      <w:r w:rsidR="00FB133B">
        <w:rPr>
          <w:rFonts w:ascii="TH SarabunIT๙" w:hAnsi="TH SarabunIT๙" w:cs="TH SarabunIT๙"/>
          <w:color w:val="000000"/>
          <w:cs/>
        </w:rPr>
        <w:t xml:space="preserve">ราคาจะสั่งพักกระบวนการเสนอราคา </w:t>
      </w:r>
      <w:r>
        <w:rPr>
          <w:rFonts w:ascii="TH SarabunIT๙" w:hAnsi="TH SarabunIT๙" w:cs="TH SarabunIT๙"/>
          <w:color w:val="000000"/>
          <w:cs/>
        </w:rPr>
        <w:t>โดยมิให้ผู้แทนผู้มีสิทธิเสนอราคาพบ</w:t>
      </w:r>
      <w:r w:rsidR="00FB133B">
        <w:rPr>
          <w:rFonts w:ascii="TH SarabunIT๙" w:hAnsi="TH SarabunIT๙" w:cs="TH SarabunIT๙"/>
          <w:color w:val="000000"/>
          <w:cs/>
        </w:rPr>
        <w:t>ปะหรือติดต่อสื่อสารกับบุคคลอื่น</w:t>
      </w:r>
      <w:r>
        <w:rPr>
          <w:rFonts w:ascii="TH SarabunIT๙" w:hAnsi="TH SarabunIT๙" w:cs="TH SarabunIT๙"/>
          <w:color w:val="000000"/>
          <w:cs/>
        </w:rPr>
        <w:t xml:space="preserve"> และเมื่อแก</w:t>
      </w:r>
      <w:r w:rsidR="00FB133B">
        <w:rPr>
          <w:rFonts w:ascii="TH SarabunIT๙" w:hAnsi="TH SarabunIT๙" w:cs="TH SarabunIT๙"/>
          <w:color w:val="000000"/>
          <w:cs/>
        </w:rPr>
        <w:t xml:space="preserve">้ไขข้อขัดข้องแล้ว </w:t>
      </w:r>
      <w:r>
        <w:rPr>
          <w:rFonts w:ascii="TH SarabunIT๙" w:hAnsi="TH SarabunIT๙" w:cs="TH SarabunIT๙"/>
          <w:color w:val="000000"/>
          <w:cs/>
        </w:rPr>
        <w:t>จะให้ดำเนินกระบวนการเสน</w:t>
      </w:r>
      <w:r w:rsidR="00FB133B">
        <w:rPr>
          <w:rFonts w:ascii="TH SarabunIT๙" w:hAnsi="TH SarabunIT๙" w:cs="TH SarabunIT๙"/>
          <w:color w:val="000000"/>
          <w:cs/>
        </w:rPr>
        <w:t>อราคาต่อไปจากขั้นตอนที่ค้างอยู่</w:t>
      </w:r>
      <w:r w:rsidR="00FB133B">
        <w:rPr>
          <w:rFonts w:ascii="TH SarabunIT๙" w:hAnsi="TH SarabunIT๙" w:cs="TH SarabunIT๙" w:hint="cs"/>
          <w:color w:val="000000"/>
          <w:cs/>
        </w:rPr>
        <w:t xml:space="preserve"> </w:t>
      </w:r>
      <w:r>
        <w:rPr>
          <w:rFonts w:ascii="TH SarabunIT๙" w:hAnsi="TH SarabunIT๙" w:cs="TH SarabunIT๙"/>
          <w:color w:val="000000"/>
          <w:cs/>
        </w:rPr>
        <w:t xml:space="preserve">ภายในเวลาของการเสนอราคาที่ยังเหลือ </w:t>
      </w:r>
      <w:r w:rsidR="00FB133B">
        <w:rPr>
          <w:rFonts w:ascii="TH SarabunIT๙" w:hAnsi="TH SarabunIT๙" w:cs="TH SarabunIT๙"/>
          <w:color w:val="000000"/>
          <w:cs/>
        </w:rPr>
        <w:t xml:space="preserve">ก่อนจะสั่งพักกระบวนการเสนอราคา </w:t>
      </w:r>
      <w:r>
        <w:rPr>
          <w:rFonts w:ascii="TH SarabunIT๙" w:hAnsi="TH SarabunIT๙" w:cs="TH SarabunIT๙"/>
          <w:color w:val="000000"/>
          <w:cs/>
        </w:rPr>
        <w:t>แต่ต้องสิ้นสุดกระ</w:t>
      </w:r>
      <w:r w:rsidR="004235E3">
        <w:rPr>
          <w:rFonts w:ascii="TH SarabunIT๙" w:hAnsi="TH SarabunIT๙" w:cs="TH SarabunIT๙"/>
          <w:color w:val="000000"/>
          <w:cs/>
        </w:rPr>
        <w:t xml:space="preserve">บวนการเสนอราคาภายในวันเดียวกัน </w:t>
      </w:r>
      <w:r>
        <w:rPr>
          <w:rFonts w:ascii="TH SarabunIT๙" w:hAnsi="TH SarabunIT๙" w:cs="TH SarabunIT๙"/>
          <w:color w:val="000000"/>
          <w:cs/>
        </w:rPr>
        <w:t>เว้นแต่คณะกรรมการประกวดราคาเห็นว่ากระบวนการเสนอราคาจะไม่แล้วเสร็จไ</w:t>
      </w:r>
      <w:r w:rsidR="004235E3">
        <w:rPr>
          <w:rFonts w:ascii="TH SarabunIT๙" w:hAnsi="TH SarabunIT๙" w:cs="TH SarabunIT๙"/>
          <w:color w:val="000000"/>
          <w:cs/>
        </w:rPr>
        <w:t xml:space="preserve">ด้โดยง่าย หรือขัดข้องไม่อาจแก้ไขได้ </w:t>
      </w:r>
      <w:r>
        <w:rPr>
          <w:rFonts w:ascii="TH SarabunIT๙" w:hAnsi="TH SarabunIT๙" w:cs="TH SarabunIT๙"/>
          <w:color w:val="000000"/>
          <w:cs/>
        </w:rPr>
        <w:t>ประธานคณะกรรมการประกวดราคาจะสั่งยกเลิก</w:t>
      </w:r>
      <w:r w:rsidR="004235E3">
        <w:rPr>
          <w:rFonts w:ascii="TH SarabunIT๙" w:hAnsi="TH SarabunIT๙" w:cs="TH SarabunIT๙"/>
          <w:color w:val="000000"/>
          <w:cs/>
        </w:rPr>
        <w:t xml:space="preserve">กระบวนการเสนอราคา และกำหนดวัน </w:t>
      </w:r>
      <w:r>
        <w:rPr>
          <w:rFonts w:ascii="TH SarabunIT๙" w:hAnsi="TH SarabunIT๙" w:cs="TH SarabunIT๙"/>
          <w:color w:val="000000"/>
          <w:cs/>
        </w:rPr>
        <w:t>เวลา</w:t>
      </w:r>
      <w:r w:rsidR="004235E3">
        <w:rPr>
          <w:rFonts w:ascii="TH SarabunIT๙" w:hAnsi="TH SarabunIT๙" w:cs="TH SarabunIT๙" w:hint="cs"/>
          <w:color w:val="000000"/>
          <w:cs/>
        </w:rPr>
        <w:t xml:space="preserve"> </w:t>
      </w:r>
      <w:r w:rsidR="004235E3">
        <w:rPr>
          <w:rFonts w:ascii="TH SarabunIT๙" w:hAnsi="TH SarabunIT๙" w:cs="TH SarabunIT๙"/>
          <w:color w:val="000000"/>
          <w:cs/>
        </w:rPr>
        <w:t>และสถานที่</w:t>
      </w:r>
      <w:r>
        <w:rPr>
          <w:rFonts w:ascii="TH SarabunIT๙" w:hAnsi="TH SarabunIT๙" w:cs="TH SarabunIT๙"/>
          <w:color w:val="000000"/>
          <w:cs/>
        </w:rPr>
        <w:t>เพื่อ</w:t>
      </w:r>
      <w:r w:rsidR="004235E3">
        <w:rPr>
          <w:rFonts w:ascii="TH SarabunIT๙" w:hAnsi="TH SarabunIT๙" w:cs="TH SarabunIT๙"/>
          <w:color w:val="000000"/>
          <w:cs/>
        </w:rPr>
        <w:t>เริ่มต้นกระบวนการเสนอราคาใหม่</w:t>
      </w:r>
      <w:r w:rsidR="004235E3">
        <w:rPr>
          <w:rFonts w:ascii="TH SarabunIT๙" w:hAnsi="TH SarabunIT๙" w:cs="TH SarabunIT๙" w:hint="cs"/>
          <w:color w:val="000000"/>
          <w:cs/>
        </w:rPr>
        <w:t xml:space="preserve"> </w:t>
      </w:r>
      <w:r>
        <w:rPr>
          <w:rFonts w:ascii="TH SarabunIT๙" w:hAnsi="TH SarabunIT๙" w:cs="TH SarabunIT๙"/>
          <w:color w:val="000000"/>
          <w:cs/>
        </w:rPr>
        <w:t>โดยจะแจ้งให้ผู้มีสิทธิเสนอราคาทุกรายที่อยู่ในสถานที่นั้นทราบ</w:t>
      </w:r>
    </w:p>
    <w:p w:rsidR="00B95698" w:rsidRDefault="00B95698" w:rsidP="00FB133B">
      <w:pPr>
        <w:pStyle w:val="31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  <w:cs/>
        </w:rPr>
        <w:t>คณะกรรมการประกวดราคาสงวนสิทธิใน</w:t>
      </w:r>
      <w:r w:rsidR="004235E3">
        <w:rPr>
          <w:rFonts w:ascii="TH SarabunIT๙" w:hAnsi="TH SarabunIT๙" w:cs="TH SarabunIT๙"/>
          <w:color w:val="000000"/>
          <w:cs/>
        </w:rPr>
        <w:t>การตัดสินใจดำเนินการใด</w:t>
      </w:r>
      <w:r>
        <w:rPr>
          <w:rFonts w:ascii="TH SarabunIT๙" w:hAnsi="TH SarabunIT๙" w:cs="TH SarabunIT๙"/>
          <w:color w:val="000000"/>
          <w:cs/>
        </w:rPr>
        <w:t>ๆ ระหว่างการประกว</w:t>
      </w:r>
      <w:r w:rsidR="004235E3">
        <w:rPr>
          <w:rFonts w:ascii="TH SarabunIT๙" w:hAnsi="TH SarabunIT๙" w:cs="TH SarabunIT๙"/>
          <w:color w:val="000000"/>
          <w:cs/>
        </w:rPr>
        <w:t>ดราคาฯ  เพื่อให้การประกวดราคาฯ เกิดประโยชน์สูงสุดต่อ</w:t>
      </w:r>
      <w:r w:rsidR="0079565D">
        <w:rPr>
          <w:rFonts w:ascii="TH SarabunIT๙" w:hAnsi="TH SarabunIT๙" w:cs="TH SarabunIT๙" w:hint="cs"/>
          <w:color w:val="000000"/>
          <w:cs/>
        </w:rPr>
        <w:t xml:space="preserve"> </w:t>
      </w:r>
      <w:r>
        <w:rPr>
          <w:rFonts w:ascii="TH SarabunIT๙" w:hAnsi="TH SarabunIT๙" w:cs="TH SarabunIT๙"/>
          <w:color w:val="000000"/>
          <w:cs/>
        </w:rPr>
        <w:t>กปภ</w:t>
      </w:r>
      <w:r>
        <w:rPr>
          <w:rFonts w:ascii="TH SarabunIT๙" w:hAnsi="TH SarabunIT๙" w:cs="TH SarabunIT๙"/>
          <w:color w:val="000000"/>
        </w:rPr>
        <w:t>.</w:t>
      </w:r>
      <w:r>
        <w:rPr>
          <w:rFonts w:ascii="TH SarabunIT๙" w:hAnsi="TH SarabunIT๙" w:cs="TH SarabunIT๙"/>
          <w:color w:val="000000"/>
          <w:cs/>
        </w:rPr>
        <w:t>ข</w:t>
      </w:r>
      <w:r>
        <w:rPr>
          <w:rFonts w:ascii="TH SarabunIT๙" w:hAnsi="TH SarabunIT๙" w:cs="TH SarabunIT๙"/>
          <w:color w:val="000000"/>
        </w:rPr>
        <w:t>.6</w:t>
      </w:r>
    </w:p>
    <w:p w:rsidR="00B95698" w:rsidRDefault="004235E3" w:rsidP="00FB133B">
      <w:pPr>
        <w:pStyle w:val="31"/>
        <w:jc w:val="thaiDistribute"/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  <w:t xml:space="preserve">     4.7 </w:t>
      </w:r>
      <w:r w:rsidR="00E85CF1">
        <w:rPr>
          <w:rFonts w:ascii="TH SarabunIT๙" w:hAnsi="TH SarabunIT๙" w:cs="TH SarabunIT๙"/>
          <w:color w:val="000000"/>
          <w:cs/>
        </w:rPr>
        <w:t>ผู้เสนอราคา</w:t>
      </w:r>
      <w:r w:rsidR="00B95698">
        <w:rPr>
          <w:rFonts w:ascii="TH SarabunIT๙" w:hAnsi="TH SarabunIT๙" w:cs="TH SarabunIT๙"/>
          <w:color w:val="000000"/>
          <w:cs/>
        </w:rPr>
        <w:t>ที่มีสิทธิได้รับการคัดเลือกให้เป็นผ</w:t>
      </w:r>
      <w:r>
        <w:rPr>
          <w:rFonts w:ascii="TH SarabunIT๙" w:hAnsi="TH SarabunIT๙" w:cs="TH SarabunIT๙"/>
          <w:color w:val="000000"/>
          <w:cs/>
        </w:rPr>
        <w:t xml:space="preserve">ู้มีสิทธิเสนอราคาจะต้องปฏิบัติ </w:t>
      </w:r>
      <w:r w:rsidR="00B95698">
        <w:rPr>
          <w:rFonts w:ascii="TH SarabunIT๙" w:hAnsi="TH SarabunIT๙" w:cs="TH SarabunIT๙"/>
          <w:color w:val="000000"/>
          <w:cs/>
        </w:rPr>
        <w:t>ดังนี้</w:t>
      </w:r>
    </w:p>
    <w:p w:rsidR="00B95698" w:rsidRPr="004235E3" w:rsidRDefault="00B237FA" w:rsidP="00B237FA">
      <w:pPr>
        <w:ind w:firstLine="2160"/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(1) </w:t>
      </w:r>
      <w:r w:rsidR="00B95698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ปฏิบัติตามเงื่อนไขที่ระบุไว้ในหนังสือแสดงเงื่อนไขการซื้อและการจ้างด้วย</w:t>
      </w:r>
      <w:r w:rsidR="00B95698" w:rsidRPr="004235E3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วิธีการทางอิเล็กทรอนิกส์ ที่ได้ยื่นมาพร้อมกับซองข้อเสนอทางเทคนิค</w:t>
      </w:r>
    </w:p>
    <w:p w:rsidR="00B95698" w:rsidRPr="00245C24" w:rsidRDefault="00B95698" w:rsidP="00FB133B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(2)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ราคาสูงสุดของการประกวดราคาจ้</w:t>
      </w:r>
      <w:r w:rsidR="004235E3">
        <w:rPr>
          <w:rFonts w:ascii="TH SarabunIT๙" w:hAnsi="TH SarabunIT๙" w:cs="TH SarabunIT๙"/>
          <w:color w:val="000000"/>
          <w:sz w:val="32"/>
          <w:szCs w:val="32"/>
          <w:cs/>
        </w:rPr>
        <w:t>างด้วยวิธีการทางอิเล็กทรอนิกส์ จะต้องเริ่มต้นที</w:t>
      </w:r>
      <w:r w:rsidR="004235E3"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="00D3628C" w:rsidRPr="00D3628C">
        <w:rPr>
          <w:rFonts w:ascii="TH SarabunPSK" w:hAnsi="TH SarabunPSK" w:cs="TH SarabunPSK" w:hint="cs"/>
          <w:b/>
          <w:bCs/>
          <w:sz w:val="32"/>
          <w:szCs w:val="32"/>
          <w:cs/>
        </w:rPr>
        <w:t>14</w:t>
      </w:r>
      <w:proofErr w:type="gramStart"/>
      <w:r w:rsidR="00D3628C" w:rsidRPr="00D3628C">
        <w:rPr>
          <w:rFonts w:ascii="TH SarabunIT๙" w:hAnsi="TH SarabunIT๙" w:cs="TH SarabunIT๙"/>
          <w:b/>
          <w:bCs/>
          <w:sz w:val="32"/>
          <w:szCs w:val="32"/>
        </w:rPr>
        <w:t>,945,000</w:t>
      </w:r>
      <w:r w:rsidR="00D3628C" w:rsidRPr="00D3628C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  <w:proofErr w:type="gramEnd"/>
      <w:r w:rsidR="00D3628C" w:rsidRPr="00D3628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3628C" w:rsidRPr="00D3628C">
        <w:rPr>
          <w:rFonts w:ascii="TH SarabunPSK" w:hAnsi="TH SarabunPSK" w:cs="TH SarabunPSK"/>
          <w:b/>
          <w:bCs/>
          <w:sz w:val="32"/>
          <w:szCs w:val="32"/>
        </w:rPr>
        <w:t>(</w:t>
      </w:r>
      <w:r w:rsidR="00D3628C" w:rsidRPr="00D3628C">
        <w:rPr>
          <w:rFonts w:ascii="TH SarabunPSK" w:hAnsi="TH SarabunPSK" w:cs="TH SarabunPSK" w:hint="cs"/>
          <w:b/>
          <w:bCs/>
          <w:sz w:val="32"/>
          <w:szCs w:val="32"/>
          <w:cs/>
        </w:rPr>
        <w:t>สิบสี่ล้านเก้าแสนสี่หมื่นห้าพันบาทถ้วน)</w:t>
      </w:r>
      <w:r w:rsidR="00245C24" w:rsidRPr="00245C24">
        <w:rPr>
          <w:rFonts w:ascii="TH SarabunIT๙" w:hAnsi="TH SarabunIT๙" w:cs="TH SarabunIT๙"/>
          <w:color w:val="800000"/>
          <w:sz w:val="32"/>
          <w:szCs w:val="32"/>
        </w:rPr>
        <w:t xml:space="preserve"> </w:t>
      </w:r>
      <w:r w:rsidR="00245C24" w:rsidRPr="00245C24">
        <w:rPr>
          <w:rFonts w:ascii="TH SarabunIT๙" w:hAnsi="TH SarabunIT๙" w:cs="TH SarabunIT๙"/>
          <w:color w:val="000000"/>
          <w:sz w:val="32"/>
          <w:szCs w:val="32"/>
          <w:cs/>
        </w:rPr>
        <w:t>รวมภาษีมูลค่าเพิ่มแล้ว</w:t>
      </w:r>
    </w:p>
    <w:p w:rsidR="00FB034E" w:rsidRDefault="00FB034E" w:rsidP="00FB133B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E85CF1" w:rsidRDefault="00E85CF1" w:rsidP="00FB034E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E85CF1" w:rsidRDefault="00E85CF1" w:rsidP="00FB034E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E85CF1" w:rsidRDefault="00E85CF1" w:rsidP="00FB034E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E85CF1" w:rsidRDefault="00E85CF1" w:rsidP="00FB034E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FB034E" w:rsidRPr="00FB034E" w:rsidRDefault="00FB034E" w:rsidP="00FB034E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B034E">
        <w:rPr>
          <w:rFonts w:ascii="TH SarabunIT๙" w:hAnsi="TH SarabunIT๙" w:cs="TH SarabunIT๙"/>
          <w:b/>
          <w:bCs/>
          <w:color w:val="000000"/>
          <w:sz w:val="32"/>
          <w:szCs w:val="32"/>
        </w:rPr>
        <w:lastRenderedPageBreak/>
        <w:t>- 5 -</w:t>
      </w:r>
    </w:p>
    <w:p w:rsidR="00FB034E" w:rsidRDefault="00FB034E" w:rsidP="00FB133B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</w:p>
    <w:p w:rsidR="00B95698" w:rsidRDefault="00B95698" w:rsidP="00FB133B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                        </w:t>
      </w:r>
      <w:r w:rsidR="004235E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4235E3">
        <w:rPr>
          <w:rFonts w:ascii="TH SarabunIT๙" w:hAnsi="TH SarabunIT๙" w:cs="TH SarabunIT๙"/>
          <w:color w:val="000000"/>
          <w:sz w:val="32"/>
          <w:szCs w:val="32"/>
        </w:rPr>
        <w:t xml:space="preserve">(3)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ราคาที่เสนอจะต้อง</w:t>
      </w:r>
      <w:r w:rsidR="004235E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เป็นราคาที่รวมภาษีมูลค่าเพิ่ม และภาษีอื่น ๆ </w:t>
      </w:r>
      <w:r>
        <w:rPr>
          <w:rFonts w:ascii="TH SarabunIT๙" w:hAnsi="TH SarabunIT๙" w:cs="TH SarabunIT๙"/>
          <w:color w:val="000000"/>
          <w:sz w:val="32"/>
          <w:szCs w:val="32"/>
        </w:rPr>
        <w:t>(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ถ้ามี</w:t>
      </w:r>
      <w:r w:rsidR="004235E3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="004235E3">
        <w:rPr>
          <w:rFonts w:ascii="TH SarabunIT๙" w:hAnsi="TH SarabunIT๙" w:cs="TH SarabunIT๙"/>
          <w:color w:val="000000"/>
          <w:sz w:val="32"/>
          <w:szCs w:val="32"/>
          <w:cs/>
        </w:rPr>
        <w:t>รวม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ค่าใช้จ่ายทั้งปวงไว้ด้วยแล้ว   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B95698" w:rsidRDefault="004235E3" w:rsidP="00FB133B">
      <w:pPr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   (4) </w:t>
      </w:r>
      <w:r w:rsidR="00B95698">
        <w:rPr>
          <w:rFonts w:ascii="TH SarabunIT๙" w:hAnsi="TH SarabunIT๙" w:cs="TH SarabunIT๙"/>
          <w:color w:val="000000"/>
          <w:sz w:val="32"/>
          <w:szCs w:val="32"/>
          <w:cs/>
        </w:rPr>
        <w:t>ผู้มีสิทธิเสนอหรือผู้แทน จะต้องมาลงทะเบียนเพื่อเข้าสู่กระบวนการเสนอราคาตามวัน เวลา และสถานที่ที่กำหนด</w:t>
      </w:r>
    </w:p>
    <w:p w:rsidR="00293E3D" w:rsidRDefault="00B95698" w:rsidP="00FB133B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   </w:t>
      </w:r>
      <w:r w:rsidR="004235E3">
        <w:rPr>
          <w:rFonts w:ascii="TH SarabunIT๙" w:hAnsi="TH SarabunIT๙" w:cs="TH SarabunIT๙"/>
          <w:color w:val="000000"/>
          <w:sz w:val="32"/>
          <w:szCs w:val="32"/>
        </w:rPr>
        <w:t xml:space="preserve">(5)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ผู้มีสิทธิเสนอหรือผู้แทน จะต้องมาลงทะเบียน แล้ว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LOG IN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เข้าสู่ระบบ</w:t>
      </w:r>
    </w:p>
    <w:p w:rsidR="00B95698" w:rsidRDefault="00B95698" w:rsidP="00FB133B">
      <w:pPr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    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(6)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ผู้มีสิทธิเสนอราคาหรือผู้แทน ที่ 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LOG IN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แล้วจะต้องดำเนินการเสนอร</w:t>
      </w:r>
      <w:r w:rsidR="004235E3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าคา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โดยราคาที่เสนอในการประกวดราคาจ้</w:t>
      </w:r>
      <w:r w:rsidR="004235E3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างด้วยวิธีการทางอิเล็กทรอนิกส์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จะต้องต่ำกว่าราคาสูงสุดในการประกวดราคาฯ และจะต้องเสนอลดราคาขั้นต่ำ 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(Minimum Bid)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ไม่น้อยกว่าครั้งละ</w:t>
      </w:r>
      <w:r w:rsidR="004235E3"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245C24"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  <w:t>2</w:t>
      </w:r>
      <w:r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  <w:t>0,000.-</w:t>
      </w:r>
      <w:r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cs/>
        </w:rPr>
        <w:t xml:space="preserve">บาท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จากราคาสูงสุดในการประกวด    ราคาฯ และการเสนอลดราคาครั้งถัดๆ ไป ต้องเสนอลดราคาครั้งละไม่น้อยกว่า </w:t>
      </w:r>
      <w:r w:rsidR="00245C24" w:rsidRPr="00D3628C"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  <w:t>2</w:t>
      </w:r>
      <w:r w:rsidRPr="00D3628C"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  <w:t>0,000.-</w:t>
      </w:r>
      <w:r w:rsidRPr="00D3628C"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cs/>
        </w:rPr>
        <w:t xml:space="preserve">บาท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จากราคาครั้งสุดท้ายที่เสนอลดแล้ว</w:t>
      </w:r>
    </w:p>
    <w:p w:rsidR="00B95698" w:rsidRPr="00293E3D" w:rsidRDefault="00293E3D" w:rsidP="00293E3D">
      <w:pPr>
        <w:tabs>
          <w:tab w:val="left" w:pos="2160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   </w:t>
      </w:r>
      <w:r w:rsidR="00B237FA">
        <w:rPr>
          <w:rFonts w:ascii="TH SarabunIT๙" w:hAnsi="TH SarabunIT๙" w:cs="TH SarabunIT๙"/>
          <w:color w:val="000000"/>
          <w:sz w:val="32"/>
          <w:szCs w:val="32"/>
        </w:rPr>
        <w:t xml:space="preserve">(7) </w:t>
      </w:r>
      <w:r w:rsidR="00B95698">
        <w:rPr>
          <w:rFonts w:ascii="TH SarabunIT๙" w:hAnsi="TH SarabunIT๙" w:cs="TH SarabunIT๙"/>
          <w:color w:val="000000"/>
          <w:sz w:val="32"/>
          <w:szCs w:val="32"/>
          <w:cs/>
        </w:rPr>
        <w:t>ห้ามผู้มีสิทธิเสนอราคาถอนการเสนอราคา และเมื่อการประกวดราคาฯเสร็จสิ้นแล้วจะต้องยืนยันราคาต่อผู้ให้บริการตลาดกลางอิเล็กทรอนิกส์ ราคาที่ยืนยันจะต้องตรงกับราคาที่เสนอหลังสุด</w:t>
      </w:r>
    </w:p>
    <w:p w:rsidR="00B95698" w:rsidRDefault="00293E3D" w:rsidP="00922275">
      <w:pPr>
        <w:ind w:left="144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</w:t>
      </w:r>
      <w:r w:rsidR="00B237FA">
        <w:rPr>
          <w:rFonts w:ascii="TH SarabunIT๙" w:hAnsi="TH SarabunIT๙" w:cs="TH SarabunIT๙"/>
          <w:color w:val="000000"/>
          <w:sz w:val="32"/>
          <w:szCs w:val="32"/>
        </w:rPr>
        <w:t xml:space="preserve">(8) </w:t>
      </w:r>
      <w:r w:rsidR="00B95698">
        <w:rPr>
          <w:rFonts w:ascii="TH SarabunIT๙" w:hAnsi="TH SarabunIT๙" w:cs="TH SarabunIT๙"/>
          <w:color w:val="000000"/>
          <w:sz w:val="32"/>
          <w:szCs w:val="32"/>
          <w:cs/>
        </w:rPr>
        <w:t>ผู้มีสิทธิเสนอราคาที่ได้รับคัดเลือกให้เป็นผู้ชนะราคา ต้องรับผิดชอบค่าใช้จ่ายในการ</w:t>
      </w:r>
    </w:p>
    <w:p w:rsidR="00B95698" w:rsidRDefault="00B95698" w:rsidP="00922275">
      <w:pPr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ให้บริการเสนอราคา  และค่าใช้จ่ายในการเดินทางของผู้ให้บริการ</w:t>
      </w:r>
      <w:r w:rsidR="004235E3">
        <w:rPr>
          <w:rFonts w:ascii="TH SarabunIT๙" w:hAnsi="TH SarabunIT๙" w:cs="TH SarabunIT๙"/>
          <w:color w:val="000000"/>
          <w:sz w:val="32"/>
          <w:szCs w:val="32"/>
          <w:cs/>
        </w:rPr>
        <w:t>ตลาดกลางอิเล็กทรอนิกส์  ทั้งนี้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จะแจ้งให้ทราบในวันเสนอราคา </w:t>
      </w:r>
    </w:p>
    <w:p w:rsidR="00B95698" w:rsidRDefault="00B95698" w:rsidP="00922275">
      <w:pPr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293E3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237FA">
        <w:rPr>
          <w:rFonts w:ascii="TH SarabunIT๙" w:hAnsi="TH SarabunIT๙" w:cs="TH SarabunIT๙"/>
          <w:color w:val="000000"/>
          <w:sz w:val="32"/>
          <w:szCs w:val="32"/>
        </w:rPr>
        <w:t xml:space="preserve">(9)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ผู้มีสิทธิเสนอราคาจะต้องมาเสนอราคา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ในวันที่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.................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ตั้งแต่เวลา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................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FB133B">
        <w:rPr>
          <w:rFonts w:ascii="TH SarabunIT๙" w:hAnsi="TH SarabunIT๙" w:cs="TH SarabunIT๙"/>
          <w:color w:val="000000"/>
          <w:sz w:val="32"/>
          <w:szCs w:val="32"/>
          <w:cs/>
        </w:rPr>
        <w:t>เป็นต้นไป ทั้งนี้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จะแจ้งนัดหมายตามแบบแจ้งวัน เวลา และสถานที่เสนอราคา </w:t>
      </w:r>
      <w:r>
        <w:rPr>
          <w:rFonts w:ascii="TH SarabunIT๙" w:hAnsi="TH SarabunIT๙" w:cs="TH SarabunIT๙"/>
          <w:color w:val="000000"/>
          <w:sz w:val="32"/>
          <w:szCs w:val="32"/>
        </w:rPr>
        <w:t>(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บก</w:t>
      </w:r>
      <w:r w:rsidR="00FB133B">
        <w:rPr>
          <w:rFonts w:ascii="TH SarabunIT๙" w:hAnsi="TH SarabunIT๙" w:cs="TH SarabunIT๙"/>
          <w:color w:val="000000"/>
          <w:sz w:val="32"/>
          <w:szCs w:val="32"/>
        </w:rPr>
        <w:t>.005)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ให้ทราบต่อไป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   </w:t>
      </w:r>
    </w:p>
    <w:p w:rsidR="00B95698" w:rsidRDefault="00B95698" w:rsidP="00922275">
      <w:pPr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ab/>
        <w:t xml:space="preserve">       </w:t>
      </w:r>
      <w:r w:rsidR="00293E3D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 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</w:t>
      </w:r>
      <w:r w:rsidR="00B237FA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(10)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ผู้มีสิทธิเสนอราคาสามารถศึกษาและทำความเข้าใจในระบบและวิธีการเสนอราคาของผู้ให</w:t>
      </w:r>
      <w:r w:rsidR="004235E3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้บริการตลาดกลางอิเล็กทรอนิกส์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ที่แสดงไว้ในเว็บไซต์ </w:t>
      </w:r>
      <w:r w:rsidR="00154352" w:rsidRPr="002C6354">
        <w:rPr>
          <w:color w:val="000000"/>
          <w:u w:val="single"/>
        </w:rPr>
        <w:t>www</w:t>
      </w:r>
      <w:hyperlink r:id="rId6" w:history="1">
        <w:r w:rsidRPr="002C6354">
          <w:rPr>
            <w:rStyle w:val="a5"/>
            <w:rFonts w:ascii="TH SarabunIT๙" w:hAnsi="TH SarabunIT๙"/>
            <w:color w:val="000000"/>
          </w:rPr>
          <w:t>.gprocurement.go.th</w:t>
        </w:r>
      </w:hyperlink>
      <w:r w:rsidR="004235E3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และผู้มีสิทธิเสนอราคาต้องทำการทดลองวิธีการเสนอราคาก่อนถึงกำหนดวันเสนอราคาที่เว็บไซต์ของผู้ให้บริการตลาดกลางอิเล็กทรอนิกส์ตั้งแต่วันที่ 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1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ตุลาคม 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2555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เป็นต้นไป</w:t>
      </w:r>
    </w:p>
    <w:p w:rsidR="00B95698" w:rsidRDefault="00B95698" w:rsidP="00FB034E">
      <w:pPr>
        <w:spacing w:before="120"/>
        <w:ind w:left="720" w:firstLine="720"/>
        <w:jc w:val="thaiDistribute"/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  <w:t xml:space="preserve">5. </w:t>
      </w:r>
      <w:r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cs/>
        </w:rPr>
        <w:t>หลักประกันซอง</w:t>
      </w:r>
    </w:p>
    <w:p w:rsidR="00B95698" w:rsidRDefault="00B95698" w:rsidP="00922275">
      <w:pPr>
        <w:pStyle w:val="7"/>
        <w:jc w:val="thaiDistribute"/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/>
          <w:color w:val="000000"/>
        </w:rPr>
        <w:t xml:space="preserve">     </w:t>
      </w:r>
      <w:r w:rsidR="00E85CF1">
        <w:rPr>
          <w:rFonts w:ascii="TH SarabunIT๙" w:hAnsi="TH SarabunIT๙" w:cs="TH SarabunIT๙"/>
          <w:color w:val="000000"/>
          <w:cs/>
        </w:rPr>
        <w:t>ผู้เสนอราคา</w:t>
      </w:r>
      <w:r>
        <w:rPr>
          <w:rFonts w:ascii="TH SarabunIT๙" w:hAnsi="TH SarabunIT๙" w:cs="TH SarabunIT๙"/>
          <w:color w:val="000000"/>
          <w:cs/>
        </w:rPr>
        <w:t xml:space="preserve">ต้องวางหลักประกันซองพร้อมกับการยื่นซองเอกสารทางด้านเทคนิค   จำนวน  </w:t>
      </w:r>
      <w:r w:rsidR="00D3628C" w:rsidRPr="00D3628C">
        <w:rPr>
          <w:rFonts w:ascii="TH SarabunIT๙" w:hAnsi="TH SarabunIT๙" w:cs="TH SarabunIT๙" w:hint="cs"/>
          <w:b/>
          <w:bCs/>
          <w:color w:val="000000"/>
          <w:cs/>
        </w:rPr>
        <w:t>747,250</w:t>
      </w:r>
      <w:r w:rsidR="00D3628C" w:rsidRPr="00D3628C">
        <w:rPr>
          <w:rFonts w:ascii="TH SarabunIT๙" w:hAnsi="TH SarabunIT๙" w:cs="TH SarabunIT๙"/>
          <w:b/>
          <w:bCs/>
          <w:color w:val="800000"/>
        </w:rPr>
        <w:t>.</w:t>
      </w:r>
      <w:r w:rsidR="00D3628C" w:rsidRPr="00D3628C">
        <w:rPr>
          <w:rFonts w:ascii="TH SarabunIT๙" w:hAnsi="TH SarabunIT๙" w:cs="TH SarabunIT๙"/>
          <w:b/>
          <w:bCs/>
          <w:color w:val="000000"/>
        </w:rPr>
        <w:t>-</w:t>
      </w:r>
      <w:r w:rsidR="00D3628C" w:rsidRPr="00D3628C">
        <w:rPr>
          <w:rFonts w:ascii="TH SarabunIT๙" w:hAnsi="TH SarabunIT๙" w:cs="TH SarabunIT๙"/>
          <w:b/>
          <w:bCs/>
          <w:color w:val="000000"/>
          <w:cs/>
        </w:rPr>
        <w:t xml:space="preserve">บาท </w:t>
      </w:r>
      <w:r w:rsidR="00D3628C" w:rsidRPr="00D3628C">
        <w:rPr>
          <w:rFonts w:ascii="TH SarabunIT๙" w:hAnsi="TH SarabunIT๙" w:cs="TH SarabunIT๙"/>
          <w:b/>
          <w:bCs/>
          <w:color w:val="000000"/>
        </w:rPr>
        <w:t>(</w:t>
      </w:r>
      <w:r w:rsidR="00D3628C" w:rsidRPr="00D3628C">
        <w:rPr>
          <w:rFonts w:ascii="TH SarabunIT๙" w:hAnsi="TH SarabunIT๙" w:cs="TH SarabunIT๙"/>
          <w:b/>
          <w:bCs/>
          <w:color w:val="000000"/>
          <w:cs/>
        </w:rPr>
        <w:t>เงิ</w:t>
      </w:r>
      <w:r w:rsidR="00D3628C" w:rsidRPr="00D3628C">
        <w:rPr>
          <w:rFonts w:ascii="TH SarabunIT๙" w:hAnsi="TH SarabunIT๙" w:cs="TH SarabunIT๙" w:hint="cs"/>
          <w:b/>
          <w:bCs/>
          <w:color w:val="000000"/>
          <w:cs/>
        </w:rPr>
        <w:t>นเจ็ด</w:t>
      </w:r>
      <w:r w:rsidR="00D3628C" w:rsidRPr="00D3628C">
        <w:rPr>
          <w:rFonts w:ascii="TH SarabunIT๙" w:hAnsi="TH SarabunIT๙" w:cs="TH SarabunIT๙"/>
          <w:b/>
          <w:bCs/>
          <w:color w:val="000000"/>
          <w:cs/>
        </w:rPr>
        <w:t>แสน</w:t>
      </w:r>
      <w:r w:rsidR="00D3628C" w:rsidRPr="00D3628C">
        <w:rPr>
          <w:rFonts w:ascii="TH SarabunIT๙" w:hAnsi="TH SarabunIT๙" w:cs="TH SarabunIT๙" w:hint="cs"/>
          <w:b/>
          <w:bCs/>
          <w:color w:val="000000"/>
          <w:cs/>
        </w:rPr>
        <w:t>สี่</w:t>
      </w:r>
      <w:r w:rsidR="00D3628C" w:rsidRPr="00D3628C">
        <w:rPr>
          <w:rFonts w:ascii="TH SarabunIT๙" w:hAnsi="TH SarabunIT๙" w:cs="TH SarabunIT๙"/>
          <w:b/>
          <w:bCs/>
          <w:color w:val="000000"/>
          <w:cs/>
        </w:rPr>
        <w:t>หมื่น</w:t>
      </w:r>
      <w:r w:rsidR="00D3628C" w:rsidRPr="00D3628C">
        <w:rPr>
          <w:rFonts w:ascii="TH SarabunIT๙" w:hAnsi="TH SarabunIT๙" w:cs="TH SarabunIT๙" w:hint="cs"/>
          <w:b/>
          <w:bCs/>
          <w:color w:val="000000"/>
          <w:cs/>
        </w:rPr>
        <w:t>เจ็ด</w:t>
      </w:r>
      <w:r w:rsidR="00D3628C" w:rsidRPr="00D3628C">
        <w:rPr>
          <w:rFonts w:ascii="TH SarabunIT๙" w:hAnsi="TH SarabunIT๙" w:cs="TH SarabunIT๙"/>
          <w:b/>
          <w:bCs/>
          <w:color w:val="000000"/>
          <w:cs/>
        </w:rPr>
        <w:t>พัน</w:t>
      </w:r>
      <w:r w:rsidR="00D3628C" w:rsidRPr="00D3628C">
        <w:rPr>
          <w:rFonts w:ascii="TH SarabunIT๙" w:hAnsi="TH SarabunIT๙" w:cs="TH SarabunIT๙" w:hint="cs"/>
          <w:b/>
          <w:bCs/>
          <w:color w:val="000000"/>
          <w:cs/>
        </w:rPr>
        <w:t>สองร้อยห้าสิบ</w:t>
      </w:r>
      <w:r w:rsidR="00D3628C" w:rsidRPr="00D3628C">
        <w:rPr>
          <w:rFonts w:ascii="TH SarabunIT๙" w:hAnsi="TH SarabunIT๙" w:cs="TH SarabunIT๙"/>
          <w:b/>
          <w:bCs/>
          <w:color w:val="000000"/>
          <w:cs/>
        </w:rPr>
        <w:t>บาทถ้วน</w:t>
      </w:r>
      <w:r w:rsidR="00D3628C" w:rsidRPr="00D3628C">
        <w:rPr>
          <w:rFonts w:ascii="TH SarabunIT๙" w:hAnsi="TH SarabunIT๙" w:cs="TH SarabunIT๙"/>
          <w:b/>
          <w:bCs/>
          <w:color w:val="000000"/>
        </w:rPr>
        <w:t>)</w:t>
      </w:r>
      <w:r w:rsidR="008B64A1">
        <w:rPr>
          <w:rFonts w:ascii="TH SarabunIT๙" w:hAnsi="TH SarabunIT๙" w:cs="TH SarabunIT๙"/>
          <w:b/>
          <w:bCs/>
          <w:color w:val="000000"/>
        </w:rPr>
        <w:t xml:space="preserve"> </w:t>
      </w:r>
      <w:r>
        <w:rPr>
          <w:rFonts w:ascii="TH SarabunIT๙" w:hAnsi="TH SarabunIT๙" w:cs="TH SarabunIT๙"/>
          <w:color w:val="000000"/>
          <w:cs/>
        </w:rPr>
        <w:t>โดยหลักประกันซองจะต้องมีระยะเวลาการค้ำประกันตั้งแต่วันยื่นซองข้อเสนอราคาทางด้านเทคนิคครอบค</w:t>
      </w:r>
      <w:r w:rsidR="00FB133B">
        <w:rPr>
          <w:rFonts w:ascii="TH SarabunIT๙" w:hAnsi="TH SarabunIT๙" w:cs="TH SarabunIT๙"/>
          <w:color w:val="000000"/>
          <w:cs/>
        </w:rPr>
        <w:t>ลุมไปจนถึงวันสิ้นสุดการยืนราคา</w:t>
      </w:r>
      <w:r w:rsidR="00FB133B">
        <w:rPr>
          <w:rFonts w:ascii="TH SarabunIT๙" w:hAnsi="TH SarabunIT๙" w:cs="TH SarabunIT๙" w:hint="cs"/>
          <w:color w:val="000000"/>
          <w:cs/>
        </w:rPr>
        <w:t xml:space="preserve"> </w:t>
      </w:r>
      <w:r>
        <w:rPr>
          <w:rFonts w:ascii="TH SarabunIT๙" w:hAnsi="TH SarabunIT๙" w:cs="TH SarabunIT๙"/>
          <w:color w:val="000000"/>
          <w:cs/>
        </w:rPr>
        <w:t>โดยหล</w:t>
      </w:r>
      <w:r w:rsidR="00FB133B">
        <w:rPr>
          <w:rFonts w:ascii="TH SarabunIT๙" w:hAnsi="TH SarabunIT๙" w:cs="TH SarabunIT๙"/>
          <w:color w:val="000000"/>
          <w:cs/>
        </w:rPr>
        <w:t>ักประกันให้ใช้อย่างหนึ่งอย่างใด</w:t>
      </w:r>
      <w:r w:rsidR="00FB133B">
        <w:rPr>
          <w:rFonts w:ascii="TH SarabunIT๙" w:hAnsi="TH SarabunIT๙" w:cs="TH SarabunIT๙" w:hint="cs"/>
          <w:color w:val="000000"/>
          <w:cs/>
        </w:rPr>
        <w:t xml:space="preserve"> </w:t>
      </w:r>
      <w:r>
        <w:rPr>
          <w:rFonts w:ascii="TH SarabunIT๙" w:hAnsi="TH SarabunIT๙" w:cs="TH SarabunIT๙"/>
          <w:color w:val="000000"/>
          <w:cs/>
        </w:rPr>
        <w:t xml:space="preserve">ดังต่อไปนี้                                                                                                                                       </w:t>
      </w:r>
    </w:p>
    <w:p w:rsidR="00B95698" w:rsidRDefault="00B95698" w:rsidP="00922275">
      <w:pPr>
        <w:pStyle w:val="7"/>
        <w:ind w:left="1740" w:firstLine="0"/>
        <w:jc w:val="thaiDistribute"/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/>
          <w:color w:val="000000"/>
        </w:rPr>
        <w:t>5.1</w:t>
      </w:r>
      <w:r w:rsidR="00FB133B">
        <w:rPr>
          <w:rFonts w:ascii="TH SarabunIT๙" w:hAnsi="TH SarabunIT๙" w:cs="TH SarabunIT๙"/>
          <w:color w:val="000000"/>
        </w:rPr>
        <w:t xml:space="preserve"> </w:t>
      </w:r>
      <w:r>
        <w:rPr>
          <w:rFonts w:ascii="TH SarabunIT๙" w:hAnsi="TH SarabunIT๙" w:cs="TH SarabunIT๙"/>
          <w:color w:val="000000"/>
          <w:cs/>
        </w:rPr>
        <w:t>เงินสด</w:t>
      </w:r>
    </w:p>
    <w:p w:rsidR="00B95698" w:rsidRDefault="00B95698" w:rsidP="00FB133B">
      <w:pPr>
        <w:pStyle w:val="7"/>
        <w:ind w:firstLine="1740"/>
        <w:jc w:val="thaiDistribute"/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/>
          <w:color w:val="000000"/>
        </w:rPr>
        <w:t>5.2</w:t>
      </w:r>
      <w:r w:rsidR="00FB133B">
        <w:rPr>
          <w:rFonts w:ascii="TH SarabunIT๙" w:hAnsi="TH SarabunIT๙" w:cs="TH SarabunIT๙"/>
          <w:color w:val="000000"/>
        </w:rPr>
        <w:t xml:space="preserve"> </w:t>
      </w:r>
      <w:r w:rsidR="00FB133B">
        <w:rPr>
          <w:rFonts w:ascii="TH SarabunIT๙" w:hAnsi="TH SarabunIT๙" w:cs="TH SarabunIT๙"/>
          <w:color w:val="000000"/>
          <w:cs/>
        </w:rPr>
        <w:t xml:space="preserve">เช็คที่ธนาคารสั่งจ่ายแก่ </w:t>
      </w:r>
      <w:r>
        <w:rPr>
          <w:rFonts w:ascii="TH SarabunIT๙" w:hAnsi="TH SarabunIT๙" w:cs="TH SarabunIT๙"/>
          <w:color w:val="000000"/>
          <w:cs/>
        </w:rPr>
        <w:t>กปภ</w:t>
      </w:r>
      <w:r>
        <w:rPr>
          <w:rFonts w:ascii="TH SarabunIT๙" w:hAnsi="TH SarabunIT๙" w:cs="TH SarabunIT๙"/>
          <w:color w:val="000000"/>
        </w:rPr>
        <w:t>.</w:t>
      </w:r>
      <w:r>
        <w:rPr>
          <w:rFonts w:ascii="TH SarabunIT๙" w:hAnsi="TH SarabunIT๙" w:cs="TH SarabunIT๙"/>
          <w:color w:val="000000"/>
          <w:cs/>
        </w:rPr>
        <w:t>ข</w:t>
      </w:r>
      <w:r w:rsidR="00FB133B">
        <w:rPr>
          <w:rFonts w:ascii="TH SarabunIT๙" w:hAnsi="TH SarabunIT๙" w:cs="TH SarabunIT๙"/>
          <w:color w:val="000000"/>
        </w:rPr>
        <w:t xml:space="preserve">.6 </w:t>
      </w:r>
      <w:r>
        <w:rPr>
          <w:rFonts w:ascii="TH SarabunIT๙" w:hAnsi="TH SarabunIT๙" w:cs="TH SarabunIT๙"/>
          <w:color w:val="000000"/>
          <w:cs/>
        </w:rPr>
        <w:t>โดยเป็นเช็คลงวันท</w:t>
      </w:r>
      <w:r w:rsidR="00FB133B">
        <w:rPr>
          <w:rFonts w:ascii="TH SarabunIT๙" w:hAnsi="TH SarabunIT๙" w:cs="TH SarabunIT๙"/>
          <w:color w:val="000000"/>
          <w:cs/>
        </w:rPr>
        <w:t>ี่ที่ยื่นซองเอกสารทางด้านเทคนิคหรือก่อนหน้านั้นไม่เกิน</w:t>
      </w:r>
      <w:r w:rsidR="00FB133B">
        <w:rPr>
          <w:rFonts w:ascii="TH SarabunIT๙" w:hAnsi="TH SarabunIT๙" w:cs="TH SarabunIT๙" w:hint="cs"/>
          <w:color w:val="000000"/>
          <w:cs/>
        </w:rPr>
        <w:t xml:space="preserve"> </w:t>
      </w:r>
      <w:r w:rsidR="00FB133B">
        <w:rPr>
          <w:rFonts w:ascii="TH SarabunIT๙" w:hAnsi="TH SarabunIT๙" w:cs="TH SarabunIT๙"/>
          <w:color w:val="000000"/>
        </w:rPr>
        <w:t xml:space="preserve">3 </w:t>
      </w:r>
      <w:r>
        <w:rPr>
          <w:rFonts w:ascii="TH SarabunIT๙" w:hAnsi="TH SarabunIT๙" w:cs="TH SarabunIT๙"/>
          <w:color w:val="000000"/>
          <w:cs/>
        </w:rPr>
        <w:t>วันทำการของทางราชการ</w:t>
      </w:r>
    </w:p>
    <w:p w:rsidR="00B95698" w:rsidRDefault="00B95698" w:rsidP="00FB133B">
      <w:pPr>
        <w:pStyle w:val="31"/>
        <w:tabs>
          <w:tab w:val="left" w:pos="5750"/>
          <w:tab w:val="left" w:pos="6884"/>
        </w:tabs>
        <w:ind w:left="1740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</w:rPr>
        <w:t>5.3</w:t>
      </w:r>
      <w:r w:rsidR="00FB133B">
        <w:rPr>
          <w:rFonts w:ascii="TH SarabunIT๙" w:hAnsi="TH SarabunIT๙" w:cs="TH SarabunIT๙"/>
          <w:color w:val="000000"/>
        </w:rPr>
        <w:t xml:space="preserve"> </w:t>
      </w:r>
      <w:r>
        <w:rPr>
          <w:rFonts w:ascii="TH SarabunIT๙" w:hAnsi="TH SarabunIT๙" w:cs="TH SarabunIT๙"/>
          <w:color w:val="000000"/>
          <w:cs/>
        </w:rPr>
        <w:t>หนังสือค้ำประกันของธนาคา</w:t>
      </w:r>
      <w:r w:rsidR="00FB133B">
        <w:rPr>
          <w:rFonts w:ascii="TH SarabunIT๙" w:hAnsi="TH SarabunIT๙" w:cs="TH SarabunIT๙"/>
          <w:color w:val="000000"/>
          <w:cs/>
        </w:rPr>
        <w:t>รในประเทศตามแบบหนังสือค้ำประกันดังระบุในข้อ</w:t>
      </w:r>
      <w:r w:rsidR="00FB133B">
        <w:rPr>
          <w:rFonts w:ascii="TH SarabunIT๙" w:hAnsi="TH SarabunIT๙" w:cs="TH SarabunIT๙"/>
          <w:color w:val="000000"/>
        </w:rPr>
        <w:t xml:space="preserve"> 1.6</w:t>
      </w:r>
      <w:r>
        <w:rPr>
          <w:rFonts w:ascii="TH SarabunIT๙" w:hAnsi="TH SarabunIT๙" w:cs="TH SarabunIT๙"/>
          <w:color w:val="000000"/>
        </w:rPr>
        <w:t>(1)</w:t>
      </w:r>
    </w:p>
    <w:p w:rsidR="00B95698" w:rsidRDefault="00FB133B" w:rsidP="00FB133B">
      <w:pPr>
        <w:tabs>
          <w:tab w:val="left" w:pos="0"/>
        </w:tabs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5.4 </w:t>
      </w:r>
      <w:r w:rsidR="00B95698">
        <w:rPr>
          <w:rFonts w:ascii="TH SarabunIT๙" w:hAnsi="TH SarabunIT๙" w:cs="TH SarabunIT๙"/>
          <w:color w:val="000000"/>
          <w:sz w:val="32"/>
          <w:szCs w:val="32"/>
          <w:cs/>
        </w:rPr>
        <w:t>หนั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งสือค้ำประกันของบริษัทเงินทุน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หรือบริษัทเงินทุนหลักทรัพย์</w:t>
      </w:r>
      <w:r w:rsidR="00B95698">
        <w:rPr>
          <w:rFonts w:ascii="TH SarabunIT๙" w:hAnsi="TH SarabunIT๙" w:cs="TH SarabunIT๙"/>
          <w:color w:val="000000"/>
          <w:sz w:val="32"/>
          <w:szCs w:val="32"/>
          <w:cs/>
        </w:rPr>
        <w:t>ที่ได้รับอนุญาตให้ประกอบกิจการเงินทุนเพื่อการพาณิชย์และประกอบธุรกิจค้ำประกันต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ามประกาศของธนาคารแห่งประเทศไทย </w:t>
      </w:r>
      <w:r w:rsidR="00B95698">
        <w:rPr>
          <w:rFonts w:ascii="TH SarabunIT๙" w:hAnsi="TH SarabunIT๙" w:cs="TH SarabunIT๙"/>
          <w:color w:val="000000"/>
          <w:sz w:val="32"/>
          <w:szCs w:val="32"/>
          <w:cs/>
        </w:rPr>
        <w:t>ซึ่งได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้แจ้งเวียนชื่อให้ส่วนราชการต่าง</w:t>
      </w:r>
      <w:r w:rsidR="00B95698">
        <w:rPr>
          <w:rFonts w:ascii="TH SarabunIT๙" w:hAnsi="TH SarabunIT๙" w:cs="TH SarabunIT๙"/>
          <w:color w:val="000000"/>
          <w:sz w:val="32"/>
          <w:szCs w:val="32"/>
          <w:cs/>
        </w:rPr>
        <w:t>ๆ ทราบแล้ว โดยอนุโลมให้ใช้ตามแบบหนังสือค้ำประก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ัน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9569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ดังระบุในข้อ </w:t>
      </w:r>
      <w:r w:rsidR="00B95698">
        <w:rPr>
          <w:rFonts w:ascii="TH SarabunIT๙" w:hAnsi="TH SarabunIT๙" w:cs="TH SarabunIT๙"/>
          <w:color w:val="000000"/>
          <w:sz w:val="32"/>
          <w:szCs w:val="32"/>
        </w:rPr>
        <w:t>1.6 (1)</w:t>
      </w:r>
    </w:p>
    <w:p w:rsidR="00B95698" w:rsidRDefault="00FB133B" w:rsidP="00922275">
      <w:pPr>
        <w:pStyle w:val="31"/>
        <w:tabs>
          <w:tab w:val="left" w:pos="1134"/>
        </w:tabs>
        <w:jc w:val="thaiDistribute"/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  <w:t xml:space="preserve">     5.5 </w:t>
      </w:r>
      <w:r w:rsidR="00B95698">
        <w:rPr>
          <w:rFonts w:ascii="TH SarabunIT๙" w:hAnsi="TH SarabunIT๙" w:cs="TH SarabunIT๙"/>
          <w:color w:val="000000"/>
          <w:cs/>
        </w:rPr>
        <w:t>พันธบัตรรัฐบาลไทย</w:t>
      </w:r>
    </w:p>
    <w:p w:rsidR="00B95698" w:rsidRDefault="00B95698" w:rsidP="004235E3">
      <w:pPr>
        <w:ind w:firstLine="1620"/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หลักประกันซองตามข้อนี้ กปภ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ข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.6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จะคืนให้ผู้เสนอราคาหรือผู้ค้ำประกันภายใน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15 </w:t>
      </w:r>
      <w:proofErr w:type="gramStart"/>
      <w:r>
        <w:rPr>
          <w:rFonts w:ascii="TH SarabunIT๙" w:hAnsi="TH SarabunIT๙" w:cs="TH SarabunIT๙"/>
          <w:color w:val="000000"/>
          <w:sz w:val="32"/>
          <w:szCs w:val="32"/>
          <w:cs/>
        </w:rPr>
        <w:t>วันนับถัดจากวันที่ได้พิจารณาในเบื้องต้นเรียบร้อยแล้ว  เว้นแต่ผู้มี</w:t>
      </w:r>
      <w:r w:rsidR="00FB133B">
        <w:rPr>
          <w:rFonts w:ascii="TH SarabunIT๙" w:hAnsi="TH SarabunIT๙" w:cs="TH SarabunIT๙"/>
          <w:color w:val="000000"/>
          <w:sz w:val="32"/>
          <w:szCs w:val="32"/>
          <w:cs/>
        </w:rPr>
        <w:t>สิทธิเสนอราคารายที่คัดเลือกไว้</w:t>
      </w:r>
      <w:proofErr w:type="gramEnd"/>
      <w:r w:rsidR="00FB133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ซึ่งเสนอราคาต่ำสุด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จะคืนให</w:t>
      </w:r>
      <w:r w:rsidR="00FB133B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้ต่อเมื่อได้ทำสัญญาหรือข้อตกลง</w:t>
      </w:r>
      <w:r w:rsidR="00FB133B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หรือเมื่อผู้เสนอราคาได้พ้นจากข้อผูกพันแล้ว</w:t>
      </w:r>
    </w:p>
    <w:p w:rsidR="00FB034E" w:rsidRDefault="00B95698" w:rsidP="00922275">
      <w:pPr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                    </w:t>
      </w:r>
      <w:r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กา</w:t>
      </w:r>
      <w:r w:rsidR="00FB133B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รคืนหลักประกันซอง ไม่ว่ากรณีใด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ๆ จะคืนให้โดยไม่มีดอกเบี้ย </w:t>
      </w:r>
      <w:r w:rsidR="00293E3D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</w:t>
      </w:r>
    </w:p>
    <w:p w:rsidR="00FB034E" w:rsidRDefault="00FB034E" w:rsidP="00922275">
      <w:pPr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</w:rPr>
      </w:pPr>
    </w:p>
    <w:p w:rsidR="00FB034E" w:rsidRDefault="00FB034E" w:rsidP="00922275">
      <w:pPr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</w:rPr>
      </w:pPr>
    </w:p>
    <w:p w:rsidR="00FB034E" w:rsidRDefault="00FB034E" w:rsidP="00922275">
      <w:pPr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</w:rPr>
      </w:pPr>
    </w:p>
    <w:p w:rsidR="00FB034E" w:rsidRPr="00FB034E" w:rsidRDefault="00FB034E" w:rsidP="00FB034E">
      <w:pPr>
        <w:jc w:val="center"/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</w:pPr>
      <w:r w:rsidRPr="00FB034E"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  <w:lastRenderedPageBreak/>
        <w:t>-6-</w:t>
      </w:r>
    </w:p>
    <w:p w:rsidR="00B95698" w:rsidRDefault="00B95698" w:rsidP="00922275">
      <w:pPr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</w:rPr>
      </w:pPr>
    </w:p>
    <w:p w:rsidR="00B95698" w:rsidRDefault="00FB133B" w:rsidP="00FB034E">
      <w:pPr>
        <w:ind w:left="720" w:firstLine="720"/>
        <w:jc w:val="thaiDistribute"/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  <w:t xml:space="preserve">6. </w:t>
      </w:r>
      <w:r w:rsidR="00B95698"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cs/>
        </w:rPr>
        <w:t>หลักเกณฑ์และสิทธิในการพิจารณาราคา</w:t>
      </w:r>
    </w:p>
    <w:p w:rsidR="00B95698" w:rsidRDefault="00B95698" w:rsidP="00922275">
      <w:pPr>
        <w:jc w:val="thaiDistribute"/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                       </w:t>
      </w:r>
      <w:proofErr w:type="gramStart"/>
      <w:r>
        <w:rPr>
          <w:rFonts w:ascii="TH SarabunIT๙" w:eastAsia="Angsana New" w:hAnsi="TH SarabunIT๙" w:cs="TH SarabunIT๙"/>
          <w:color w:val="000000"/>
          <w:sz w:val="32"/>
          <w:szCs w:val="32"/>
        </w:rPr>
        <w:t>6.1</w:t>
      </w:r>
      <w:r w:rsidR="00FB133B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ในการประกวดราคาจ้าง</w:t>
      </w:r>
      <w:r w:rsidR="00FB133B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ด้วยวิธีการทางอิเล็กทรอนิกส์นี้</w:t>
      </w:r>
      <w:r w:rsidR="00FB133B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กปภ</w:t>
      </w:r>
      <w:r w:rsidR="00FB133B">
        <w:rPr>
          <w:rFonts w:ascii="TH SarabunIT๙" w:eastAsia="Angsana New" w:hAnsi="TH SarabunIT๙" w:cs="TH SarabunIT๙"/>
          <w:color w:val="000000"/>
          <w:sz w:val="32"/>
          <w:szCs w:val="32"/>
        </w:rPr>
        <w:t>.</w:t>
      </w:r>
      <w:proofErr w:type="gramEnd"/>
      <w:r w:rsidR="00FB133B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จะพิจารณาตัดสินด้วย  </w:t>
      </w:r>
      <w:r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cs/>
        </w:rPr>
        <w:t>ราคารวมเป็นเกณฑ์ตัดสิน</w:t>
      </w:r>
    </w:p>
    <w:p w:rsidR="00B95698" w:rsidRPr="00FB034E" w:rsidRDefault="00B95698" w:rsidP="00FB034E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                       6.2</w:t>
      </w:r>
      <w:r w:rsidR="00FB133B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หาก</w:t>
      </w:r>
      <w:r w:rsidR="00E85CF1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ผู้เสนอราคา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ร</w:t>
      </w:r>
      <w:r w:rsidR="00FB133B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ายใดมีคุณสมบัติไม่ถูกต้องตามข้อ</w:t>
      </w:r>
      <w:r w:rsidR="00FB133B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  <w:r w:rsidR="00FB133B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2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หรือยื่นหลักฐานการ</w:t>
      </w:r>
      <w:r w:rsidR="00FB133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เสนอราคาไม่ถูกต้อง หรือไม่ครบถ้วนตามข้อ </w:t>
      </w:r>
      <w:r w:rsidR="00FB133B">
        <w:rPr>
          <w:rFonts w:ascii="TH SarabunIT๙" w:hAnsi="TH SarabunIT๙" w:cs="TH SarabunIT๙"/>
          <w:color w:val="000000"/>
          <w:sz w:val="32"/>
          <w:szCs w:val="32"/>
        </w:rPr>
        <w:t xml:space="preserve">3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หรือยื่นเอกสารประกวดราคาจ้างด้วยวิธีการทาง</w:t>
      </w:r>
      <w:r w:rsidR="00FB133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อิเล็กทรอนิกส์ไม่ถูกต้องตามข้อ </w:t>
      </w:r>
      <w:r w:rsidR="00FB133B">
        <w:rPr>
          <w:rFonts w:ascii="TH SarabunIT๙" w:hAnsi="TH SarabunIT๙" w:cs="TH SarabunIT๙"/>
          <w:color w:val="000000"/>
          <w:sz w:val="32"/>
          <w:szCs w:val="32"/>
        </w:rPr>
        <w:t xml:space="preserve">4 </w:t>
      </w:r>
      <w:r w:rsidR="00FB133B">
        <w:rPr>
          <w:rFonts w:ascii="TH SarabunIT๙" w:hAnsi="TH SarabunIT๙" w:cs="TH SarabunIT๙"/>
          <w:color w:val="000000"/>
          <w:sz w:val="32"/>
          <w:szCs w:val="32"/>
          <w:cs/>
        </w:rPr>
        <w:t>แล้ว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คณะกรรมการประกวดราคาจะไม่รับพิจาร</w:t>
      </w:r>
      <w:r w:rsidR="00FB133B">
        <w:rPr>
          <w:rFonts w:ascii="TH SarabunIT๙" w:hAnsi="TH SarabunIT๙" w:cs="TH SarabunIT๙"/>
          <w:color w:val="000000"/>
          <w:sz w:val="32"/>
          <w:szCs w:val="32"/>
          <w:cs/>
        </w:rPr>
        <w:t>ณาข้อเสนอของผู้เสนอราคารายนั้น เว้นแต่เป็นข้อผิดพลาด หรือผิดหลงเพียงเล็กน้อย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หรือผิดพลาดไปจากเงื่อนไขของเอกสารประกวดราคาจ้างด้วยวิธีการทางอิเล็กทรอนิกส์ ในส</w:t>
      </w:r>
      <w:r w:rsidR="00FB133B">
        <w:rPr>
          <w:rFonts w:ascii="TH SarabunIT๙" w:hAnsi="TH SarabunIT๙" w:cs="TH SarabunIT๙"/>
          <w:color w:val="000000"/>
          <w:sz w:val="32"/>
          <w:szCs w:val="32"/>
          <w:cs/>
        </w:rPr>
        <w:t>่วนที่มิใช่สาระสำคัญ ทั้งนี้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เฉพาะในกรณีที่พ</w:t>
      </w:r>
      <w:r w:rsidR="00FB133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ิจารณาเห็นว่าจะเป็นประโยชน์ต่อ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กปภ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ข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.6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เท่านั้น</w:t>
      </w:r>
    </w:p>
    <w:p w:rsidR="00B95698" w:rsidRDefault="00B95698" w:rsidP="00922275">
      <w:pPr>
        <w:tabs>
          <w:tab w:val="left" w:pos="1740"/>
        </w:tabs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ab/>
        <w:t xml:space="preserve">6.3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กปภ</w:t>
      </w:r>
      <w:r w:rsidR="004235E3">
        <w:rPr>
          <w:rFonts w:ascii="TH SarabunIT๙" w:eastAsia="Angsana New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ขอสงวนสิทธิ์ไม่พิจาร</w:t>
      </w:r>
      <w:r w:rsidR="004235E3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ณาราคาของ</w:t>
      </w:r>
      <w:r w:rsidR="00E85CF1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ผู้เสนอราคา</w:t>
      </w:r>
      <w:r w:rsidR="004235E3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โดยไม่มีการผ่อนผันในกรณีดังต่อไปนี้</w:t>
      </w:r>
    </w:p>
    <w:p w:rsidR="00B95698" w:rsidRPr="004235E3" w:rsidRDefault="00FB034E" w:rsidP="00FB034E">
      <w:pPr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(1) </w:t>
      </w:r>
      <w:r w:rsidR="00B95698">
        <w:rPr>
          <w:rFonts w:ascii="TH SarabunIT๙" w:hAnsi="TH SarabunIT๙" w:cs="TH SarabunIT๙"/>
          <w:color w:val="000000"/>
          <w:sz w:val="32"/>
          <w:szCs w:val="32"/>
          <w:cs/>
        </w:rPr>
        <w:t>ไม่ปรากฏชื่อ</w:t>
      </w:r>
      <w:r w:rsidR="00E85CF1">
        <w:rPr>
          <w:rFonts w:ascii="TH SarabunIT๙" w:hAnsi="TH SarabunIT๙" w:cs="TH SarabunIT๙"/>
          <w:color w:val="000000"/>
          <w:sz w:val="32"/>
          <w:szCs w:val="32"/>
          <w:cs/>
        </w:rPr>
        <w:t>ผู้เสนอราคา</w:t>
      </w:r>
      <w:r w:rsidR="00B95698">
        <w:rPr>
          <w:rFonts w:ascii="TH SarabunIT๙" w:hAnsi="TH SarabunIT๙" w:cs="TH SarabunIT๙"/>
          <w:color w:val="000000"/>
          <w:sz w:val="32"/>
          <w:szCs w:val="32"/>
          <w:cs/>
        </w:rPr>
        <w:t>รายนั้น ในบัญชีผู้รับเอกสารประกวดราคาจ้าง</w:t>
      </w:r>
      <w:r w:rsidR="00B95698" w:rsidRPr="004235E3">
        <w:rPr>
          <w:rFonts w:ascii="TH SarabunIT๙" w:hAnsi="TH SarabunIT๙" w:cs="TH SarabunIT๙"/>
          <w:color w:val="000000"/>
          <w:sz w:val="32"/>
          <w:szCs w:val="32"/>
          <w:cs/>
        </w:rPr>
        <w:t>ด้วยวิธีการทางอิเล็กทรอนิกส์  หรือในหลักฐานการรับเอกสารประกวดราคาจ้างด้วยวิธีการทางอิเล็กทรอนิกส์</w:t>
      </w:r>
      <w:r w:rsidR="00B95698" w:rsidRPr="004235E3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ของ กปภ</w:t>
      </w:r>
      <w:r w:rsidR="00B95698" w:rsidRPr="004235E3">
        <w:rPr>
          <w:rFonts w:ascii="TH SarabunIT๙" w:eastAsia="Angsana New" w:hAnsi="TH SarabunIT๙" w:cs="TH SarabunIT๙"/>
          <w:color w:val="000000"/>
          <w:sz w:val="32"/>
          <w:szCs w:val="32"/>
        </w:rPr>
        <w:t>.</w:t>
      </w:r>
    </w:p>
    <w:p w:rsidR="00B95698" w:rsidRPr="004235E3" w:rsidRDefault="00FB034E" w:rsidP="00FB034E">
      <w:pPr>
        <w:ind w:firstLine="2160"/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(2) </w:t>
      </w:r>
      <w:r w:rsidR="00B95698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เสนอรายละเอียดแตกต่างไปจากเงื่อนไขที่กำหนดในเอกสารประกวดราคาจ้างด้วย</w:t>
      </w:r>
      <w:r w:rsidR="00B95698" w:rsidRPr="004235E3">
        <w:rPr>
          <w:rFonts w:ascii="TH SarabunIT๙" w:hAnsi="TH SarabunIT๙" w:cs="TH SarabunIT๙"/>
          <w:color w:val="000000"/>
          <w:sz w:val="32"/>
          <w:szCs w:val="32"/>
          <w:cs/>
        </w:rPr>
        <w:t>วิธีการทางอิเล็กทรอนิกส์ที่เป็นสาระสำคัญ  หรือมีผลทำให้เกิดความได้เปรียบเสียเปรียบระหว่าง</w:t>
      </w:r>
      <w:r w:rsidR="00E85CF1">
        <w:rPr>
          <w:rFonts w:ascii="TH SarabunIT๙" w:hAnsi="TH SarabunIT๙" w:cs="TH SarabunIT๙"/>
          <w:color w:val="000000"/>
          <w:sz w:val="32"/>
          <w:szCs w:val="32"/>
          <w:cs/>
        </w:rPr>
        <w:t>ผู้เสนอราคา</w:t>
      </w:r>
      <w:r w:rsidR="00B95698" w:rsidRPr="004235E3">
        <w:rPr>
          <w:rFonts w:ascii="TH SarabunIT๙" w:hAnsi="TH SarabunIT๙" w:cs="TH SarabunIT๙"/>
          <w:color w:val="000000"/>
          <w:sz w:val="32"/>
          <w:szCs w:val="32"/>
          <w:cs/>
        </w:rPr>
        <w:t>รายอื่น</w:t>
      </w:r>
    </w:p>
    <w:p w:rsidR="00B95698" w:rsidRDefault="004235E3" w:rsidP="00C25862">
      <w:pPr>
        <w:ind w:firstLine="1710"/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6.4 </w:t>
      </w:r>
      <w:r w:rsidR="00B95698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ในการตัดสินการประกวดราคาจ้างด้วยวิธีการทา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งอิเล็กทรอนิกส์หรือในการทำสัญญา</w:t>
      </w:r>
      <w:r w:rsidR="00B95698">
        <w:rPr>
          <w:rFonts w:ascii="TH SarabunIT๙" w:hAnsi="TH SarabunIT๙" w:cs="TH SarabunIT๙"/>
          <w:color w:val="000000"/>
          <w:sz w:val="32"/>
          <w:szCs w:val="32"/>
          <w:cs/>
        </w:rPr>
        <w:t>คณะกรรมการประกวดราคา หรือ กปภ</w:t>
      </w:r>
      <w:r w:rsidR="00B95698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B95698">
        <w:rPr>
          <w:rFonts w:ascii="TH SarabunIT๙" w:hAnsi="TH SarabunIT๙" w:cs="TH SarabunIT๙"/>
          <w:color w:val="000000"/>
          <w:sz w:val="32"/>
          <w:szCs w:val="32"/>
          <w:cs/>
        </w:rPr>
        <w:t>ข</w:t>
      </w:r>
      <w:r w:rsidR="00B95698">
        <w:rPr>
          <w:rFonts w:ascii="TH SarabunIT๙" w:hAnsi="TH SarabunIT๙" w:cs="TH SarabunIT๙"/>
          <w:color w:val="000000"/>
          <w:sz w:val="32"/>
          <w:szCs w:val="32"/>
        </w:rPr>
        <w:t xml:space="preserve">.6 </w:t>
      </w:r>
      <w:r w:rsidR="00B95698">
        <w:rPr>
          <w:rFonts w:ascii="TH SarabunIT๙" w:hAnsi="TH SarabunIT๙" w:cs="TH SarabunIT๙"/>
          <w:color w:val="000000"/>
          <w:sz w:val="32"/>
          <w:szCs w:val="32"/>
          <w:cs/>
        </w:rPr>
        <w:t>มีสิทธิให้</w:t>
      </w:r>
      <w:r w:rsidR="00E85CF1">
        <w:rPr>
          <w:rFonts w:ascii="TH SarabunIT๙" w:hAnsi="TH SarabunIT๙" w:cs="TH SarabunIT๙"/>
          <w:color w:val="000000"/>
          <w:sz w:val="32"/>
          <w:szCs w:val="32"/>
          <w:cs/>
        </w:rPr>
        <w:t>ผู้เสนอราคา</w:t>
      </w:r>
      <w:r w:rsidR="00B9569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ชี้แจงข้อเท็จจริง สภาพ ฐานะ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หรื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</w:t>
      </w:r>
      <w:r w:rsidR="00B95698">
        <w:rPr>
          <w:rFonts w:ascii="TH SarabunIT๙" w:hAnsi="TH SarabunIT๙" w:cs="TH SarabunIT๙"/>
          <w:color w:val="000000"/>
          <w:sz w:val="32"/>
          <w:szCs w:val="32"/>
          <w:cs/>
        </w:rPr>
        <w:t>ข้อเท็จจริงอื่นใด</w:t>
      </w:r>
      <w:r w:rsidR="00B95698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ที่เกี่ยว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ข้องกับ</w:t>
      </w:r>
      <w:r w:rsidR="00E85CF1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ผู้เสนอราคา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ได้ </w:t>
      </w:r>
      <w:proofErr w:type="spellStart"/>
      <w:r w:rsidR="00B95698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กปภ</w:t>
      </w:r>
      <w:proofErr w:type="spellEnd"/>
      <w:r w:rsidR="00B95698">
        <w:rPr>
          <w:rFonts w:ascii="TH SarabunIT๙" w:eastAsia="Angsana New" w:hAnsi="TH SarabunIT๙" w:cs="TH SarabunIT๙"/>
          <w:color w:val="000000"/>
          <w:sz w:val="32"/>
          <w:szCs w:val="32"/>
        </w:rPr>
        <w:t>.</w:t>
      </w:r>
      <w:r w:rsidR="00B95698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ข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.6 </w:t>
      </w:r>
      <w:r w:rsidR="00B95698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มีสิทธิที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่จะไม่รับราคาหรือไม่ทำสัญญาหา</w:t>
      </w:r>
      <w:r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ก</w:t>
      </w:r>
      <w:r w:rsidR="00B95698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ห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ลักฐานดังกล่าวไม่มีความเหมาะสม</w:t>
      </w:r>
      <w:r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  <w:r w:rsidR="00B95698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หรือไม่ถูกต้อง</w:t>
      </w:r>
    </w:p>
    <w:p w:rsidR="00B95698" w:rsidRPr="004235E3" w:rsidRDefault="00F34B3A" w:rsidP="00C25862">
      <w:pPr>
        <w:ind w:firstLine="1710"/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>6.5</w:t>
      </w:r>
      <w:r w:rsidR="00B95698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</w:t>
      </w:r>
      <w:r w:rsidR="00B95698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กปภ</w:t>
      </w:r>
      <w:r w:rsidR="00B95698">
        <w:rPr>
          <w:rFonts w:ascii="TH SarabunIT๙" w:eastAsia="Angsana New" w:hAnsi="TH SarabunIT๙" w:cs="TH SarabunIT๙"/>
          <w:color w:val="000000"/>
          <w:sz w:val="32"/>
          <w:szCs w:val="32"/>
        </w:rPr>
        <w:t>.</w:t>
      </w:r>
      <w:r w:rsidR="00B95698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ข</w:t>
      </w:r>
      <w:r w:rsidR="004235E3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.6 </w:t>
      </w:r>
      <w:r w:rsidR="00B95698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ทรงไว้ซึ่งสิทธิที่จะไม่รับราคาต่ำสุด</w:t>
      </w:r>
      <w:r w:rsidR="004235E3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  <w:r w:rsidR="004235E3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หรือราคาหนึ่งราคาใด หรือราคาที่เสนอ</w:t>
      </w:r>
      <w:r w:rsidR="00B95698">
        <w:rPr>
          <w:rFonts w:ascii="TH SarabunIT๙" w:hAnsi="TH SarabunIT๙" w:cs="TH SarabunIT๙"/>
          <w:color w:val="000000"/>
          <w:sz w:val="32"/>
          <w:szCs w:val="32"/>
          <w:cs/>
        </w:rPr>
        <w:t>ทั้งหมดก็ได้ แล</w:t>
      </w:r>
      <w:r w:rsidR="004235E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ะอาจพิจารณาเลือกจ้าง ในจำนวน หรือขนาด หรือเฉพาะรายการหนึ่งรายการใด </w:t>
      </w:r>
      <w:r w:rsidR="00B95698">
        <w:rPr>
          <w:rFonts w:ascii="TH SarabunIT๙" w:hAnsi="TH SarabunIT๙" w:cs="TH SarabunIT๙"/>
          <w:color w:val="000000"/>
          <w:sz w:val="32"/>
          <w:szCs w:val="32"/>
          <w:cs/>
        </w:rPr>
        <w:t>หรืออาจจะยกเลิกการประกวดราคาจ้</w:t>
      </w:r>
      <w:r w:rsidR="004235E3">
        <w:rPr>
          <w:rFonts w:ascii="TH SarabunIT๙" w:hAnsi="TH SarabunIT๙" w:cs="TH SarabunIT๙"/>
          <w:color w:val="000000"/>
          <w:sz w:val="32"/>
          <w:szCs w:val="32"/>
          <w:cs/>
        </w:rPr>
        <w:t>างด้วยวิธีการทางอิเล็กทรอนิกส์ โดยไม่พิจารณาจัดจ้างเลยก็ได้ สุดแต่จะพิจารณา ทั้งนี</w:t>
      </w:r>
      <w:r w:rsidR="004235E3"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 w:rsidR="00B95698">
        <w:rPr>
          <w:rFonts w:ascii="TH SarabunIT๙" w:hAnsi="TH SarabunIT๙" w:cs="TH SarabunIT๙"/>
          <w:color w:val="000000"/>
          <w:sz w:val="32"/>
          <w:szCs w:val="32"/>
          <w:cs/>
        </w:rPr>
        <w:t>เพื่อประโยชน์ของทาง กปภ</w:t>
      </w:r>
      <w:r w:rsidR="00B95698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B95698">
        <w:rPr>
          <w:rFonts w:ascii="TH SarabunIT๙" w:hAnsi="TH SarabunIT๙" w:cs="TH SarabunIT๙"/>
          <w:color w:val="000000"/>
          <w:sz w:val="32"/>
          <w:szCs w:val="32"/>
          <w:cs/>
        </w:rPr>
        <w:t>ข</w:t>
      </w:r>
      <w:r w:rsidR="00B95698">
        <w:rPr>
          <w:rFonts w:ascii="TH SarabunIT๙" w:hAnsi="TH SarabunIT๙" w:cs="TH SarabunIT๙"/>
          <w:color w:val="000000"/>
          <w:sz w:val="32"/>
          <w:szCs w:val="32"/>
        </w:rPr>
        <w:t>.6</w:t>
      </w:r>
      <w:r w:rsidR="004235E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235E3">
        <w:rPr>
          <w:rFonts w:ascii="TH SarabunIT๙" w:hAnsi="TH SarabunIT๙" w:cs="TH SarabunIT๙"/>
          <w:color w:val="000000"/>
          <w:sz w:val="32"/>
          <w:szCs w:val="32"/>
          <w:cs/>
        </w:rPr>
        <w:t>เป็นสำคัญ และให้ถือว่าการตัดสินของ</w:t>
      </w:r>
      <w:r w:rsidR="004235E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95698">
        <w:rPr>
          <w:rFonts w:ascii="TH SarabunIT๙" w:hAnsi="TH SarabunIT๙" w:cs="TH SarabunIT๙"/>
          <w:color w:val="000000"/>
          <w:sz w:val="32"/>
          <w:szCs w:val="32"/>
          <w:cs/>
        </w:rPr>
        <w:t>กปภ</w:t>
      </w:r>
      <w:r w:rsidR="00B95698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B95698">
        <w:rPr>
          <w:rFonts w:ascii="TH SarabunIT๙" w:hAnsi="TH SarabunIT๙" w:cs="TH SarabunIT๙"/>
          <w:color w:val="000000"/>
          <w:sz w:val="32"/>
          <w:szCs w:val="32"/>
          <w:cs/>
        </w:rPr>
        <w:t>ข</w:t>
      </w:r>
      <w:r w:rsidR="004235E3">
        <w:rPr>
          <w:rFonts w:ascii="TH SarabunIT๙" w:hAnsi="TH SarabunIT๙" w:cs="TH SarabunIT๙"/>
          <w:color w:val="000000"/>
          <w:sz w:val="32"/>
          <w:szCs w:val="32"/>
        </w:rPr>
        <w:t xml:space="preserve">.6 </w:t>
      </w:r>
      <w:r w:rsidR="004235E3">
        <w:rPr>
          <w:rFonts w:ascii="TH SarabunIT๙" w:hAnsi="TH SarabunIT๙" w:cs="TH SarabunIT๙"/>
          <w:color w:val="000000"/>
          <w:sz w:val="32"/>
          <w:szCs w:val="32"/>
          <w:cs/>
        </w:rPr>
        <w:t>เป็นเด็ดขาด</w:t>
      </w:r>
      <w:r w:rsidR="00B9569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E85CF1">
        <w:rPr>
          <w:rFonts w:ascii="TH SarabunIT๙" w:hAnsi="TH SarabunIT๙" w:cs="TH SarabunIT๙"/>
          <w:color w:val="000000"/>
          <w:sz w:val="32"/>
          <w:szCs w:val="32"/>
          <w:cs/>
        </w:rPr>
        <w:t>ผู้เสนอราคา</w:t>
      </w:r>
      <w:r w:rsidR="00B95698">
        <w:rPr>
          <w:rFonts w:ascii="TH SarabunIT๙" w:hAnsi="TH SarabunIT๙" w:cs="TH SarabunIT๙"/>
          <w:color w:val="000000"/>
          <w:sz w:val="32"/>
          <w:szCs w:val="32"/>
          <w:cs/>
        </w:rPr>
        <w:t>หรือผู้มีสิทธิ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เสนอราคาจะเรียกร้องค่าเสียหายใดๆ มิได้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รวมทั้ง </w:t>
      </w:r>
      <w:proofErr w:type="spellStart"/>
      <w:r w:rsidR="00B95698">
        <w:rPr>
          <w:rFonts w:ascii="TH SarabunIT๙" w:hAnsi="TH SarabunIT๙" w:cs="TH SarabunIT๙"/>
          <w:color w:val="000000"/>
          <w:sz w:val="32"/>
          <w:szCs w:val="32"/>
          <w:cs/>
        </w:rPr>
        <w:t>กปภ</w:t>
      </w:r>
      <w:proofErr w:type="spellEnd"/>
      <w:r w:rsidR="00B95698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B95698">
        <w:rPr>
          <w:rFonts w:ascii="TH SarabunIT๙" w:hAnsi="TH SarabunIT๙" w:cs="TH SarabunIT๙"/>
          <w:color w:val="000000"/>
          <w:sz w:val="32"/>
          <w:szCs w:val="32"/>
          <w:cs/>
        </w:rPr>
        <w:t>ข</w:t>
      </w:r>
      <w:r>
        <w:rPr>
          <w:rFonts w:ascii="TH SarabunIT๙" w:hAnsi="TH SarabunIT๙" w:cs="TH SarabunIT๙"/>
          <w:color w:val="000000"/>
          <w:sz w:val="32"/>
          <w:szCs w:val="32"/>
        </w:rPr>
        <w:t>.6</w:t>
      </w:r>
      <w:r w:rsidR="00B9569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95698">
        <w:rPr>
          <w:rFonts w:ascii="TH SarabunIT๙" w:hAnsi="TH SarabunIT๙" w:cs="TH SarabunIT๙"/>
          <w:color w:val="000000"/>
          <w:sz w:val="32"/>
          <w:szCs w:val="32"/>
          <w:cs/>
        </w:rPr>
        <w:t>จะพิจารณายกเลิกการประกวดราคาจ้างด้วยวิธีการทางอิเล็กทรอนิกส์ และลงโทษผ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ู้มีสิทธิเสนอราคาเป็นผู้ทิ้งงาน</w:t>
      </w:r>
      <w:r w:rsidR="00B9569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ไม่ว่าจะเป็นผู้เสนอราคาที่ได้รับการคัดเลือกหรือไม่ก็ตาม หากมีเหตุที่เชื่อได้ว่า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การเสนอราคากระทำการโดยไม่สุจริต เช่น </w:t>
      </w:r>
      <w:r w:rsidR="00B95698">
        <w:rPr>
          <w:rFonts w:ascii="TH SarabunIT๙" w:hAnsi="TH SarabunIT๙" w:cs="TH SarabunIT๙"/>
          <w:color w:val="000000"/>
          <w:sz w:val="32"/>
          <w:szCs w:val="32"/>
          <w:cs/>
        </w:rPr>
        <w:t>การเสนอเอกสารอั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นเป็นเท็จหรือใช้ชื่อบุคคลธรรมดา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หรือนิติบุคคลอื่นมาเสนอราคาแทน </w:t>
      </w:r>
      <w:r w:rsidR="00B95698">
        <w:rPr>
          <w:rFonts w:ascii="TH SarabunIT๙" w:hAnsi="TH SarabunIT๙" w:cs="TH SarabunIT๙"/>
          <w:color w:val="000000"/>
          <w:sz w:val="32"/>
          <w:szCs w:val="32"/>
          <w:cs/>
        </w:rPr>
        <w:t>เป็นต้น</w:t>
      </w:r>
    </w:p>
    <w:p w:rsidR="00B95698" w:rsidRDefault="00B95698" w:rsidP="004235E3">
      <w:pPr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ab/>
        <w:t xml:space="preserve">     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ในกรณีที่ผู้มีสิทธิเสนอราคารายที่เสนอราคาต่ำสุด เสนอราคาต่ำจนคาดหมายได้ว่าไม่อาจดำเนินงานตามสัญญาได้ คณะกรรมการประกวดราคา หรือ กปภ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ข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.6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จะให้ผู้เสนอราคานั้นชี้แจงและแสดงหลักฐานที่ทำให้เชื่อได้ว่าผู้มีสิทธิเสนอราคาสามาร</w:t>
      </w:r>
      <w:r w:rsidR="00F34B3A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ถดำเนินงานตามการประกวดราคาจ้าง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 </w:t>
      </w:r>
      <w:proofErr w:type="gramStart"/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ด้วยวิธีการทางอิเล็กทรอนิกส์ให้เสร็จสมบูรณ์  หากคำชี้แจงไม่เป็นที่รับฟังได้</w:t>
      </w:r>
      <w:proofErr w:type="gramEnd"/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  กปภ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ข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.6 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มีสิทธิที่จะไม่รับราคาของผู้เสนอราคารายนั้น </w:t>
      </w:r>
    </w:p>
    <w:p w:rsidR="00B95698" w:rsidRDefault="00B95698" w:rsidP="00F34B3A">
      <w:pPr>
        <w:numPr>
          <w:ilvl w:val="1"/>
          <w:numId w:val="9"/>
        </w:numPr>
        <w:ind w:left="0" w:firstLine="17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ในกรณีที่ปรากฏข้อเท็จจริงภายหลังจากการประกวดราคาจ้างด้วยวิธีการทาง</w:t>
      </w:r>
      <w:r w:rsidR="00F34B3A" w:rsidRPr="00F34B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อิเล็กทรอนิกส์ว่า </w:t>
      </w:r>
      <w:r w:rsidR="00E85CF1">
        <w:rPr>
          <w:rFonts w:ascii="TH SarabunIT๙" w:hAnsi="TH SarabunIT๙" w:cs="TH SarabunIT๙"/>
          <w:color w:val="000000"/>
          <w:sz w:val="32"/>
          <w:szCs w:val="32"/>
          <w:cs/>
        </w:rPr>
        <w:t>ผู้เสนอราคา</w:t>
      </w:r>
      <w:r w:rsidRPr="00F34B3A">
        <w:rPr>
          <w:rFonts w:ascii="TH SarabunIT๙" w:hAnsi="TH SarabunIT๙" w:cs="TH SarabunIT๙"/>
          <w:color w:val="000000"/>
          <w:sz w:val="32"/>
          <w:szCs w:val="32"/>
          <w:cs/>
        </w:rPr>
        <w:t>ที่ได้รับการคัดเลือกเป็นผู้มีสิทธิเสนอราคาที่มีผลประโยชน์ร่วมกันก</w:t>
      </w:r>
      <w:r w:rsidR="00F34B3A" w:rsidRPr="00F34B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ับผู้มีสิทธิเสนอราคารายอื่น </w:t>
      </w:r>
      <w:r w:rsidRPr="00F34B3A">
        <w:rPr>
          <w:rFonts w:ascii="TH SarabunIT๙" w:hAnsi="TH SarabunIT๙" w:cs="TH SarabunIT๙"/>
          <w:color w:val="000000"/>
          <w:sz w:val="32"/>
          <w:szCs w:val="32"/>
          <w:cs/>
        </w:rPr>
        <w:t>หรือเป็นผู้มีผลประโยชน์ร่วมกันระหว่างผู้มีสิทธิเสนอราคากับผู้ให้บริการ</w:t>
      </w:r>
      <w:r w:rsidR="00F34B3A" w:rsidRPr="00F34B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ตลาดกลางอิเล็กทรอนิกส์ ณ </w:t>
      </w:r>
      <w:r w:rsidRPr="00F34B3A">
        <w:rPr>
          <w:rFonts w:ascii="TH SarabunIT๙" w:hAnsi="TH SarabunIT๙" w:cs="TH SarabunIT๙"/>
          <w:color w:val="000000"/>
          <w:sz w:val="32"/>
          <w:szCs w:val="32"/>
          <w:cs/>
        </w:rPr>
        <w:t>วันประกาศประกวดราคาจ้</w:t>
      </w:r>
      <w:r w:rsidR="00F34B3A" w:rsidRPr="00F34B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างด้วยวิธีการทางอิเล็กทรอนิกส์ </w:t>
      </w:r>
      <w:r w:rsidRPr="00F34B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หรือเป็นผู้มีสิทธิเสนอราคาที่กระทำการอันเป็นการขัดขวางการแข่งขันราคาอย่างเป็นธรรมตามข้อ </w:t>
      </w:r>
      <w:r w:rsidR="00F34B3A" w:rsidRPr="00F34B3A">
        <w:rPr>
          <w:rFonts w:ascii="TH SarabunIT๙" w:hAnsi="TH SarabunIT๙" w:cs="TH SarabunIT๙"/>
          <w:color w:val="000000"/>
          <w:sz w:val="32"/>
          <w:szCs w:val="32"/>
        </w:rPr>
        <w:t xml:space="preserve">1.8 </w:t>
      </w:r>
      <w:r w:rsidRPr="00F34B3A">
        <w:rPr>
          <w:rFonts w:ascii="TH SarabunIT๙" w:hAnsi="TH SarabunIT๙" w:cs="TH SarabunIT๙"/>
          <w:color w:val="000000"/>
          <w:sz w:val="32"/>
          <w:szCs w:val="32"/>
          <w:cs/>
        </w:rPr>
        <w:t>กปภ</w:t>
      </w:r>
      <w:r w:rsidRPr="00F34B3A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F34B3A">
        <w:rPr>
          <w:rFonts w:ascii="TH SarabunIT๙" w:hAnsi="TH SarabunIT๙" w:cs="TH SarabunIT๙"/>
          <w:color w:val="000000"/>
          <w:sz w:val="32"/>
          <w:szCs w:val="32"/>
          <w:cs/>
        </w:rPr>
        <w:t>ข</w:t>
      </w:r>
      <w:r w:rsidR="00F34B3A" w:rsidRPr="00F34B3A">
        <w:rPr>
          <w:rFonts w:ascii="TH SarabunIT๙" w:hAnsi="TH SarabunIT๙" w:cs="TH SarabunIT๙"/>
          <w:color w:val="000000"/>
          <w:sz w:val="32"/>
          <w:szCs w:val="32"/>
        </w:rPr>
        <w:t xml:space="preserve">.6 </w:t>
      </w:r>
      <w:r w:rsidRPr="00F34B3A">
        <w:rPr>
          <w:rFonts w:ascii="TH SarabunIT๙" w:hAnsi="TH SarabunIT๙" w:cs="TH SarabunIT๙"/>
          <w:color w:val="000000"/>
          <w:sz w:val="32"/>
          <w:szCs w:val="32"/>
          <w:cs/>
        </w:rPr>
        <w:t>มีอำนาจที่จะตัดราย</w:t>
      </w:r>
      <w:r w:rsidR="00F34B3A" w:rsidRPr="00F34B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ชื่อผู้มีสิทธิเสนอราคาดังกล่าว </w:t>
      </w:r>
      <w:r w:rsidRPr="00F34B3A">
        <w:rPr>
          <w:rFonts w:ascii="TH SarabunIT๙" w:hAnsi="TH SarabunIT๙" w:cs="TH SarabunIT๙"/>
          <w:color w:val="000000"/>
          <w:sz w:val="32"/>
          <w:szCs w:val="32"/>
          <w:cs/>
        </w:rPr>
        <w:t>และ</w:t>
      </w:r>
      <w:r w:rsidR="00F34B3A" w:rsidRPr="00F34B3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F34B3A">
        <w:rPr>
          <w:rFonts w:ascii="TH SarabunIT๙" w:hAnsi="TH SarabunIT๙" w:cs="TH SarabunIT๙"/>
          <w:color w:val="000000"/>
          <w:sz w:val="32"/>
          <w:szCs w:val="32"/>
          <w:cs/>
        </w:rPr>
        <w:t>กปภ</w:t>
      </w:r>
      <w:r w:rsidRPr="00F34B3A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F34B3A">
        <w:rPr>
          <w:rFonts w:ascii="TH SarabunIT๙" w:hAnsi="TH SarabunIT๙" w:cs="TH SarabunIT๙"/>
          <w:color w:val="000000"/>
          <w:sz w:val="32"/>
          <w:szCs w:val="32"/>
          <w:cs/>
        </w:rPr>
        <w:t>ข</w:t>
      </w:r>
      <w:r w:rsidR="00F34B3A" w:rsidRPr="00F34B3A">
        <w:rPr>
          <w:rFonts w:ascii="TH SarabunIT๙" w:hAnsi="TH SarabunIT๙" w:cs="TH SarabunIT๙"/>
          <w:color w:val="000000"/>
          <w:sz w:val="32"/>
          <w:szCs w:val="32"/>
        </w:rPr>
        <w:t xml:space="preserve">.6 </w:t>
      </w:r>
      <w:r w:rsidRPr="00F34B3A">
        <w:rPr>
          <w:rFonts w:ascii="TH SarabunIT๙" w:hAnsi="TH SarabunIT๙" w:cs="TH SarabunIT๙"/>
          <w:color w:val="000000"/>
          <w:sz w:val="32"/>
          <w:szCs w:val="32"/>
          <w:cs/>
        </w:rPr>
        <w:t>จะพิจารณาลงโทษผู้มีสิทธิเสนอราคารายนั้นเป็นผู้ทิ้งงาน</w:t>
      </w:r>
    </w:p>
    <w:p w:rsidR="00FB034E" w:rsidRDefault="00FB034E" w:rsidP="00FB034E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FB034E" w:rsidRDefault="00FB034E" w:rsidP="00FB034E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FB034E" w:rsidRDefault="00FB034E" w:rsidP="00FB034E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FB034E" w:rsidRPr="00F34B3A" w:rsidRDefault="00FB034E" w:rsidP="00FB034E">
      <w:pPr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:rsidR="00E85CF1" w:rsidRDefault="00E85CF1" w:rsidP="00FB034E">
      <w:pPr>
        <w:jc w:val="center"/>
        <w:rPr>
          <w:rFonts w:ascii="TH SarabunIT๙" w:eastAsia="Angsana New" w:hAnsi="TH SarabunIT๙" w:cs="TH SarabunIT๙"/>
          <w:color w:val="000000"/>
          <w:sz w:val="32"/>
          <w:szCs w:val="32"/>
        </w:rPr>
      </w:pPr>
    </w:p>
    <w:p w:rsidR="00E85CF1" w:rsidRDefault="00E85CF1" w:rsidP="00FB034E">
      <w:pPr>
        <w:jc w:val="center"/>
        <w:rPr>
          <w:rFonts w:ascii="TH SarabunIT๙" w:eastAsia="Angsana New" w:hAnsi="TH SarabunIT๙" w:cs="TH SarabunIT๙"/>
          <w:color w:val="000000"/>
          <w:sz w:val="32"/>
          <w:szCs w:val="32"/>
        </w:rPr>
      </w:pPr>
    </w:p>
    <w:p w:rsidR="00FB034E" w:rsidRDefault="00FB034E" w:rsidP="00FB034E">
      <w:pPr>
        <w:jc w:val="center"/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lastRenderedPageBreak/>
        <w:t>- 7 –</w:t>
      </w:r>
    </w:p>
    <w:p w:rsidR="00FB034E" w:rsidRDefault="00FB034E" w:rsidP="00FB034E">
      <w:pPr>
        <w:jc w:val="center"/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</w:pPr>
    </w:p>
    <w:p w:rsidR="00B95698" w:rsidRDefault="00B95698" w:rsidP="004235E3">
      <w:pPr>
        <w:ind w:left="720" w:firstLine="720"/>
        <w:jc w:val="thaiDistribute"/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  <w:t xml:space="preserve">7.  </w:t>
      </w:r>
      <w:r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cs/>
        </w:rPr>
        <w:t>การทำสัญญาจ้าง</w:t>
      </w:r>
    </w:p>
    <w:p w:rsidR="00B95698" w:rsidRDefault="00B95698" w:rsidP="004235E3">
      <w:pPr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ผู้ชนะการประกวดราคาจ้างด้วยวิธีการทางอิเล็กทรอนิกส์ </w:t>
      </w:r>
      <w:r>
        <w:rPr>
          <w:rFonts w:ascii="TH SarabunIT๙" w:hAnsi="TH SarabunIT๙" w:cs="TH SarabunIT๙"/>
          <w:color w:val="000000"/>
          <w:sz w:val="32"/>
          <w:szCs w:val="32"/>
        </w:rPr>
        <w:t>(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ผู้รับจ้าง</w:t>
      </w:r>
      <w:r w:rsidR="00F34B3A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จะต้องทำสัญ</w:t>
      </w:r>
      <w:r w:rsidR="00F34B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ญาจ้างตามแบบสัญญา ดังระบุในข้อ </w:t>
      </w:r>
      <w:r w:rsidR="00F34B3A">
        <w:rPr>
          <w:rFonts w:ascii="TH SarabunIT๙" w:hAnsi="TH SarabunIT๙" w:cs="TH SarabunIT๙"/>
          <w:color w:val="000000"/>
          <w:sz w:val="32"/>
          <w:szCs w:val="32"/>
        </w:rPr>
        <w:t xml:space="preserve">1.5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กับ กปภ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ข</w:t>
      </w:r>
      <w:r w:rsidR="00F34B3A">
        <w:rPr>
          <w:rFonts w:ascii="TH SarabunIT๙" w:hAnsi="TH SarabunIT๙" w:cs="TH SarabunIT๙"/>
          <w:color w:val="000000"/>
          <w:sz w:val="32"/>
          <w:szCs w:val="32"/>
        </w:rPr>
        <w:t xml:space="preserve">.6 </w:t>
      </w:r>
      <w:r w:rsidR="00F34B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ภายใน </w:t>
      </w:r>
      <w:r w:rsidR="00F34B3A">
        <w:rPr>
          <w:rFonts w:ascii="TH SarabunIT๙" w:hAnsi="TH SarabunIT๙" w:cs="TH SarabunIT๙"/>
          <w:color w:val="000000"/>
          <w:sz w:val="32"/>
          <w:szCs w:val="32"/>
        </w:rPr>
        <w:t xml:space="preserve">7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วันนับถัดจากวันที่ได้รับแจ้งและจะต้องวางหลักประกันส</w:t>
      </w:r>
      <w:r w:rsidR="00F34B3A">
        <w:rPr>
          <w:rFonts w:ascii="TH SarabunIT๙" w:hAnsi="TH SarabunIT๙" w:cs="TH SarabunIT๙"/>
          <w:color w:val="000000"/>
          <w:sz w:val="32"/>
          <w:szCs w:val="32"/>
          <w:cs/>
        </w:rPr>
        <w:t>ัญญาเป็นจำนวนเงินเท่ากับร้อยละ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F34B3A">
        <w:rPr>
          <w:rFonts w:ascii="TH SarabunIT๙" w:hAnsi="TH SarabunIT๙" w:cs="TH SarabunIT๙"/>
          <w:color w:val="000000"/>
          <w:sz w:val="32"/>
          <w:szCs w:val="32"/>
        </w:rPr>
        <w:t xml:space="preserve">5 </w:t>
      </w:r>
      <w:proofErr w:type="gramStart"/>
      <w:r>
        <w:rPr>
          <w:rFonts w:ascii="TH SarabunIT๙" w:hAnsi="TH SarabunIT๙" w:cs="TH SarabunIT๙"/>
          <w:color w:val="000000"/>
          <w:sz w:val="32"/>
          <w:szCs w:val="32"/>
          <w:cs/>
        </w:rPr>
        <w:t>ของราคาค่าจ้างที่ประกวดราคาจ้างด้วยวิธีการทางอิเล็กทรอนิกส์ได้ให้  กปภ</w:t>
      </w:r>
      <w:proofErr w:type="gramEnd"/>
      <w:r w:rsidR="00F34B3A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="00F34B3A">
        <w:rPr>
          <w:rFonts w:ascii="TH SarabunIT๙" w:hAnsi="TH SarabunIT๙" w:cs="TH SarabunIT๙"/>
          <w:color w:val="000000"/>
          <w:sz w:val="32"/>
          <w:szCs w:val="32"/>
          <w:cs/>
        </w:rPr>
        <w:t>ยึดถือไว้ในขณะทำสัญญา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โดย</w:t>
      </w:r>
      <w:r w:rsidR="00F34B3A">
        <w:rPr>
          <w:rFonts w:ascii="TH SarabunIT๙" w:hAnsi="TH SarabunIT๙" w:cs="TH SarabunIT๙"/>
          <w:color w:val="000000"/>
          <w:sz w:val="32"/>
          <w:szCs w:val="32"/>
          <w:cs/>
        </w:rPr>
        <w:t>ใช้หลักประกันอย่างหนึ่งอย่างใด</w:t>
      </w:r>
      <w:r w:rsidR="00F34B3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ดังต่อไปนี้</w:t>
      </w:r>
    </w:p>
    <w:p w:rsidR="00B95698" w:rsidRDefault="00B95698" w:rsidP="004235E3">
      <w:pPr>
        <w:ind w:left="174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7.1</w:t>
      </w:r>
      <w:r w:rsidR="00F34B3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เงินสด</w:t>
      </w:r>
    </w:p>
    <w:p w:rsidR="00B95698" w:rsidRDefault="00B95698" w:rsidP="00F34B3A">
      <w:pPr>
        <w:ind w:firstLine="174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7.2 </w:t>
      </w:r>
      <w:r w:rsidR="00F34B3A">
        <w:rPr>
          <w:rFonts w:ascii="TH SarabunIT๙" w:hAnsi="TH SarabunIT๙" w:cs="TH SarabunIT๙"/>
          <w:color w:val="000000"/>
          <w:sz w:val="32"/>
          <w:szCs w:val="32"/>
          <w:cs/>
        </w:rPr>
        <w:t>เช็คที่ธนาคารสั่งจ่ายให้แก่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กปภ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ข</w:t>
      </w:r>
      <w:r w:rsidR="00F34B3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F34B3A">
        <w:rPr>
          <w:rFonts w:ascii="TH SarabunIT๙" w:hAnsi="TH SarabunIT๙" w:cs="TH SarabunIT๙"/>
          <w:color w:val="000000"/>
          <w:sz w:val="32"/>
          <w:szCs w:val="32"/>
        </w:rPr>
        <w:t>6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โดยเป็นเช็คลงว</w:t>
      </w:r>
      <w:r w:rsidR="00F34B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ันที่ที่ทำสัญญาหรือก่อนหน้านั้นไม่เกิน </w:t>
      </w:r>
      <w:r w:rsidR="00F34B3A">
        <w:rPr>
          <w:rFonts w:ascii="TH SarabunIT๙" w:hAnsi="TH SarabunIT๙" w:cs="TH SarabunIT๙"/>
          <w:color w:val="000000"/>
          <w:sz w:val="32"/>
          <w:szCs w:val="32"/>
        </w:rPr>
        <w:t xml:space="preserve">3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วันทำการของทางราชการ</w:t>
      </w:r>
    </w:p>
    <w:p w:rsidR="00B95698" w:rsidRPr="00FB034E" w:rsidRDefault="00F34B3A" w:rsidP="00FB034E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   7.3 </w:t>
      </w:r>
      <w:r w:rsidR="00B95698">
        <w:rPr>
          <w:rFonts w:ascii="TH SarabunIT๙" w:hAnsi="TH SarabunIT๙" w:cs="TH SarabunIT๙"/>
          <w:color w:val="000000"/>
          <w:sz w:val="32"/>
          <w:szCs w:val="32"/>
          <w:cs/>
        </w:rPr>
        <w:t>หนังสื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อค้ำประกันของธนาคารภายในประเทศ ตามแบบหนังสือค้ำประกัน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ดังระบุในข้อ </w:t>
      </w:r>
      <w:r w:rsidR="00B95698">
        <w:rPr>
          <w:rFonts w:ascii="TH SarabunIT๙" w:hAnsi="TH SarabunIT๙" w:cs="TH SarabunIT๙"/>
          <w:color w:val="000000"/>
          <w:sz w:val="32"/>
          <w:szCs w:val="32"/>
        </w:rPr>
        <w:t>1.6 (2)</w:t>
      </w:r>
    </w:p>
    <w:p w:rsidR="00B95698" w:rsidRDefault="00F34B3A" w:rsidP="00F34B3A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  7.4 </w:t>
      </w:r>
      <w:r w:rsidR="00B95698">
        <w:rPr>
          <w:rFonts w:ascii="TH SarabunIT๙" w:hAnsi="TH SarabunIT๙" w:cs="TH SarabunIT๙"/>
          <w:color w:val="000000"/>
          <w:sz w:val="32"/>
          <w:szCs w:val="32"/>
          <w:cs/>
        </w:rPr>
        <w:t>หนังสือค้ำประ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กันของบริษัทเงินลงทุน </w:t>
      </w:r>
      <w:r w:rsidR="00B95698">
        <w:rPr>
          <w:rFonts w:ascii="TH SarabunIT๙" w:hAnsi="TH SarabunIT๙" w:cs="TH SarabunIT๙"/>
          <w:color w:val="000000"/>
          <w:sz w:val="32"/>
          <w:szCs w:val="32"/>
          <w:cs/>
        </w:rPr>
        <w:t>หรือบริษัทเงินทุนหลักทรัพย์ที่ได้รับอนุญาตให้ประกอบกิจการเงินทุนเพื่อการพาณิชย์และประกอบธุรกิจค้ำประกัน ตามประกาศของธนาคารแห่งประเทศไทย   ซึ่งได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้แจ้งเวียนชื่อให้ส่วนราชการต่าง</w:t>
      </w:r>
      <w:r w:rsidR="00B9569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ๆ ทราบแล้ว โดยอนุโลมให้ใช้ตามแบบหนังสือค้ำประกันดังระบุในข้อ </w:t>
      </w:r>
      <w:r w:rsidR="00B95698">
        <w:rPr>
          <w:rFonts w:ascii="TH SarabunIT๙" w:hAnsi="TH SarabunIT๙" w:cs="TH SarabunIT๙"/>
          <w:color w:val="000000"/>
          <w:sz w:val="32"/>
          <w:szCs w:val="32"/>
        </w:rPr>
        <w:t>1.6 (2)</w:t>
      </w:r>
    </w:p>
    <w:p w:rsidR="00B95698" w:rsidRDefault="00F34B3A" w:rsidP="00F34B3A">
      <w:pPr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   7.5 </w:t>
      </w:r>
      <w:r w:rsidR="00B95698">
        <w:rPr>
          <w:rFonts w:ascii="TH SarabunIT๙" w:hAnsi="TH SarabunIT๙" w:cs="TH SarabunIT๙"/>
          <w:color w:val="000000"/>
          <w:sz w:val="32"/>
          <w:szCs w:val="32"/>
          <w:cs/>
        </w:rPr>
        <w:t>พันธบัตรรัฐบาลไทย</w:t>
      </w:r>
    </w:p>
    <w:p w:rsidR="00B95698" w:rsidRDefault="00B95698" w:rsidP="00F34B3A">
      <w:pPr>
        <w:pStyle w:val="2"/>
        <w:jc w:val="thaiDistribute"/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 w:rsidR="00F34B3A">
        <w:rPr>
          <w:rFonts w:ascii="TH SarabunIT๙" w:hAnsi="TH SarabunIT๙" w:cs="TH SarabunIT๙"/>
          <w:color w:val="000000"/>
          <w:cs/>
        </w:rPr>
        <w:t xml:space="preserve">หลักประกันนี้จะคืนให้ โดยไม่มีดอกเบี้ยภายใน </w:t>
      </w:r>
      <w:r>
        <w:rPr>
          <w:rFonts w:ascii="TH SarabunIT๙" w:hAnsi="TH SarabunIT๙" w:cs="TH SarabunIT๙"/>
          <w:color w:val="000000"/>
        </w:rPr>
        <w:t xml:space="preserve">15 </w:t>
      </w:r>
      <w:r w:rsidR="00F34B3A">
        <w:rPr>
          <w:rFonts w:ascii="TH SarabunIT๙" w:hAnsi="TH SarabunIT๙" w:cs="TH SarabunIT๙"/>
          <w:color w:val="000000"/>
          <w:cs/>
        </w:rPr>
        <w:t xml:space="preserve">วัน </w:t>
      </w:r>
      <w:r>
        <w:rPr>
          <w:rFonts w:ascii="TH SarabunIT๙" w:hAnsi="TH SarabunIT๙" w:cs="TH SarabunIT๙"/>
          <w:color w:val="000000"/>
          <w:cs/>
        </w:rPr>
        <w:t>นับถัดจากวันที่คู่สัญญาพ้นจากข้อผูกพันตามสัญญาจ้างแล้ว</w:t>
      </w:r>
    </w:p>
    <w:p w:rsidR="00B95698" w:rsidRDefault="008971DE" w:rsidP="00F34B3A">
      <w:pPr>
        <w:ind w:left="720" w:firstLine="720"/>
        <w:jc w:val="thaiDistribute"/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cs/>
        </w:rPr>
      </w:pPr>
      <w:r w:rsidRPr="008971DE">
        <w:pict>
          <v:line id="_x0000_s1026" style="position:absolute;left:0;text-align:left;flip:y;z-index:251657216" from="95.45pt,17.95pt" to="112.25pt,32.35pt" strokeweight=".26mm">
            <v:stroke joinstyle="miter"/>
          </v:line>
        </w:pict>
      </w:r>
      <w:r w:rsidR="00B95698"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  <w:t xml:space="preserve">8.  </w:t>
      </w:r>
      <w:r w:rsidR="00B95698"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cs/>
        </w:rPr>
        <w:t>ค่าจ้างและการจ่ายเงิน</w:t>
      </w:r>
    </w:p>
    <w:p w:rsidR="00B95698" w:rsidRDefault="00B95698" w:rsidP="00F34B3A">
      <w:pPr>
        <w:ind w:left="720" w:firstLine="720"/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      </w:t>
      </w:r>
      <w:proofErr w:type="gramStart"/>
      <w:r>
        <w:rPr>
          <w:rFonts w:ascii="TH SarabunIT๙" w:hAnsi="TH SarabunIT๙" w:cs="TH SarabunIT๙"/>
          <w:color w:val="000000"/>
          <w:sz w:val="32"/>
          <w:szCs w:val="32"/>
        </w:rPr>
        <w:t></w:t>
      </w:r>
      <w:r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  <w:t xml:space="preserve"> 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กรณีจ้างแบบราคาเหมารวมและ</w:t>
      </w:r>
      <w:r w:rsidR="00F34B3A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จ่ายเงินตามการแบ่งงวดงานใช้ข้อ</w:t>
      </w:r>
      <w:proofErr w:type="gramEnd"/>
      <w:r w:rsidR="00F34B3A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>8.1</w:t>
      </w:r>
    </w:p>
    <w:p w:rsidR="00B95698" w:rsidRDefault="00B95698" w:rsidP="00F34B3A">
      <w:pPr>
        <w:ind w:left="360"/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    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ab/>
        <w:t xml:space="preserve">      </w:t>
      </w:r>
      <w:r w:rsidR="00F34B3A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></w:t>
      </w:r>
      <w:r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  <w:t xml:space="preserve">  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กรณีจ้างแบบราคาเหมารวมและจ่า</w:t>
      </w:r>
      <w:r w:rsidR="00F34B3A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ยเงินแบบแบ่งจ่ายตามผลงานใช้ข้อ 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>8.2</w:t>
      </w:r>
    </w:p>
    <w:p w:rsidR="00B95698" w:rsidRDefault="00B95698" w:rsidP="00F34B3A">
      <w:pPr>
        <w:tabs>
          <w:tab w:val="left" w:pos="6465"/>
        </w:tabs>
        <w:ind w:left="45" w:firstLine="15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  </w:t>
      </w:r>
      <w:r w:rsidR="00F34B3A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                           </w:t>
      </w:r>
      <w:r w:rsidR="00F34B3A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ข้อ </w:t>
      </w:r>
      <w:proofErr w:type="gramStart"/>
      <w:r w:rsidR="00F34B3A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8.1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กรณีจ้างแบบราคาเหมา</w:t>
      </w:r>
      <w:r w:rsidR="00F34B3A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รวมและจ่ายเงินตามการแบ่งงวดงาน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กปภ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proofErr w:type="gramEnd"/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จะจ่ายเงินค่าจ้างโดยแบ่งออกเป็น </w:t>
      </w:r>
      <w:r w:rsidR="00F34B3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 </w:t>
      </w:r>
      <w:r w:rsidR="00F34B3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งวด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ดังรายละเอียดปรากฏในการแบ่งงวดงานและการจ่ายเงินแนบท้ายประกาศนี้</w:t>
      </w:r>
    </w:p>
    <w:p w:rsidR="00B95698" w:rsidRDefault="00F34B3A" w:rsidP="00F34B3A">
      <w:pPr>
        <w:ind w:left="360"/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                          </w:t>
      </w:r>
      <w:r w:rsidR="00B95698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ข้อ </w:t>
      </w:r>
      <w:proofErr w:type="gramStart"/>
      <w:r w:rsidR="00B95698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8.2  </w:t>
      </w:r>
      <w:r w:rsidR="00B95698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กรณีจ้างแบบราคาเหมารวมและจ่ายเงินแบบแบ่งจ่ายตามผลงาน</w:t>
      </w:r>
      <w:proofErr w:type="gramEnd"/>
    </w:p>
    <w:p w:rsidR="00B95698" w:rsidRDefault="00B95698" w:rsidP="00F34B3A">
      <w:pPr>
        <w:ind w:firstLine="36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ข้อ </w:t>
      </w:r>
      <w:r w:rsidR="00F34B3A">
        <w:rPr>
          <w:rFonts w:ascii="TH SarabunIT๙" w:hAnsi="TH SarabunIT๙" w:cs="TH SarabunIT๙"/>
          <w:color w:val="000000"/>
          <w:sz w:val="32"/>
          <w:szCs w:val="32"/>
        </w:rPr>
        <w:t xml:space="preserve">8.2.1 </w:t>
      </w:r>
      <w:r w:rsidR="00F34B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เป็นการจ้างแบบราคาเหมารวม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โดยแบ่งงวดการเงินระยะเวลาไม่น้อยกว่า 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30 </w:t>
      </w:r>
      <w:r w:rsidR="00F34B3A">
        <w:rPr>
          <w:rFonts w:ascii="TH SarabunIT๙" w:hAnsi="TH SarabunIT๙" w:cs="TH SarabunIT๙"/>
          <w:color w:val="000000"/>
          <w:sz w:val="32"/>
          <w:szCs w:val="32"/>
          <w:cs/>
        </w:rPr>
        <w:t>วัน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และเบิกจ่ายตามผลงานที่ผู้รับจ้างได้ดำเนินการไปแ</w:t>
      </w:r>
      <w:r w:rsidR="00F34B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ล้วตามแบบรูปและรายการประกอบแบบ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รจ่ายเงินนี้จะจ่ายเงินให้ไม่เกินจำนวนเงินแต่ละหมวดงานของบัญชีแสดงปริมาณและราคาค่าก่อสร้างซึ่งผู้ว่าจ้างและผู้รับจ้างได้ตกลงกำหนดปริมาณและราคาให้เหมาะสมสอดคล้องกับ</w:t>
      </w:r>
      <w:r w:rsidR="00F34B3A">
        <w:rPr>
          <w:rFonts w:ascii="TH SarabunIT๙" w:hAnsi="TH SarabunIT๙" w:cs="TH SarabunIT๙"/>
          <w:color w:val="000000"/>
          <w:sz w:val="32"/>
          <w:szCs w:val="32"/>
          <w:cs/>
        </w:rPr>
        <w:t>แบบรูปและรายการละเอียดประกอบแบบ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โดยยึดถือบัญชีราคากลางของผู้ว่าจ้างเป็นฐานในการปรับบัญชีปร</w:t>
      </w:r>
      <w:r w:rsidR="00F34B3A">
        <w:rPr>
          <w:rFonts w:ascii="TH SarabunIT๙" w:hAnsi="TH SarabunIT๙" w:cs="TH SarabunIT๙"/>
          <w:color w:val="000000"/>
          <w:sz w:val="32"/>
          <w:szCs w:val="32"/>
          <w:cs/>
        </w:rPr>
        <w:t>ิมาณและราคาค่าก่อสร้างดังกล่าว</w:t>
      </w:r>
      <w:r w:rsidR="00F34B3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หากมีข้อขัดแย้งในการปรับปริมาณ</w:t>
      </w:r>
      <w:r w:rsidR="00F34B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งานและราคาค่าก่อสร้างดังกล่าว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ผู้รับจ้างตกลงที่จะถือปฏิบัติตามความเห็นของผู้ว่าจ้าง </w:t>
      </w:r>
      <w:r w:rsidR="00F34B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และให้ถือเป็นที่สิ้นสุด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และเมื่อผู้รับจ้างได้ปฏิบัติงานแล้วเสร็จเรียบร้อยคร</w:t>
      </w:r>
      <w:r w:rsidR="00F34B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บถ้วนถูกต้องตามสัญญาทุกประการ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และคณะกรรมการตรวจการจ้างได้ดำเนินการตรวจรับ</w:t>
      </w:r>
      <w:r w:rsidR="00F34B3A">
        <w:rPr>
          <w:rFonts w:ascii="TH SarabunIT๙" w:hAnsi="TH SarabunIT๙" w:cs="TH SarabunIT๙"/>
          <w:color w:val="000000"/>
          <w:sz w:val="32"/>
          <w:szCs w:val="32"/>
          <w:cs/>
        </w:rPr>
        <w:t>มอบงานงวดสุดท้ายเรียบร้อยแล้ว</w:t>
      </w:r>
      <w:r w:rsidR="00F34B3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ผู้ว่าจ้างก็จะจ่ายเงินที่เหลือทั้งหมดตามสัญญา</w:t>
      </w:r>
    </w:p>
    <w:p w:rsidR="00B95698" w:rsidRPr="00F34B3A" w:rsidRDefault="00B95698" w:rsidP="00F34B3A">
      <w:pPr>
        <w:ind w:firstLine="2160"/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 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ข้อ </w:t>
      </w:r>
      <w:r w:rsidR="00F34B3A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8.2.2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การจ่ายเงิน</w:t>
      </w:r>
      <w:r w:rsidR="00F34B3A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แต่ละงวด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จ</w:t>
      </w:r>
      <w:r w:rsidR="00F34B3A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ะจ่ายเมื่อผู้รับจ้างเสนอขอเบิก ซึ่งผู้รับจ้าง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จะต้องเสนอขอส่</w:t>
      </w:r>
      <w:r w:rsidR="00F34B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งงานและเบิกเงินต่อผู้ว่าจ้าง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โดยส่งปริมาณงานและราคาที่ได้ก่อสร้างจริงให</w:t>
      </w:r>
      <w:r w:rsidR="00F34B3A">
        <w:rPr>
          <w:rFonts w:ascii="TH SarabunIT๙" w:hAnsi="TH SarabunIT๙" w:cs="TH SarabunIT๙"/>
          <w:color w:val="000000"/>
          <w:sz w:val="32"/>
          <w:szCs w:val="32"/>
          <w:cs/>
        </w:rPr>
        <w:t>้ผู้ควบคุมงานตรวจสอบความถูกต้อง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และผู้ว่าจ้างจะหักเงินจำนวนร้อยละ…</w:t>
      </w:r>
      <w:r>
        <w:rPr>
          <w:rFonts w:ascii="TH SarabunIT๙" w:hAnsi="TH SarabunIT๙" w:cs="TH SarabunIT๙"/>
          <w:color w:val="000000"/>
          <w:sz w:val="32"/>
          <w:szCs w:val="32"/>
        </w:rPr>
        <w:t>10</w:t>
      </w:r>
      <w:proofErr w:type="gramStart"/>
      <w:r>
        <w:rPr>
          <w:rFonts w:ascii="TH SarabunIT๙" w:hAnsi="TH SarabunIT๙" w:cs="TH SarabunIT๙"/>
          <w:color w:val="000000"/>
          <w:sz w:val="32"/>
          <w:szCs w:val="32"/>
        </w:rPr>
        <w:t>…(</w:t>
      </w:r>
      <w:proofErr w:type="gramEnd"/>
      <w:r>
        <w:rPr>
          <w:rFonts w:ascii="TH SarabunIT๙" w:hAnsi="TH SarabunIT๙" w:cs="TH SarabunIT๙"/>
          <w:color w:val="000000"/>
          <w:sz w:val="32"/>
          <w:szCs w:val="32"/>
          <w:cs/>
        </w:rPr>
        <w:t>สิบ</w:t>
      </w:r>
      <w:r w:rsidR="00F34B3A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ของเงินที่ต้องจ่ายในงวดนั้นเพื่</w:t>
      </w:r>
      <w:r w:rsidR="00F34B3A">
        <w:rPr>
          <w:rFonts w:ascii="TH SarabunIT๙" w:hAnsi="TH SarabunIT๙" w:cs="TH SarabunIT๙"/>
          <w:color w:val="000000"/>
          <w:sz w:val="32"/>
          <w:szCs w:val="32"/>
          <w:cs/>
        </w:rPr>
        <w:t>อประกันผลงาน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ผู้รับจ้างมีสิทธิขอเ</w:t>
      </w:r>
      <w:r w:rsidR="00F34B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บิกเงินประกันผลงานแต่ละงวดคืน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โดยผู้รับจ้างจะต้องวางหนังสือค้ำประกันของธนาคารภายใ</w:t>
      </w:r>
      <w:r w:rsidR="00F34B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นประเทศ ตามแบบหนังสือค้ำประกัน หรือพันธบัตรรัฐบาล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หรือพันธบัตร กปภ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="00F34B3A">
        <w:rPr>
          <w:rFonts w:ascii="TH SarabunIT๙" w:hAnsi="TH SarabunIT๙" w:cs="TH SarabunIT๙"/>
          <w:color w:val="000000"/>
          <w:sz w:val="32"/>
          <w:szCs w:val="32"/>
          <w:cs/>
        </w:rPr>
        <w:t>หรือพันธบัตรรัฐวิสาหกิจอื่นให้</w:t>
      </w:r>
      <w:r w:rsidR="00F34B3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กปภ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เพื่อเป็นหลักประกันแทนได้ ผู้ว่าจ้างจะคืนเงินประกันผลงาน และ</w:t>
      </w:r>
      <w:r>
        <w:rPr>
          <w:rFonts w:ascii="TH SarabunIT๙" w:hAnsi="TH SarabunIT๙" w:cs="TH SarabunIT๙"/>
          <w:color w:val="000000"/>
          <w:sz w:val="32"/>
          <w:szCs w:val="32"/>
        </w:rPr>
        <w:t>/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หรือหลักประกันดังกล่าวให้แก่ผู้รับจ้างพร้อมกับการจ่ายเงินงวดสุดท้าย</w:t>
      </w:r>
    </w:p>
    <w:p w:rsidR="00B95698" w:rsidRDefault="00B95698" w:rsidP="00F34B3A">
      <w:pPr>
        <w:ind w:firstLine="2160"/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ข้อ </w:t>
      </w:r>
      <w:proofErr w:type="gramStart"/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8.2.3 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กปภ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ข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>.6</w:t>
      </w:r>
      <w:proofErr w:type="gramEnd"/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จะชำระค่าจ้างโดยวิธีโอนเง</w:t>
      </w:r>
      <w:r w:rsidR="00F34B3A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ินเข้าบัญชีเงินฝากของผู้รับจ้าง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ทั้งนี้ผู้รับจ้างต้องนำสำเนาสมุดธนาคารมาแสดงชื่อ  และเลขที่บัญชี   แจ้ง  กปภ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ข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.6 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ก่อนวันทำสัญญา</w:t>
      </w:r>
    </w:p>
    <w:p w:rsidR="00FB034E" w:rsidRDefault="00FB034E" w:rsidP="00F34B3A">
      <w:pPr>
        <w:ind w:firstLine="2160"/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</w:rPr>
      </w:pPr>
    </w:p>
    <w:p w:rsidR="00FB034E" w:rsidRDefault="00FB034E" w:rsidP="00F34B3A">
      <w:pPr>
        <w:ind w:firstLine="2160"/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</w:rPr>
      </w:pPr>
    </w:p>
    <w:p w:rsidR="00FB034E" w:rsidRDefault="00FB034E" w:rsidP="00F34B3A">
      <w:pPr>
        <w:ind w:firstLine="2160"/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</w:rPr>
      </w:pPr>
    </w:p>
    <w:p w:rsidR="00FB034E" w:rsidRDefault="00FB034E" w:rsidP="00FB034E">
      <w:pPr>
        <w:jc w:val="center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 w:rsidRPr="00FB034E">
        <w:rPr>
          <w:rFonts w:ascii="TH SarabunIT๙" w:eastAsia="Angsana New" w:hAnsi="TH SarabunIT๙" w:cs="TH SarabunIT๙"/>
          <w:color w:val="000000"/>
          <w:sz w:val="32"/>
          <w:szCs w:val="32"/>
        </w:rPr>
        <w:lastRenderedPageBreak/>
        <w:t>- 8 -</w:t>
      </w:r>
    </w:p>
    <w:p w:rsidR="00FB034E" w:rsidRDefault="00FB034E" w:rsidP="00F34B3A">
      <w:pPr>
        <w:ind w:firstLine="2160"/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</w:p>
    <w:p w:rsidR="00B95698" w:rsidRDefault="00B95698" w:rsidP="00F34B3A">
      <w:pPr>
        <w:pStyle w:val="3"/>
        <w:tabs>
          <w:tab w:val="clear" w:pos="360"/>
        </w:tabs>
        <w:ind w:left="720" w:firstLine="720"/>
        <w:jc w:val="thaiDistribute"/>
        <w:rPr>
          <w:rFonts w:ascii="TH SarabunIT๙" w:eastAsia="Angsana New" w:hAnsi="TH SarabunIT๙" w:cs="TH SarabunIT๙"/>
          <w:color w:val="000000"/>
          <w:cs/>
        </w:rPr>
      </w:pPr>
      <w:r>
        <w:rPr>
          <w:rFonts w:ascii="TH SarabunIT๙" w:eastAsia="Angsana New" w:hAnsi="TH SarabunIT๙" w:cs="TH SarabunIT๙"/>
          <w:color w:val="000000"/>
        </w:rPr>
        <w:t xml:space="preserve">9.  </w:t>
      </w:r>
      <w:r>
        <w:rPr>
          <w:rFonts w:ascii="TH SarabunIT๙" w:eastAsia="Angsana New" w:hAnsi="TH SarabunIT๙" w:cs="TH SarabunIT๙"/>
          <w:color w:val="000000"/>
          <w:cs/>
        </w:rPr>
        <w:t>อัตราค่าปรับ</w:t>
      </w:r>
    </w:p>
    <w:p w:rsidR="00B95698" w:rsidRDefault="00B95698" w:rsidP="00F34B3A">
      <w:pPr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     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ab/>
        <w:t xml:space="preserve">     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ค่าปรับตามแบบสัญญาจ้างข้อ </w:t>
      </w:r>
      <w:r w:rsidR="00F34B3A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17 </w:t>
      </w:r>
      <w:r w:rsidR="00F34B3A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จะกำหนดในอัตราร้อยละ </w:t>
      </w:r>
      <w:r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  <w:t>0.25</w:t>
      </w:r>
      <w:r w:rsidR="00F34B3A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ของค่าจ้างตามสัญญาต่อวัน</w:t>
      </w:r>
    </w:p>
    <w:p w:rsidR="00B95698" w:rsidRDefault="00B95698" w:rsidP="00F34B3A">
      <w:pPr>
        <w:ind w:left="720" w:firstLine="720"/>
        <w:jc w:val="thaiDistribute"/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  <w:t xml:space="preserve">10.  </w:t>
      </w:r>
      <w:r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cs/>
        </w:rPr>
        <w:t>การรับประกันความชำรุดบกพร่อง</w:t>
      </w:r>
    </w:p>
    <w:p w:rsidR="00B95698" w:rsidRPr="00FB034E" w:rsidRDefault="00B95698" w:rsidP="00FB034E">
      <w:pPr>
        <w:ind w:firstLine="720"/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               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ผู้ชนะการประกวดราคาจ้</w:t>
      </w:r>
      <w:r w:rsidR="00F34B3A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างด้วยวิธีการทางอิเล็กทรอนิกส์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ซึ่งได้ทำข้</w:t>
      </w:r>
      <w:r w:rsidR="00F34B3A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อตกลงเป็นหนังสือหรือ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ทำสัญญาจ้างตามแบบดังระบุในข้อ </w:t>
      </w:r>
      <w:proofErr w:type="gramStart"/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1.5  </w:t>
      </w:r>
      <w:r w:rsidR="00F34B3A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แล้วแต่กรณี</w:t>
      </w:r>
      <w:proofErr w:type="gramEnd"/>
      <w:r w:rsidR="00F34B3A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จะต้องรับปร</w:t>
      </w:r>
      <w:r w:rsidR="00F34B3A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ะกันความชำรุดบกพร่องของงานจ้าง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ที่เ</w:t>
      </w:r>
      <w:r w:rsidR="00F34B3A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กิดขึ้นภายในระยะเวลาไม่น้อยกว่า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 </w:t>
      </w:r>
      <w:r w:rsidR="00F34B3A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2 </w:t>
      </w:r>
      <w:r w:rsidR="00F34B3A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ปี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 นับถัดจากวันที่ กปภ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ข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.6 </w:t>
      </w:r>
      <w:r w:rsidR="00F34B3A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ได้รับมอบงาน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 โดยผู้รับจ้างต้องรีบจัดการซ่อมแซมแก้ไขให้ใช้การได้ดีดังเดิมภา</w:t>
      </w:r>
      <w:r w:rsidR="00F34B3A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ยใ</w:t>
      </w:r>
      <w:r w:rsidR="00F34B3A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น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 </w:t>
      </w:r>
      <w:r w:rsidR="00F34B3A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7 </w:t>
      </w:r>
      <w:r w:rsidR="00F34B3A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วัน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นับถัดจากวันที่ได้รับแจ้งความชำรุดบกพร่อง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ab/>
        <w:t xml:space="preserve">  </w:t>
      </w:r>
    </w:p>
    <w:p w:rsidR="00B95698" w:rsidRDefault="00F34B3A" w:rsidP="00FB034E">
      <w:pPr>
        <w:tabs>
          <w:tab w:val="left" w:pos="1440"/>
        </w:tabs>
        <w:spacing w:before="120"/>
        <w:jc w:val="both"/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                  </w:t>
      </w:r>
      <w:r w:rsidR="00B95698"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  <w:t>11.</w:t>
      </w:r>
      <w:r>
        <w:rPr>
          <w:rFonts w:ascii="TH SarabunIT๙" w:eastAsia="Angsana New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B95698"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cs/>
        </w:rPr>
        <w:t>การจ่ายเงินล่วงหน้า</w:t>
      </w:r>
    </w:p>
    <w:p w:rsidR="00B95698" w:rsidRPr="00F34B3A" w:rsidRDefault="00B95698" w:rsidP="00F34B3A">
      <w:pPr>
        <w:tabs>
          <w:tab w:val="left" w:pos="0"/>
        </w:tabs>
        <w:ind w:firstLine="19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ผู้รับจ้างมีสิทธิเสนอขอรับเ</w:t>
      </w:r>
      <w:r w:rsidR="00F34B3A">
        <w:rPr>
          <w:rFonts w:ascii="TH SarabunIT๙" w:hAnsi="TH SarabunIT๙" w:cs="TH SarabunIT๙"/>
          <w:sz w:val="32"/>
          <w:szCs w:val="32"/>
          <w:cs/>
        </w:rPr>
        <w:t>งินล่วงหน้าในอัตราไม่เกินร้อยละ</w:t>
      </w:r>
      <w:r w:rsidR="00F34B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15 </w:t>
      </w:r>
      <w:r>
        <w:rPr>
          <w:rFonts w:ascii="TH SarabunIT๙" w:hAnsi="TH SarabunIT๙" w:cs="TH SarabunIT๙"/>
          <w:sz w:val="32"/>
          <w:szCs w:val="32"/>
          <w:cs/>
        </w:rPr>
        <w:t xml:space="preserve">ของราคาค่าจ้างทั้งหมด แต่ทั้งนี้จะต้องส่งมอบหลักประกันเงินล่วงหน้า เป็นพันธบัตรรัฐบาลไทย หรือหนังสือค้ำประกันของธนาคารในประเทศ ตามแบบดังระบุในข้อ </w:t>
      </w:r>
      <w:r>
        <w:rPr>
          <w:rFonts w:ascii="TH SarabunIT๙" w:hAnsi="TH SarabunIT๙" w:cs="TH SarabunIT๙"/>
          <w:sz w:val="32"/>
          <w:szCs w:val="32"/>
        </w:rPr>
        <w:t xml:space="preserve">1.6(3) </w:t>
      </w:r>
      <w:r>
        <w:rPr>
          <w:rFonts w:ascii="TH SarabunIT๙" w:hAnsi="TH SarabunIT๙" w:cs="TH SarabunIT๙"/>
          <w:sz w:val="32"/>
          <w:szCs w:val="32"/>
          <w:cs/>
        </w:rPr>
        <w:t>หรือหนังสือค้ำประกันของบรรษัทเงินทุน หรือ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บริษัทเงินทุนหลักทรัพย์ที่ได้รับอนุญาตให้ประก</w:t>
      </w:r>
      <w:r w:rsidR="00F34B3A">
        <w:rPr>
          <w:rFonts w:ascii="TH SarabunIT๙" w:eastAsia="Angsana New" w:hAnsi="TH SarabunIT๙" w:cs="TH SarabunIT๙"/>
          <w:sz w:val="32"/>
          <w:szCs w:val="32"/>
          <w:cs/>
        </w:rPr>
        <w:t xml:space="preserve">อบกิจการเงินทุนเพื่อการพาณิชย์ 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และประกอบธุรกิจค้ำประกันประกันตามประกาศของธนาคารแห่งประเทศไทย ซึ่งได้แจ้งเวียนให้ส่วนราชการต่างๆ </w:t>
      </w:r>
      <w:proofErr w:type="gramStart"/>
      <w:r>
        <w:rPr>
          <w:rFonts w:ascii="TH SarabunIT๙" w:eastAsia="Angsana New" w:hAnsi="TH SarabunIT๙" w:cs="TH SarabunIT๙"/>
          <w:sz w:val="32"/>
          <w:szCs w:val="32"/>
          <w:cs/>
        </w:rPr>
        <w:t>ทราบแล้วโดยอนุโลมให้ใช้ตามหนังสือแบบหนังสือ  ค้ำประกันดังระบุในข้อ</w:t>
      </w:r>
      <w:r>
        <w:rPr>
          <w:rFonts w:ascii="TH SarabunIT๙" w:eastAsia="Angsana New" w:hAnsi="TH SarabunIT๙" w:cs="TH SarabunIT๙"/>
          <w:sz w:val="32"/>
          <w:szCs w:val="32"/>
        </w:rPr>
        <w:t>1.6</w:t>
      </w:r>
      <w:proofErr w:type="gramEnd"/>
      <w:r>
        <w:rPr>
          <w:rFonts w:ascii="TH SarabunIT๙" w:eastAsia="Angsana New" w:hAnsi="TH SarabunIT๙" w:cs="TH SarabunIT๙"/>
          <w:sz w:val="32"/>
          <w:szCs w:val="32"/>
        </w:rPr>
        <w:t xml:space="preserve">(3) </w:t>
      </w:r>
      <w:r>
        <w:rPr>
          <w:rFonts w:ascii="TH SarabunIT๙" w:eastAsia="Angsana New" w:hAnsi="TH SarabunIT๙" w:cs="TH SarabunIT๙"/>
          <w:sz w:val="32"/>
          <w:szCs w:val="32"/>
          <w:cs/>
        </w:rPr>
        <w:t>ให้แก่ กปภ</w:t>
      </w:r>
      <w:r>
        <w:rPr>
          <w:rFonts w:ascii="TH SarabunIT๙" w:eastAsia="Angsana New" w:hAnsi="TH SarabunIT๙" w:cs="TH SarabunIT๙"/>
          <w:sz w:val="32"/>
          <w:szCs w:val="32"/>
        </w:rPr>
        <w:t>.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ก่อนการรับชำระเงินล่วงหน้านั้น</w:t>
      </w:r>
    </w:p>
    <w:p w:rsidR="00B95698" w:rsidRDefault="00B95698" w:rsidP="00F34B3A">
      <w:pPr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                      </w:t>
      </w:r>
      <w:r>
        <w:rPr>
          <w:rFonts w:ascii="TH SarabunIT๙" w:eastAsia="Angsana New" w:hAnsi="TH SarabunIT๙" w:cs="TH SarabunIT๙"/>
          <w:color w:val="800000"/>
          <w:sz w:val="32"/>
          <w:szCs w:val="32"/>
        </w:rPr>
        <w:t xml:space="preserve">  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>11.1</w:t>
      </w:r>
      <w:r w:rsidR="00F34B3A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ผู้รับจ้างที่ประสงค์จะรับเงินล่วงหน้าต้องยื่นความจำนงกับ กปภ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ภายใน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>60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วัน นับถัดจากวันลงนามในสัญญา</w:t>
      </w:r>
    </w:p>
    <w:p w:rsidR="00B95698" w:rsidRDefault="00B95698" w:rsidP="00F34B3A">
      <w:pPr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ab/>
        <w:t xml:space="preserve">    </w:t>
      </w:r>
      <w:r w:rsidR="00F34B3A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 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11.2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กปภ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จะหักเงินค่างานชดใช้เงินล่วงหน้าทุกครั้งที่มีการรับเงินงวด โดยหักเงินครั้งละ</w:t>
      </w:r>
      <w:r w:rsidR="00F34B3A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15% </w:t>
      </w:r>
      <w:r w:rsidR="00F34B3A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ของเงินค่างานในงวดนั้นๆ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โดยเริ่มหักเงินตั</w:t>
      </w:r>
      <w:r w:rsidR="00F34B3A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้งแต่เงินค่างานงวดแรกเป็นต้นไป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จนกว่าจะครบตามจำนวนเงินล่วงหน้าที่ผู้รับจ้างได้รับไป</w:t>
      </w:r>
    </w:p>
    <w:p w:rsidR="00B95698" w:rsidRDefault="00B95698" w:rsidP="00F34B3A">
      <w:pPr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                      </w:t>
      </w:r>
      <w:r>
        <w:rPr>
          <w:rFonts w:ascii="TH SarabunIT๙" w:eastAsia="Angsana New" w:hAnsi="TH SarabunIT๙" w:cs="TH SarabunIT๙"/>
          <w:color w:val="B80047"/>
          <w:sz w:val="32"/>
          <w:szCs w:val="32"/>
        </w:rPr>
        <w:t xml:space="preserve"> </w:t>
      </w:r>
      <w:r w:rsidR="00F34B3A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11.3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ในกรณีที่มีการหักเงินชดเชยใช้คืนตามข้อ</w:t>
      </w:r>
      <w:r w:rsidR="00F34B3A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11.2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จนถึงงวดสุดท้ายแล้วยังไม่ครบจำนวนเงินล่วงหน้าที่ผู้รับจ้างขอรับไป กปภ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จะหักเงินส่วนที่ยังไม่ครบจำนวนทั้งหมดจากเงินค่างานงวดสุดท้ายและ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>/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หรือจากหลักประกัน การเบิกจ่ายล่วงหน้า  </w:t>
      </w:r>
    </w:p>
    <w:p w:rsidR="00B95698" w:rsidRDefault="00F34B3A" w:rsidP="00FB034E">
      <w:pPr>
        <w:spacing w:before="120"/>
        <w:ind w:left="720" w:firstLine="720"/>
        <w:jc w:val="thaiDistribute"/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  <w:t xml:space="preserve">12. </w:t>
      </w:r>
      <w:r w:rsidR="00B95698"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cs/>
        </w:rPr>
        <w:t>ข้อสงวนสิทธิในการเสนอราคาและอื่น ๆ</w:t>
      </w:r>
    </w:p>
    <w:p w:rsidR="00B95698" w:rsidRDefault="00B95698" w:rsidP="00F34B3A">
      <w:pPr>
        <w:jc w:val="thaiDistribute"/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 </w:t>
      </w:r>
      <w:r w:rsidR="00F34B3A">
        <w:rPr>
          <w:rFonts w:ascii="TH SarabunIT๙" w:eastAsia="Angsana New" w:hAnsi="TH SarabunIT๙" w:cs="TH SarabunIT๙"/>
          <w:color w:val="000000"/>
          <w:sz w:val="32"/>
          <w:szCs w:val="32"/>
        </w:rPr>
        <w:tab/>
      </w:r>
      <w:r w:rsidR="00F34B3A">
        <w:rPr>
          <w:rFonts w:ascii="TH SarabunIT๙" w:eastAsia="Angsana New" w:hAnsi="TH SarabunIT๙" w:cs="TH SarabunIT๙"/>
          <w:color w:val="000000"/>
          <w:sz w:val="32"/>
          <w:szCs w:val="32"/>
        </w:rPr>
        <w:tab/>
        <w:t xml:space="preserve">       12.1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เงิ</w:t>
      </w:r>
      <w:r w:rsidR="00F34B3A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นค่าจ้างสำหรับงานจ้างครั้งนี้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ได้มาจาก</w:t>
      </w:r>
      <w:r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cs/>
        </w:rPr>
        <w:t xml:space="preserve">งบประมาณปี </w:t>
      </w:r>
      <w:r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  <w:t xml:space="preserve">2557  </w:t>
      </w:r>
    </w:p>
    <w:p w:rsidR="00B95698" w:rsidRDefault="00B95698" w:rsidP="00F34B3A">
      <w:pPr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เงินกู้จาก……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>........................….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และเงินช่วยเหลือจาก…………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>.………..............................</w:t>
      </w:r>
    </w:p>
    <w:p w:rsidR="00B95698" w:rsidRDefault="00B95698" w:rsidP="00F34B3A">
      <w:pPr>
        <w:ind w:left="-15"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        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การลงนามในสัญญาจะกระทำได้ต่อเมื่อ กปภ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.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ได้รับอนุมัติเงินค่าก่อสร้างจากงบประมาณ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ประจำปี  </w:t>
      </w:r>
      <w:r w:rsidR="00C666E8">
        <w:rPr>
          <w:rFonts w:ascii="TH SarabunIT๙" w:hAnsi="TH SarabunIT๙" w:cs="TH SarabunIT๙"/>
          <w:color w:val="000000"/>
          <w:sz w:val="32"/>
          <w:szCs w:val="32"/>
        </w:rPr>
        <w:t>2557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เงินกู้จาก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...................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และเงินช่วยเหลือจาก……………………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แล้วเท่านั้น</w:t>
      </w:r>
    </w:p>
    <w:p w:rsidR="00B95698" w:rsidRDefault="00B95698" w:rsidP="00F34B3A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ราคากลางของ งานบริหารจัดการน้ำสูญเสีย 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</w:rPr>
        <w:t>กปภ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7F7E2C">
        <w:rPr>
          <w:rFonts w:ascii="TH SarabunIT๙" w:hAnsi="TH SarabunIT๙" w:cs="TH SarabunIT๙"/>
          <w:color w:val="000000"/>
          <w:sz w:val="32"/>
          <w:szCs w:val="32"/>
          <w:cs/>
        </w:rPr>
        <w:t>สาขา</w:t>
      </w:r>
      <w:r w:rsidR="00381A6B">
        <w:rPr>
          <w:rFonts w:ascii="TH SarabunIT๙" w:hAnsi="TH SarabunIT๙" w:cs="TH SarabunIT๙" w:hint="cs"/>
          <w:color w:val="000000"/>
          <w:sz w:val="32"/>
          <w:szCs w:val="32"/>
          <w:cs/>
        </w:rPr>
        <w:t>ชุมแพ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–  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</w:rPr>
        <w:t>กปภ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ทำเอง</w:t>
      </w:r>
      <w:proofErr w:type="gramEnd"/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ในการประกวดราคาจ้างด้วยวิธีการทางอิเล็กทรอนิกส์ครั้งนี้ เป็นเงินทั้งสิ้น </w:t>
      </w:r>
      <w:r>
        <w:rPr>
          <w:rFonts w:ascii="TH SarabunIT๙" w:hAnsi="TH SarabunIT๙" w:cs="TH SarabunIT๙"/>
          <w:b/>
          <w:bCs/>
          <w:color w:val="800000"/>
          <w:sz w:val="32"/>
          <w:szCs w:val="32"/>
          <w:cs/>
        </w:rPr>
        <w:t xml:space="preserve"> </w:t>
      </w:r>
      <w:r w:rsidR="00C44340" w:rsidRPr="00C44340">
        <w:rPr>
          <w:rFonts w:ascii="TH SarabunPSK" w:hAnsi="TH SarabunPSK" w:cs="TH SarabunPSK" w:hint="cs"/>
          <w:b/>
          <w:bCs/>
          <w:sz w:val="32"/>
          <w:szCs w:val="32"/>
          <w:cs/>
        </w:rPr>
        <w:t>14</w:t>
      </w:r>
      <w:r w:rsidR="00C44340" w:rsidRPr="00C44340">
        <w:rPr>
          <w:rFonts w:ascii="TH SarabunIT๙" w:hAnsi="TH SarabunIT๙" w:cs="TH SarabunIT๙"/>
          <w:b/>
          <w:bCs/>
          <w:sz w:val="32"/>
          <w:szCs w:val="32"/>
        </w:rPr>
        <w:t>,945,000</w:t>
      </w:r>
      <w:r w:rsidR="00C44340" w:rsidRPr="00C44340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บาท </w:t>
      </w:r>
      <w:r w:rsidR="00C44340" w:rsidRPr="00C44340">
        <w:rPr>
          <w:rFonts w:ascii="TH SarabunPSK" w:hAnsi="TH SarabunPSK" w:cs="TH SarabunPSK"/>
          <w:b/>
          <w:bCs/>
          <w:sz w:val="32"/>
          <w:szCs w:val="32"/>
        </w:rPr>
        <w:t>(</w:t>
      </w:r>
      <w:r w:rsidR="00C44340" w:rsidRPr="00C44340">
        <w:rPr>
          <w:rFonts w:ascii="TH SarabunPSK" w:hAnsi="TH SarabunPSK" w:cs="TH SarabunPSK" w:hint="cs"/>
          <w:b/>
          <w:bCs/>
          <w:sz w:val="32"/>
          <w:szCs w:val="32"/>
          <w:cs/>
        </w:rPr>
        <w:t>สิบสี่ล้านเก้าแสนสี่หมื่นห้าพันบาทถ้วน)</w:t>
      </w:r>
      <w:r w:rsidR="00245C24" w:rsidRPr="00245C24">
        <w:rPr>
          <w:rFonts w:ascii="TH SarabunIT๙" w:hAnsi="TH SarabunIT๙" w:cs="TH SarabunIT๙"/>
          <w:color w:val="800000"/>
          <w:sz w:val="32"/>
          <w:szCs w:val="32"/>
        </w:rPr>
        <w:t xml:space="preserve"> </w:t>
      </w:r>
      <w:r w:rsidR="00245C24" w:rsidRPr="00245C24">
        <w:rPr>
          <w:rFonts w:ascii="TH SarabunIT๙" w:hAnsi="TH SarabunIT๙" w:cs="TH SarabunIT๙"/>
          <w:color w:val="000000"/>
          <w:sz w:val="32"/>
          <w:szCs w:val="32"/>
          <w:cs/>
        </w:rPr>
        <w:t>รวมภาษีมูลค่าเพิ่มแล้ว</w:t>
      </w:r>
    </w:p>
    <w:p w:rsidR="00B95698" w:rsidRDefault="00C666E8" w:rsidP="00F34B3A">
      <w:pPr>
        <w:pStyle w:val="31"/>
        <w:tabs>
          <w:tab w:val="left" w:pos="851"/>
        </w:tabs>
        <w:jc w:val="thaiDistribute"/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/>
          <w:color w:val="000000"/>
        </w:rPr>
        <w:tab/>
        <w:t xml:space="preserve">                  12.2 </w:t>
      </w:r>
      <w:r w:rsidR="00B95698">
        <w:rPr>
          <w:rFonts w:ascii="TH SarabunIT๙" w:hAnsi="TH SarabunIT๙" w:cs="TH SarabunIT๙"/>
          <w:color w:val="000000"/>
          <w:cs/>
        </w:rPr>
        <w:t>เมื่อ กปภ</w:t>
      </w:r>
      <w:r w:rsidR="00B95698">
        <w:rPr>
          <w:rFonts w:ascii="TH SarabunIT๙" w:hAnsi="TH SarabunIT๙" w:cs="TH SarabunIT๙"/>
          <w:color w:val="000000"/>
        </w:rPr>
        <w:t>.</w:t>
      </w:r>
      <w:r w:rsidR="00B95698">
        <w:rPr>
          <w:rFonts w:ascii="TH SarabunIT๙" w:hAnsi="TH SarabunIT๙" w:cs="TH SarabunIT๙"/>
          <w:color w:val="000000"/>
          <w:cs/>
        </w:rPr>
        <w:t>ข</w:t>
      </w:r>
      <w:r>
        <w:rPr>
          <w:rFonts w:ascii="TH SarabunIT๙" w:hAnsi="TH SarabunIT๙" w:cs="TH SarabunIT๙"/>
          <w:color w:val="000000"/>
        </w:rPr>
        <w:t xml:space="preserve">.6 </w:t>
      </w:r>
      <w:r w:rsidR="00B95698">
        <w:rPr>
          <w:rFonts w:ascii="TH SarabunIT๙" w:hAnsi="TH SarabunIT๙" w:cs="TH SarabunIT๙"/>
          <w:color w:val="000000"/>
          <w:cs/>
        </w:rPr>
        <w:t>ได้คัดเลือกผู้มีสิทธิเสนอราคารายใด ให้เป็นผู้รับจ้าง และได้ตกลงจ้างตามการประกวดราคาด้วยวิธีการทางอิเล็ก</w:t>
      </w:r>
      <w:r>
        <w:rPr>
          <w:rFonts w:ascii="TH SarabunIT๙" w:hAnsi="TH SarabunIT๙" w:cs="TH SarabunIT๙"/>
          <w:color w:val="000000"/>
          <w:cs/>
        </w:rPr>
        <w:t xml:space="preserve">ทรอนิกส์แล้ว </w:t>
      </w:r>
      <w:r w:rsidR="00B95698">
        <w:rPr>
          <w:rFonts w:ascii="TH SarabunIT๙" w:hAnsi="TH SarabunIT๙" w:cs="TH SarabunIT๙"/>
          <w:color w:val="000000"/>
          <w:cs/>
        </w:rPr>
        <w:t>ถ้าผู้รับจ้างจะต้องสั่ง หรือนำสิ่งของมาเพื่องาน</w:t>
      </w:r>
      <w:r>
        <w:rPr>
          <w:rFonts w:ascii="TH SarabunIT๙" w:hAnsi="TH SarabunIT๙" w:cs="TH SarabunIT๙"/>
          <w:color w:val="000000"/>
          <w:cs/>
        </w:rPr>
        <w:t>จ้างดังกล่าวเข้ามาจากต่างประเทศ</w:t>
      </w:r>
      <w:r w:rsidR="00B95698">
        <w:rPr>
          <w:rFonts w:ascii="TH SarabunIT๙" w:hAnsi="TH SarabunIT๙" w:cs="TH SarabunIT๙"/>
          <w:color w:val="000000"/>
          <w:cs/>
        </w:rPr>
        <w:t xml:space="preserve"> และของนั้นต้องนำเข้ามาโดยทางเรือ</w:t>
      </w:r>
      <w:r>
        <w:rPr>
          <w:rFonts w:ascii="TH SarabunIT๙" w:hAnsi="TH SarabunIT๙" w:cs="TH SarabunIT๙"/>
          <w:color w:val="000000"/>
          <w:cs/>
        </w:rPr>
        <w:t xml:space="preserve">ในเส้นทางที่มีเรือไทยเดินอยู่ </w:t>
      </w:r>
      <w:r w:rsidR="00B95698">
        <w:rPr>
          <w:rFonts w:ascii="TH SarabunIT๙" w:hAnsi="TH SarabunIT๙" w:cs="TH SarabunIT๙"/>
          <w:color w:val="000000"/>
          <w:cs/>
        </w:rPr>
        <w:t>และสามารถให้บริการรับขนได้ตามที่รัฐมนตรีว</w:t>
      </w:r>
      <w:r>
        <w:rPr>
          <w:rFonts w:ascii="TH SarabunIT๙" w:hAnsi="TH SarabunIT๙" w:cs="TH SarabunIT๙"/>
          <w:color w:val="000000"/>
          <w:cs/>
        </w:rPr>
        <w:t xml:space="preserve">่าการกระทรวงคมนาคมประกาศกำหนด </w:t>
      </w:r>
      <w:r w:rsidR="00B95698">
        <w:rPr>
          <w:rFonts w:ascii="TH SarabunIT๙" w:hAnsi="TH SarabunIT๙" w:cs="TH SarabunIT๙"/>
          <w:color w:val="000000"/>
          <w:cs/>
        </w:rPr>
        <w:t>ผู้มีสิทธิเสนอราคาซึ่งเป็นผู้รับจ้างจะต้องปฏิบัติตามกฎหมา</w:t>
      </w:r>
      <w:r>
        <w:rPr>
          <w:rFonts w:ascii="TH SarabunIT๙" w:hAnsi="TH SarabunIT๙" w:cs="TH SarabunIT๙"/>
          <w:color w:val="000000"/>
          <w:cs/>
        </w:rPr>
        <w:t>ยว่าด้วยการส่งเสริมพาณิชย์นาวี</w:t>
      </w:r>
      <w:r>
        <w:rPr>
          <w:rFonts w:ascii="TH SarabunIT๙" w:hAnsi="TH SarabunIT๙" w:cs="TH SarabunIT๙" w:hint="cs"/>
          <w:color w:val="000000"/>
          <w:cs/>
        </w:rPr>
        <w:t xml:space="preserve"> </w:t>
      </w:r>
      <w:r w:rsidR="00B95698">
        <w:rPr>
          <w:rFonts w:ascii="TH SarabunIT๙" w:hAnsi="TH SarabunIT๙" w:cs="TH SarabunIT๙"/>
          <w:color w:val="000000"/>
          <w:cs/>
        </w:rPr>
        <w:t>ดังนี้</w:t>
      </w:r>
    </w:p>
    <w:p w:rsidR="00B95698" w:rsidRDefault="00B95698" w:rsidP="00F34B3A">
      <w:pPr>
        <w:pStyle w:val="2"/>
        <w:tabs>
          <w:tab w:val="left" w:pos="851"/>
        </w:tabs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  <w:t xml:space="preserve">(1)  </w:t>
      </w:r>
      <w:r>
        <w:rPr>
          <w:rFonts w:ascii="TH SarabunIT๙" w:hAnsi="TH SarabunIT๙" w:cs="TH SarabunIT๙"/>
          <w:color w:val="000000"/>
          <w:cs/>
        </w:rPr>
        <w:t>แจ้งการสั่งหรือนำสิ่</w:t>
      </w:r>
      <w:r w:rsidR="00C666E8">
        <w:rPr>
          <w:rFonts w:ascii="TH SarabunIT๙" w:hAnsi="TH SarabunIT๙" w:cs="TH SarabunIT๙"/>
          <w:color w:val="000000"/>
          <w:cs/>
        </w:rPr>
        <w:t>งของดังกล่าวเข้ามาจากต่างประเทศ ต่อกรมเจ้าท่า ภายใน</w:t>
      </w:r>
      <w:r>
        <w:rPr>
          <w:rFonts w:ascii="TH SarabunIT๙" w:hAnsi="TH SarabunIT๙" w:cs="TH SarabunIT๙"/>
          <w:color w:val="000000"/>
          <w:cs/>
        </w:rPr>
        <w:t xml:space="preserve"> </w:t>
      </w:r>
      <w:r>
        <w:rPr>
          <w:rFonts w:ascii="TH SarabunIT๙" w:hAnsi="TH SarabunIT๙" w:cs="TH SarabunIT๙"/>
          <w:color w:val="000000"/>
        </w:rPr>
        <w:t xml:space="preserve">7 </w:t>
      </w:r>
      <w:r>
        <w:rPr>
          <w:rFonts w:ascii="TH SarabunIT๙" w:hAnsi="TH SarabunIT๙" w:cs="TH SarabunIT๙"/>
          <w:color w:val="000000"/>
          <w:cs/>
        </w:rPr>
        <w:t>วัน   นับตั้งแต่วันที่ผู้รับจ้างสั่ง หรือซื้อขายของมาจากต่างประเทศ เว้นแต่เป็นของที่รัฐมนตรีว่าการกระทรวงคมนาคมประกาศยกเว้นให้บรรทุกโดยเรืออื่นได้</w:t>
      </w:r>
    </w:p>
    <w:p w:rsidR="00FB034E" w:rsidRDefault="00FB034E" w:rsidP="00FB034E"/>
    <w:p w:rsidR="00FB034E" w:rsidRDefault="00FB034E" w:rsidP="00FB034E"/>
    <w:p w:rsidR="00FB034E" w:rsidRDefault="00FB034E" w:rsidP="00FB034E">
      <w:pPr>
        <w:jc w:val="center"/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lastRenderedPageBreak/>
        <w:t>- 9 –</w:t>
      </w:r>
    </w:p>
    <w:p w:rsidR="00FB034E" w:rsidRPr="00FB034E" w:rsidRDefault="00FB034E" w:rsidP="00FB034E">
      <w:pPr>
        <w:jc w:val="center"/>
        <w:rPr>
          <w:cs/>
        </w:rPr>
      </w:pPr>
    </w:p>
    <w:p w:rsidR="00B95698" w:rsidRPr="00C666E8" w:rsidRDefault="00B95698" w:rsidP="00C666E8">
      <w:pPr>
        <w:pStyle w:val="31"/>
        <w:numPr>
          <w:ilvl w:val="0"/>
          <w:numId w:val="3"/>
        </w:numPr>
        <w:tabs>
          <w:tab w:val="clear" w:pos="2475"/>
          <w:tab w:val="num" w:pos="0"/>
        </w:tabs>
        <w:ind w:left="0" w:firstLine="2100"/>
        <w:jc w:val="thaiDistribute"/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/>
          <w:color w:val="000000"/>
          <w:cs/>
        </w:rPr>
        <w:t>จัดการให้สิ่งของดังกล่าวบรรทุกโดยเรือไทย หรือเรือที่มีสิทธิเช่นเดียวกับ</w:t>
      </w:r>
      <w:r w:rsidRPr="00C666E8">
        <w:rPr>
          <w:rFonts w:ascii="TH SarabunIT๙" w:hAnsi="TH SarabunIT๙" w:cs="TH SarabunIT๙"/>
          <w:color w:val="000000"/>
          <w:cs/>
        </w:rPr>
        <w:t>เรือไทยจากต่างประเทศมายังประเทศไทย  เว้นแต่จะได้รับอนุญาตจากกรมเจ้าท่าให้บรรทุกสิ่งของน</w:t>
      </w:r>
      <w:r w:rsidR="00C666E8">
        <w:rPr>
          <w:rFonts w:ascii="TH SarabunIT๙" w:hAnsi="TH SarabunIT๙" w:cs="TH SarabunIT๙"/>
          <w:color w:val="000000"/>
          <w:cs/>
        </w:rPr>
        <w:t xml:space="preserve">ั้นโดยเรืออื่นที่มิใช่เรือไทย </w:t>
      </w:r>
      <w:r w:rsidRPr="00C666E8">
        <w:rPr>
          <w:rFonts w:ascii="TH SarabunIT๙" w:hAnsi="TH SarabunIT๙" w:cs="TH SarabunIT๙"/>
          <w:color w:val="000000"/>
          <w:cs/>
        </w:rPr>
        <w:t>ซึ่งจะต้องได้รับอนุญาตเ</w:t>
      </w:r>
      <w:r w:rsidR="00C666E8">
        <w:rPr>
          <w:rFonts w:ascii="TH SarabunIT๙" w:hAnsi="TH SarabunIT๙" w:cs="TH SarabunIT๙"/>
          <w:color w:val="000000"/>
          <w:cs/>
        </w:rPr>
        <w:t xml:space="preserve">ช่นนั้นก่อนบรรทุกของลงเรืออื่น </w:t>
      </w:r>
      <w:r w:rsidRPr="00C666E8">
        <w:rPr>
          <w:rFonts w:ascii="TH SarabunIT๙" w:hAnsi="TH SarabunIT๙" w:cs="TH SarabunIT๙"/>
          <w:color w:val="000000"/>
          <w:cs/>
        </w:rPr>
        <w:t>หรือเป็นของที่รัฐมนตรีว่าการกระทรวงคมนาคมประกาศยกเว้นให้บรรทุกโดยเรืออื่น</w:t>
      </w:r>
    </w:p>
    <w:p w:rsidR="00B95698" w:rsidRPr="00FB034E" w:rsidRDefault="00B95698" w:rsidP="00FB034E">
      <w:pPr>
        <w:ind w:firstLine="2100"/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(3)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ในกรณีที่ไม่ปฏิบัติตาม 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(1)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หรือ </w:t>
      </w:r>
      <w:r w:rsidR="00C666E8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(2)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ผู้รับจ้างจ</w:t>
      </w:r>
      <w:r w:rsidR="00C666E8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ะต้องรับผิดตามกฎหมาย ว่าด้วยการ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ส่งเสริมการพาณิชย์นาวี</w:t>
      </w:r>
    </w:p>
    <w:p w:rsidR="00B95698" w:rsidRDefault="00B95698" w:rsidP="00C666E8">
      <w:pPr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                          12.3  </w:t>
      </w:r>
      <w:r w:rsidR="00E85CF1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ผู้เสนอราคา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  ซึ่งได้ยื่นเอกสารประกวดราคาด้วยวิธีการทางอิเล็กทรอนิกส์ต่อ กปภ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ข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.6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แล้วจะถอนตัวออกจากการประกวดราคาฯ  มิได้  และเมื่อได้รับการคัดเลือกให้เป็นผู้มีสิทธิเสนอราคาแล้วต้องเข้าร่วมเสนอราคาด้วยวิธีการทางอิเล็กทรอนิกส์ตามเงื่อนไขที่กำหนดในข้อ  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4.7(4) (5) (6)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และ 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(7)     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มิฉะนั้น  กปภ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ข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.6 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จะริบหลักประกันซองจำนวนร้อยละ 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>2.5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ของวงเงินที่จัดหาทันที และอาจพิจารณาเร</w:t>
      </w:r>
      <w:r w:rsidR="00C25862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ียกร้องให้ชดใช้ความเสียหายอื่น</w:t>
      </w:r>
      <w:r w:rsidR="00C25862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>(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ถ้ามี</w:t>
      </w:r>
      <w:r w:rsidR="00C25862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)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รวมทั้ง</w:t>
      </w:r>
      <w:r w:rsidR="00C25862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อาจพิจารณาให้เป็นผู้ทิ้งงานได้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หากมีพฤติกรรมเป็นการขัดขวางการแข่งขันราคาอย่างเป็นธรรม</w:t>
      </w:r>
    </w:p>
    <w:p w:rsidR="00B95698" w:rsidRDefault="00B95698" w:rsidP="00C666E8">
      <w:pPr>
        <w:ind w:left="1740"/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   12.4  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ผู้มีสิทธิเสนอราคาซึ่ง กปภ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ข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>.6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ได้คัดเลือกแล้วไม่ไปทำสัญญาหรือข้อตกลงภายใน</w:t>
      </w:r>
    </w:p>
    <w:p w:rsidR="00B95698" w:rsidRDefault="00B95698" w:rsidP="00C666E8">
      <w:pPr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เวลา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ที่ กปภ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proofErr w:type="gramStart"/>
      <w:r>
        <w:rPr>
          <w:rFonts w:ascii="TH SarabunIT๙" w:hAnsi="TH SarabunIT๙" w:cs="TH SarabunIT๙"/>
          <w:color w:val="000000"/>
          <w:sz w:val="32"/>
          <w:szCs w:val="32"/>
          <w:cs/>
        </w:rPr>
        <w:t>ข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.6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กำหนดดังระบุไว้ในข้อ</w:t>
      </w:r>
      <w:proofErr w:type="gramEnd"/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7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กปภ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ข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.6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จะริบหลักประกันซองหรือเรียกร้องจากผู้ออกหนังสือ   ค้ำประกันซองทันที  และอาจพิจารณาเรียกร้องให้ชดใช้ความเสียหายอื่น </w:t>
      </w:r>
      <w:r>
        <w:rPr>
          <w:rFonts w:ascii="TH SarabunIT๙" w:hAnsi="TH SarabunIT๙" w:cs="TH SarabunIT๙"/>
          <w:color w:val="000000"/>
          <w:sz w:val="32"/>
          <w:szCs w:val="32"/>
        </w:rPr>
        <w:t>(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ถ้ามี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)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รวมทั้งจะพิจารณาให้เป็นผู้ทิ้งงาน  ตามระเบียบของทางราชการ</w:t>
      </w:r>
    </w:p>
    <w:p w:rsidR="00B95698" w:rsidRDefault="00B95698" w:rsidP="00C666E8">
      <w:pPr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ab/>
        <w:t xml:space="preserve">         </w:t>
      </w:r>
      <w:proofErr w:type="gramStart"/>
      <w:r>
        <w:rPr>
          <w:rFonts w:ascii="TH SarabunIT๙" w:eastAsia="Angsana New" w:hAnsi="TH SarabunIT๙" w:cs="TH SarabunIT๙"/>
          <w:color w:val="000000"/>
          <w:sz w:val="32"/>
          <w:szCs w:val="32"/>
        </w:rPr>
        <w:t>1</w:t>
      </w:r>
      <w:r w:rsidR="00E1459A">
        <w:rPr>
          <w:rFonts w:ascii="TH SarabunIT๙" w:eastAsia="Angsana New" w:hAnsi="TH SarabunIT๙" w:cs="TH SarabunIT๙"/>
          <w:color w:val="000000"/>
          <w:sz w:val="32"/>
          <w:szCs w:val="32"/>
        </w:rPr>
        <w:t>2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.5 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กปภ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ข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>.6</w:t>
      </w:r>
      <w:proofErr w:type="gramEnd"/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สงวนสิทธิ์ที่จะแก้ไขเพิ่มเติมเงื่อนไข   หรือข้อกำหนดในแบบสัญญาให้เป็นไปตามความเห็นของสำนักงานอัยการสูงสูด 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>(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ถ้ามี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>)</w:t>
      </w:r>
    </w:p>
    <w:p w:rsidR="00B95698" w:rsidRDefault="00B95698" w:rsidP="002C6354">
      <w:pPr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  <w:t xml:space="preserve">                      13. </w:t>
      </w:r>
      <w:r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cs/>
        </w:rPr>
        <w:t>การปรับราคาค่างานก่อสร้าง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 </w:t>
      </w:r>
    </w:p>
    <w:p w:rsidR="00B95698" w:rsidRDefault="00B95698" w:rsidP="00C666E8">
      <w:pPr>
        <w:ind w:left="1440"/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     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การปรับราคาค่างานก่อสร้างตามสูตรการปรับราคา  ดังระบุในข้อ </w:t>
      </w:r>
      <w:proofErr w:type="gramStart"/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1.7 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จะนำมาใช้ในกรณี</w:t>
      </w:r>
      <w:proofErr w:type="gramEnd"/>
    </w:p>
    <w:p w:rsidR="00B95698" w:rsidRDefault="00B95698" w:rsidP="00C666E8">
      <w:pPr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ที่ค่างานก่อสร้างลดลงหรือเพิ่มขึ้น  โดยวิธีการต่อไปนี้</w:t>
      </w:r>
    </w:p>
    <w:p w:rsidR="00B95698" w:rsidRDefault="00B95698" w:rsidP="007F7261">
      <w:pPr>
        <w:ind w:firstLine="1440"/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    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ตามหลักเกณฑ์และสูตรที่ปรับราคาในรายละเอียดการ</w:t>
      </w:r>
      <w:r w:rsidR="007F7261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จ่ายเงิน</w:t>
      </w:r>
      <w:r w:rsidR="007F7261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  <w:r w:rsidR="007F7261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กำหนดวันแล้วเสร็จและ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กำหนดส่งมอบงานแนบท้ายประกาศนี้</w:t>
      </w:r>
    </w:p>
    <w:p w:rsidR="00B95698" w:rsidRDefault="00B95698" w:rsidP="00C666E8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สูตรการปรับราคา </w:t>
      </w:r>
      <w:r>
        <w:rPr>
          <w:rFonts w:ascii="TH SarabunIT๙" w:hAnsi="TH SarabunIT๙" w:cs="TH SarabunIT๙"/>
          <w:color w:val="000000"/>
          <w:sz w:val="32"/>
          <w:szCs w:val="32"/>
        </w:rPr>
        <w:t>(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สูตรค่า </w:t>
      </w:r>
      <w:r>
        <w:rPr>
          <w:rFonts w:ascii="TH SarabunIT๙" w:hAnsi="TH SarabunIT๙" w:cs="TH SarabunIT๙"/>
          <w:color w:val="000000"/>
          <w:sz w:val="32"/>
          <w:szCs w:val="32"/>
        </w:rPr>
        <w:t>K</w:t>
      </w:r>
      <w:proofErr w:type="gramStart"/>
      <w:r>
        <w:rPr>
          <w:rFonts w:ascii="TH SarabunIT๙" w:hAnsi="TH SarabunIT๙" w:cs="TH SarabunIT๙"/>
          <w:color w:val="000000"/>
          <w:sz w:val="32"/>
          <w:szCs w:val="32"/>
        </w:rPr>
        <w:t xml:space="preserve">)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จะต้องคงที่ที่ระดับที่กำหนดไว้ในวันแล้วเสร็จ</w:t>
      </w:r>
      <w:proofErr w:type="gramEnd"/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ตามที่กำหนดไว้ในสัญญา  หรือภายในระยะเวลาที่  กปภ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ข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.6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ได้ขยายออกไป  โดยจะใช้สูตรของทางราชการที่ได้ระบุ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ในข้อ 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>1.7</w:t>
      </w:r>
    </w:p>
    <w:p w:rsidR="00B95698" w:rsidRDefault="00FB034E" w:rsidP="002C6354">
      <w:pPr>
        <w:pStyle w:val="4"/>
        <w:ind w:left="720" w:firstLine="720"/>
        <w:jc w:val="thaiDistribute"/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/>
          <w:color w:val="000000"/>
        </w:rPr>
        <w:t xml:space="preserve"> 14. </w:t>
      </w:r>
      <w:r w:rsidR="00B95698">
        <w:rPr>
          <w:rFonts w:ascii="TH SarabunIT๙" w:hAnsi="TH SarabunIT๙" w:cs="TH SarabunIT๙"/>
          <w:color w:val="000000"/>
          <w:cs/>
        </w:rPr>
        <w:t>มาตรฐานฝีมือช่าง</w:t>
      </w:r>
    </w:p>
    <w:p w:rsidR="00B95698" w:rsidRDefault="00B95698" w:rsidP="00C666E8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เมื่อ  กปภ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proofErr w:type="gramStart"/>
      <w:r>
        <w:rPr>
          <w:rFonts w:ascii="TH SarabunIT๙" w:hAnsi="TH SarabunIT๙" w:cs="TH SarabunIT๙"/>
          <w:color w:val="000000"/>
          <w:sz w:val="32"/>
          <w:szCs w:val="32"/>
          <w:cs/>
        </w:rPr>
        <w:t>ข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.6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ได้คัดเลือกผู้เสนอราคารายใดให้เป็นผู้รับจ้าง</w:t>
      </w:r>
      <w:proofErr w:type="gramEnd"/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และได้ตกลงจ้างก่อสร้างตามประกาศนี้แล้ว   ผู้มีสิทธิเสนอราคาจะต้องตกลงว่าในการปฏิบัติงานก่อสร้างดังกล่าว  ผู้มีสิทธิเสนอราคาจะต้องมีและใช้ผู้ผ่านการทดสอบมาตรฐานฝีมือช่างจาก  กรมพัฒนาฝีมือแรงงาน  กระทรวงแรงงาน  หรือผู้มีวุฒิบัตรระดับ  ปวช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</w:rPr>
        <w:t>ปวส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ของแต่ละสาขาช่าง แต่จะต้องมีช่างจำนวนอย่างน้อย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1 </w:t>
      </w:r>
      <w:proofErr w:type="gramStart"/>
      <w:r>
        <w:rPr>
          <w:rFonts w:ascii="TH SarabunIT๙" w:hAnsi="TH SarabunIT๙" w:cs="TH SarabunIT๙"/>
          <w:color w:val="000000"/>
          <w:sz w:val="32"/>
          <w:szCs w:val="32"/>
          <w:cs/>
        </w:rPr>
        <w:t>คน  ในแต่ละสาขาช่างดังต่อไปนี้</w:t>
      </w:r>
      <w:proofErr w:type="gramEnd"/>
      <w:r>
        <w:rPr>
          <w:rFonts w:ascii="TH SarabunIT๙" w:hAnsi="TH SarabunIT๙" w:cs="TH SarabunIT๙"/>
          <w:color w:val="000000"/>
          <w:sz w:val="32"/>
          <w:szCs w:val="32"/>
        </w:rPr>
        <w:t>.-</w:t>
      </w:r>
    </w:p>
    <w:p w:rsidR="00B95698" w:rsidRDefault="00B95698" w:rsidP="00C666E8">
      <w:pPr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       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color w:val="000000"/>
          <w:sz w:val="32"/>
          <w:szCs w:val="32"/>
        </w:rPr>
        <w:t xml:space="preserve">13.1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ช่างโยธา</w:t>
      </w:r>
      <w:proofErr w:type="gramEnd"/>
    </w:p>
    <w:p w:rsidR="00B95698" w:rsidRDefault="00B95698" w:rsidP="00C666E8">
      <w:pPr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       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color w:val="000000"/>
          <w:sz w:val="32"/>
          <w:szCs w:val="32"/>
        </w:rPr>
        <w:t xml:space="preserve">13.2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ช่างก่อสร้าง</w:t>
      </w:r>
      <w:proofErr w:type="gramEnd"/>
    </w:p>
    <w:p w:rsidR="00B95698" w:rsidRDefault="00B95698" w:rsidP="00C666E8">
      <w:pPr>
        <w:pStyle w:val="31"/>
        <w:jc w:val="thaiDistribute"/>
        <w:rPr>
          <w:rFonts w:ascii="TH SarabunIT๙" w:eastAsia="Cordia New" w:hAnsi="TH SarabunIT๙" w:cs="TH SarabunIT๙"/>
          <w:color w:val="000000"/>
          <w:cs/>
        </w:rPr>
      </w:pPr>
      <w:r>
        <w:rPr>
          <w:rFonts w:ascii="TH SarabunIT๙" w:eastAsia="Cordia New" w:hAnsi="TH SarabunIT๙" w:cs="TH SarabunIT๙"/>
          <w:color w:val="000000"/>
        </w:rPr>
        <w:tab/>
      </w:r>
      <w:r>
        <w:rPr>
          <w:rFonts w:ascii="TH SarabunIT๙" w:eastAsia="Cordia New" w:hAnsi="TH SarabunIT๙" w:cs="TH SarabunIT๙"/>
          <w:color w:val="000000"/>
        </w:rPr>
        <w:tab/>
      </w:r>
      <w:r>
        <w:rPr>
          <w:rFonts w:ascii="TH SarabunIT๙" w:eastAsia="Cordia New" w:hAnsi="TH SarabunIT๙" w:cs="TH SarabunIT๙"/>
          <w:color w:val="000000"/>
        </w:rPr>
        <w:tab/>
      </w:r>
      <w:proofErr w:type="gramStart"/>
      <w:r>
        <w:rPr>
          <w:rFonts w:ascii="TH SarabunIT๙" w:eastAsia="Cordia New" w:hAnsi="TH SarabunIT๙" w:cs="TH SarabunIT๙"/>
          <w:color w:val="000000"/>
        </w:rPr>
        <w:t xml:space="preserve">13.3  </w:t>
      </w:r>
      <w:r>
        <w:rPr>
          <w:rFonts w:ascii="TH SarabunIT๙" w:eastAsia="Cordia New" w:hAnsi="TH SarabunIT๙" w:cs="TH SarabunIT๙"/>
          <w:color w:val="000000"/>
          <w:cs/>
        </w:rPr>
        <w:t>ช่างไฟฟ้า</w:t>
      </w:r>
      <w:proofErr w:type="gramEnd"/>
    </w:p>
    <w:p w:rsidR="00B95698" w:rsidRPr="00FB034E" w:rsidRDefault="00B95698" w:rsidP="00C666E8">
      <w:pPr>
        <w:pStyle w:val="31"/>
        <w:jc w:val="thaiDistribute"/>
        <w:rPr>
          <w:rFonts w:ascii="TH SarabunIT๙" w:eastAsia="Cordia New" w:hAnsi="TH SarabunIT๙" w:cs="TH SarabunIT๙"/>
          <w:color w:val="000000"/>
        </w:rPr>
      </w:pPr>
      <w:r>
        <w:rPr>
          <w:rFonts w:ascii="TH SarabunIT๙" w:eastAsia="Cordia New" w:hAnsi="TH SarabunIT๙" w:cs="TH SarabunIT๙"/>
          <w:color w:val="000000"/>
        </w:rPr>
        <w:tab/>
      </w:r>
      <w:r>
        <w:rPr>
          <w:rFonts w:ascii="TH SarabunIT๙" w:eastAsia="Cordia New" w:hAnsi="TH SarabunIT๙" w:cs="TH SarabunIT๙"/>
          <w:color w:val="000000"/>
        </w:rPr>
        <w:tab/>
      </w:r>
      <w:r>
        <w:rPr>
          <w:rFonts w:ascii="TH SarabunIT๙" w:eastAsia="Cordia New" w:hAnsi="TH SarabunIT๙" w:cs="TH SarabunIT๙"/>
          <w:color w:val="000000"/>
        </w:rPr>
        <w:tab/>
      </w:r>
      <w:proofErr w:type="gramStart"/>
      <w:r>
        <w:rPr>
          <w:rFonts w:ascii="TH SarabunIT๙" w:eastAsia="Cordia New" w:hAnsi="TH SarabunIT๙" w:cs="TH SarabunIT๙"/>
          <w:color w:val="000000"/>
        </w:rPr>
        <w:t xml:space="preserve">13.4  </w:t>
      </w:r>
      <w:r w:rsidR="00C25862">
        <w:rPr>
          <w:rFonts w:ascii="TH SarabunIT๙" w:eastAsia="Cordia New" w:hAnsi="TH SarabunIT๙" w:cs="TH SarabunIT๙"/>
          <w:color w:val="000000"/>
          <w:cs/>
        </w:rPr>
        <w:t>ช่าง</w:t>
      </w:r>
      <w:r w:rsidR="00C25862">
        <w:rPr>
          <w:rFonts w:ascii="TH SarabunIT๙" w:eastAsia="Cordia New" w:hAnsi="TH SarabunIT๙" w:cs="TH SarabunIT๙" w:hint="cs"/>
          <w:color w:val="000000"/>
          <w:cs/>
        </w:rPr>
        <w:t>อิเล็กทรอนิกส์</w:t>
      </w:r>
      <w:proofErr w:type="gramEnd"/>
      <w:r w:rsidR="00FB034E">
        <w:rPr>
          <w:rFonts w:ascii="TH SarabunIT๙" w:eastAsia="Cordia New" w:hAnsi="TH SarabunIT๙" w:cs="TH SarabunIT๙"/>
          <w:color w:val="000000"/>
          <w:cs/>
        </w:rPr>
        <w:t xml:space="preserve">      </w:t>
      </w:r>
    </w:p>
    <w:p w:rsidR="00B95698" w:rsidRDefault="00B95698" w:rsidP="002C6354">
      <w:pPr>
        <w:ind w:left="720" w:firstLine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15. 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การปฏิบัติตามกฎหมายและระเบียบ</w:t>
      </w:r>
    </w:p>
    <w:p w:rsidR="00B95698" w:rsidRPr="002C6354" w:rsidRDefault="00B95698" w:rsidP="002C6354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  <w:t xml:space="preserve">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ในระหว่างระยะเวลาการก่อสร้าง  ผู้รับจ้างพึงปฏิบัติตามหลักเกณฑ์ที่กฎหมายและระเบียบได้กำหนดไว้โดยเคร่งครัด</w:t>
      </w:r>
    </w:p>
    <w:p w:rsidR="00B95698" w:rsidRDefault="00B95698">
      <w:pPr>
        <w:rPr>
          <w:rFonts w:ascii="TH SarabunIT๙" w:hAnsi="TH SarabunIT๙" w:cs="TH SarabunIT๙"/>
          <w:color w:val="000000"/>
        </w:rPr>
      </w:pPr>
    </w:p>
    <w:p w:rsidR="00B95698" w:rsidRDefault="00B95698">
      <w:pPr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                                                          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การประปาส่วนภูมิภาค</w:t>
      </w:r>
    </w:p>
    <w:p w:rsidR="00B95698" w:rsidRPr="002C6354" w:rsidRDefault="002C6354">
      <w:pPr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</w:rPr>
        <w:t xml:space="preserve"> </w:t>
      </w:r>
    </w:p>
    <w:p w:rsidR="00B95698" w:rsidRDefault="00B95698">
      <w:pPr>
        <w:rPr>
          <w:rFonts w:ascii="TH SarabunIT๙" w:eastAsia="Angsana New" w:hAnsi="TH SarabunIT๙" w:cs="TH SarabunIT๙"/>
          <w:color w:val="000000"/>
          <w:sz w:val="32"/>
          <w:szCs w:val="32"/>
        </w:rPr>
      </w:pPr>
    </w:p>
    <w:p w:rsidR="00B95698" w:rsidRDefault="00B95698" w:rsidP="00245C24">
      <w:pPr>
        <w:jc w:val="center"/>
        <w:rPr>
          <w:cs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            </w:t>
      </w:r>
      <w:r w:rsidR="006D6EEA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วันที่       </w:t>
      </w:r>
      <w:r w:rsidR="006D6EEA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กุมภาพันธ์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   พ</w:t>
      </w:r>
      <w:proofErr w:type="gramStart"/>
      <w:r>
        <w:rPr>
          <w:rFonts w:ascii="TH SarabunIT๙" w:eastAsia="Angsana New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ศ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>.</w:t>
      </w:r>
      <w:proofErr w:type="gramEnd"/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 2557</w:t>
      </w:r>
    </w:p>
    <w:sectPr w:rsidR="00B95698" w:rsidSect="00564045">
      <w:footnotePr>
        <w:pos w:val="beneathText"/>
      </w:footnotePr>
      <w:pgSz w:w="11905" w:h="16837"/>
      <w:pgMar w:top="454" w:right="1193" w:bottom="454" w:left="124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2">
      <w:start w:val="7"/>
      <w:numFmt w:val="decimal"/>
      <w:lvlText w:val="%3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Times New Roman" w:hAnsi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Times New Roman" w:hAnsi="Times New Roman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Times New Roman" w:hAnsi="Times New Roman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ascii="Times New Roman" w:hAnsi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Times New Roman" w:hAnsi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ascii="Times New Roman" w:hAnsi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lang w:eastAsia="th-TH" w:bidi="th-TH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360"/>
      </w:pPr>
      <w:rPr>
        <w:lang w:eastAsia="th-TH" w:bidi="th-TH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lang w:eastAsia="th-TH" w:bidi="th-TH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lang w:eastAsia="th-TH" w:bidi="th-TH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lang w:eastAsia="th-TH" w:bidi="th-TH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080"/>
      </w:pPr>
      <w:rPr>
        <w:lang w:eastAsia="th-TH" w:bidi="th-TH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lang w:eastAsia="th-TH" w:bidi="th-TH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5400" w:hanging="1440"/>
      </w:pPr>
      <w:rPr>
        <w:lang w:eastAsia="th-TH"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lang w:eastAsia="th-TH" w:bidi="th-TH"/>
      </w:r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2475"/>
        </w:tabs>
        <w:ind w:left="2475" w:hanging="375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2595"/>
        </w:tabs>
        <w:ind w:left="2595" w:hanging="390"/>
      </w:pPr>
    </w:lvl>
  </w:abstractNum>
  <w:abstractNum w:abstractNumId="4">
    <w:nsid w:val="00000005"/>
    <w:multiLevelType w:val="singleLevel"/>
    <w:tmpl w:val="00000005"/>
    <w:name w:val="WW8Num5"/>
    <w:lvl w:ilvl="0">
      <w:start w:val="2"/>
      <w:numFmt w:val="decimal"/>
      <w:lvlText w:val="(%1)"/>
      <w:lvlJc w:val="left"/>
      <w:pPr>
        <w:tabs>
          <w:tab w:val="num" w:pos="2550"/>
        </w:tabs>
        <w:ind w:left="2550" w:hanging="39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2550"/>
        </w:tabs>
        <w:ind w:left="2550" w:hanging="39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2550"/>
        </w:tabs>
        <w:ind w:left="2550" w:hanging="39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5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613D1DB6"/>
    <w:multiLevelType w:val="hybridMultilevel"/>
    <w:tmpl w:val="E1528170"/>
    <w:lvl w:ilvl="0" w:tplc="3058EAD0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applyBreakingRules/>
  </w:compat>
  <w:rsids>
    <w:rsidRoot w:val="00262D1E"/>
    <w:rsid w:val="0003021B"/>
    <w:rsid w:val="000F070F"/>
    <w:rsid w:val="00135D46"/>
    <w:rsid w:val="00154352"/>
    <w:rsid w:val="001A4C47"/>
    <w:rsid w:val="00245C24"/>
    <w:rsid w:val="00262D1E"/>
    <w:rsid w:val="00293E3D"/>
    <w:rsid w:val="00296E0D"/>
    <w:rsid w:val="002C6354"/>
    <w:rsid w:val="002F1648"/>
    <w:rsid w:val="0030607A"/>
    <w:rsid w:val="00357089"/>
    <w:rsid w:val="00381A6B"/>
    <w:rsid w:val="003927D2"/>
    <w:rsid w:val="003963E2"/>
    <w:rsid w:val="003B32AB"/>
    <w:rsid w:val="003D0108"/>
    <w:rsid w:val="003D249B"/>
    <w:rsid w:val="004235E3"/>
    <w:rsid w:val="005200A3"/>
    <w:rsid w:val="00542936"/>
    <w:rsid w:val="00564045"/>
    <w:rsid w:val="005F7CC8"/>
    <w:rsid w:val="00611C7F"/>
    <w:rsid w:val="00655213"/>
    <w:rsid w:val="006D6EEA"/>
    <w:rsid w:val="00755848"/>
    <w:rsid w:val="007950D2"/>
    <w:rsid w:val="0079565D"/>
    <w:rsid w:val="007D16C3"/>
    <w:rsid w:val="007F7261"/>
    <w:rsid w:val="007F7E2C"/>
    <w:rsid w:val="008971DE"/>
    <w:rsid w:val="008B64A1"/>
    <w:rsid w:val="008C1E1F"/>
    <w:rsid w:val="00922275"/>
    <w:rsid w:val="009621B2"/>
    <w:rsid w:val="009968B9"/>
    <w:rsid w:val="009A3E1C"/>
    <w:rsid w:val="00A70744"/>
    <w:rsid w:val="00AF14A8"/>
    <w:rsid w:val="00B237FA"/>
    <w:rsid w:val="00B95698"/>
    <w:rsid w:val="00C25862"/>
    <w:rsid w:val="00C44340"/>
    <w:rsid w:val="00C65A4F"/>
    <w:rsid w:val="00C65D50"/>
    <w:rsid w:val="00C666E8"/>
    <w:rsid w:val="00CB7F67"/>
    <w:rsid w:val="00D32815"/>
    <w:rsid w:val="00D3628C"/>
    <w:rsid w:val="00E1459A"/>
    <w:rsid w:val="00E85CF1"/>
    <w:rsid w:val="00F307CB"/>
    <w:rsid w:val="00F34B3A"/>
    <w:rsid w:val="00FB034E"/>
    <w:rsid w:val="00FB133B"/>
    <w:rsid w:val="00FC0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045"/>
    <w:pPr>
      <w:suppressAutoHyphens/>
    </w:pPr>
    <w:rPr>
      <w:rFonts w:ascii="Cordia New" w:eastAsia="Cordia New" w:hAnsi="Cordia New" w:cs="Cordia New"/>
      <w:kern w:val="1"/>
      <w:sz w:val="28"/>
      <w:szCs w:val="28"/>
      <w:lang w:eastAsia="th-TH"/>
    </w:rPr>
  </w:style>
  <w:style w:type="paragraph" w:styleId="1">
    <w:name w:val="heading 1"/>
    <w:basedOn w:val="a"/>
    <w:next w:val="a"/>
    <w:qFormat/>
    <w:rsid w:val="00564045"/>
    <w:pPr>
      <w:keepNext/>
      <w:ind w:left="360"/>
      <w:outlineLvl w:val="0"/>
    </w:pPr>
    <w:rPr>
      <w:rFonts w:ascii="Times New Roman" w:hAnsi="Times New Roman" w:cs="Courier"/>
      <w:sz w:val="32"/>
      <w:szCs w:val="32"/>
    </w:rPr>
  </w:style>
  <w:style w:type="paragraph" w:styleId="2">
    <w:name w:val="heading 2"/>
    <w:basedOn w:val="a"/>
    <w:next w:val="a"/>
    <w:qFormat/>
    <w:rsid w:val="00564045"/>
    <w:pPr>
      <w:keepNext/>
      <w:outlineLvl w:val="1"/>
    </w:pPr>
    <w:rPr>
      <w:rFonts w:ascii="Times New Roman" w:hAnsi="Times New Roman" w:cs="Courier"/>
      <w:sz w:val="32"/>
      <w:szCs w:val="32"/>
    </w:rPr>
  </w:style>
  <w:style w:type="paragraph" w:styleId="3">
    <w:name w:val="heading 3"/>
    <w:basedOn w:val="a"/>
    <w:next w:val="a"/>
    <w:qFormat/>
    <w:rsid w:val="00564045"/>
    <w:pPr>
      <w:keepNext/>
      <w:tabs>
        <w:tab w:val="num" w:pos="360"/>
      </w:tabs>
      <w:ind w:left="360" w:hanging="360"/>
      <w:outlineLvl w:val="2"/>
    </w:pPr>
    <w:rPr>
      <w:rFonts w:ascii="Times New Roman" w:hAnsi="Times New Roman"/>
      <w:b/>
      <w:bCs/>
      <w:sz w:val="32"/>
      <w:szCs w:val="32"/>
    </w:rPr>
  </w:style>
  <w:style w:type="paragraph" w:styleId="4">
    <w:name w:val="heading 4"/>
    <w:basedOn w:val="a"/>
    <w:next w:val="a"/>
    <w:qFormat/>
    <w:rsid w:val="00564045"/>
    <w:pPr>
      <w:keepNext/>
      <w:outlineLvl w:val="3"/>
    </w:pPr>
    <w:rPr>
      <w:rFonts w:eastAsia="Angsana New" w:cs="Courier"/>
      <w:b/>
      <w:bCs/>
      <w:sz w:val="32"/>
      <w:szCs w:val="32"/>
    </w:rPr>
  </w:style>
  <w:style w:type="paragraph" w:styleId="5">
    <w:name w:val="heading 5"/>
    <w:basedOn w:val="a"/>
    <w:next w:val="a"/>
    <w:qFormat/>
    <w:rsid w:val="00564045"/>
    <w:pPr>
      <w:keepNext/>
      <w:outlineLvl w:val="4"/>
    </w:pPr>
    <w:rPr>
      <w:rFonts w:eastAsia="Angsana New" w:cs="Courier"/>
      <w:sz w:val="32"/>
      <w:szCs w:val="32"/>
    </w:rPr>
  </w:style>
  <w:style w:type="paragraph" w:styleId="6">
    <w:name w:val="heading 6"/>
    <w:basedOn w:val="a"/>
    <w:next w:val="a"/>
    <w:qFormat/>
    <w:rsid w:val="00564045"/>
    <w:pPr>
      <w:keepNext/>
      <w:ind w:left="1418" w:hanging="1418"/>
      <w:outlineLvl w:val="5"/>
    </w:pPr>
    <w:rPr>
      <w:rFonts w:eastAsia="Angsana New" w:cs="Courier"/>
      <w:sz w:val="32"/>
      <w:szCs w:val="32"/>
    </w:rPr>
  </w:style>
  <w:style w:type="paragraph" w:styleId="7">
    <w:name w:val="heading 7"/>
    <w:basedOn w:val="a"/>
    <w:next w:val="a"/>
    <w:qFormat/>
    <w:rsid w:val="00564045"/>
    <w:pPr>
      <w:keepNext/>
      <w:ind w:firstLine="1440"/>
      <w:outlineLvl w:val="6"/>
    </w:pPr>
    <w:rPr>
      <w:rFonts w:eastAsia="Angsana New" w:cs="Courier"/>
      <w:sz w:val="32"/>
      <w:szCs w:val="32"/>
    </w:rPr>
  </w:style>
  <w:style w:type="paragraph" w:styleId="8">
    <w:name w:val="heading 8"/>
    <w:basedOn w:val="a"/>
    <w:next w:val="a"/>
    <w:qFormat/>
    <w:rsid w:val="00564045"/>
    <w:pPr>
      <w:keepNext/>
      <w:ind w:left="360"/>
      <w:outlineLvl w:val="7"/>
    </w:pPr>
    <w:rPr>
      <w:rFonts w:eastAsia="Angsana New" w:cs="Courier"/>
      <w:sz w:val="32"/>
      <w:szCs w:val="32"/>
    </w:rPr>
  </w:style>
  <w:style w:type="paragraph" w:styleId="9">
    <w:name w:val="heading 9"/>
    <w:basedOn w:val="a"/>
    <w:next w:val="a"/>
    <w:qFormat/>
    <w:rsid w:val="00564045"/>
    <w:pPr>
      <w:keepNext/>
      <w:jc w:val="both"/>
      <w:outlineLvl w:val="8"/>
    </w:pPr>
    <w:rPr>
      <w:rFonts w:eastAsia="Angsana New" w:cs="Courier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64045"/>
    <w:rPr>
      <w:rFonts w:ascii="Times New Roman" w:hAnsi="Times New Roman"/>
    </w:rPr>
  </w:style>
  <w:style w:type="character" w:customStyle="1" w:styleId="WW8Num2z0">
    <w:name w:val="WW8Num2z0"/>
    <w:rsid w:val="00564045"/>
    <w:rPr>
      <w:lang w:eastAsia="th-TH" w:bidi="th-TH"/>
    </w:rPr>
  </w:style>
  <w:style w:type="character" w:customStyle="1" w:styleId="WW8Num10z0">
    <w:name w:val="WW8Num10z0"/>
    <w:rsid w:val="00564045"/>
    <w:rPr>
      <w:b w:val="0"/>
      <w:bCs w:val="0"/>
    </w:rPr>
  </w:style>
  <w:style w:type="character" w:customStyle="1" w:styleId="WW8Num10z1">
    <w:name w:val="WW8Num10z1"/>
    <w:rsid w:val="00564045"/>
    <w:rPr>
      <w:rFonts w:ascii="OpenSymbol" w:hAnsi="OpenSymbol" w:cs="OpenSymbol"/>
    </w:rPr>
  </w:style>
  <w:style w:type="character" w:customStyle="1" w:styleId="Absatz-Standardschriftart">
    <w:name w:val="Absatz-Standardschriftart"/>
    <w:rsid w:val="00564045"/>
  </w:style>
  <w:style w:type="character" w:customStyle="1" w:styleId="WW-Absatz-Standardschriftart">
    <w:name w:val="WW-Absatz-Standardschriftart"/>
    <w:rsid w:val="00564045"/>
  </w:style>
  <w:style w:type="character" w:customStyle="1" w:styleId="WW-Absatz-Standardschriftart1">
    <w:name w:val="WW-Absatz-Standardschriftart1"/>
    <w:rsid w:val="00564045"/>
  </w:style>
  <w:style w:type="character" w:customStyle="1" w:styleId="WW-Absatz-Standardschriftart11">
    <w:name w:val="WW-Absatz-Standardschriftart11"/>
    <w:rsid w:val="00564045"/>
  </w:style>
  <w:style w:type="character" w:customStyle="1" w:styleId="WW-Absatz-Standardschriftart111">
    <w:name w:val="WW-Absatz-Standardschriftart111"/>
    <w:rsid w:val="00564045"/>
  </w:style>
  <w:style w:type="character" w:customStyle="1" w:styleId="WW-Absatz-Standardschriftart1111">
    <w:name w:val="WW-Absatz-Standardschriftart1111"/>
    <w:rsid w:val="00564045"/>
  </w:style>
  <w:style w:type="character" w:customStyle="1" w:styleId="WW-Absatz-Standardschriftart11111">
    <w:name w:val="WW-Absatz-Standardschriftart11111"/>
    <w:rsid w:val="00564045"/>
  </w:style>
  <w:style w:type="character" w:customStyle="1" w:styleId="WW-Absatz-Standardschriftart111111">
    <w:name w:val="WW-Absatz-Standardschriftart111111"/>
    <w:rsid w:val="00564045"/>
  </w:style>
  <w:style w:type="character" w:customStyle="1" w:styleId="WW-Absatz-Standardschriftart1111111">
    <w:name w:val="WW-Absatz-Standardschriftart1111111"/>
    <w:rsid w:val="00564045"/>
  </w:style>
  <w:style w:type="character" w:customStyle="1" w:styleId="WW-Absatz-Standardschriftart11111111">
    <w:name w:val="WW-Absatz-Standardschriftart11111111"/>
    <w:rsid w:val="00564045"/>
  </w:style>
  <w:style w:type="character" w:customStyle="1" w:styleId="WW-Absatz-Standardschriftart111111111">
    <w:name w:val="WW-Absatz-Standardschriftart111111111"/>
    <w:rsid w:val="00564045"/>
  </w:style>
  <w:style w:type="character" w:customStyle="1" w:styleId="WW-Absatz-Standardschriftart1111111111">
    <w:name w:val="WW-Absatz-Standardschriftart1111111111"/>
    <w:rsid w:val="00564045"/>
  </w:style>
  <w:style w:type="character" w:customStyle="1" w:styleId="WW-Absatz-Standardschriftart11111111111">
    <w:name w:val="WW-Absatz-Standardschriftart11111111111"/>
    <w:rsid w:val="00564045"/>
  </w:style>
  <w:style w:type="character" w:customStyle="1" w:styleId="WW-Absatz-Standardschriftart111111111111">
    <w:name w:val="WW-Absatz-Standardschriftart111111111111"/>
    <w:rsid w:val="00564045"/>
  </w:style>
  <w:style w:type="character" w:customStyle="1" w:styleId="WW-Absatz-Standardschriftart1111111111111">
    <w:name w:val="WW-Absatz-Standardschriftart1111111111111"/>
    <w:rsid w:val="00564045"/>
  </w:style>
  <w:style w:type="character" w:customStyle="1" w:styleId="WW-Absatz-Standardschriftart11111111111111">
    <w:name w:val="WW-Absatz-Standardschriftart11111111111111"/>
    <w:rsid w:val="00564045"/>
  </w:style>
  <w:style w:type="character" w:customStyle="1" w:styleId="WW-Absatz-Standardschriftart111111111111111">
    <w:name w:val="WW-Absatz-Standardschriftart111111111111111"/>
    <w:rsid w:val="00564045"/>
  </w:style>
  <w:style w:type="character" w:customStyle="1" w:styleId="WW-Absatz-Standardschriftart1111111111111111">
    <w:name w:val="WW-Absatz-Standardschriftart1111111111111111"/>
    <w:rsid w:val="00564045"/>
  </w:style>
  <w:style w:type="character" w:customStyle="1" w:styleId="WW-Absatz-Standardschriftart11111111111111111">
    <w:name w:val="WW-Absatz-Standardschriftart11111111111111111"/>
    <w:rsid w:val="00564045"/>
  </w:style>
  <w:style w:type="character" w:customStyle="1" w:styleId="WW-Absatz-Standardschriftart111111111111111111">
    <w:name w:val="WW-Absatz-Standardschriftart111111111111111111"/>
    <w:rsid w:val="00564045"/>
  </w:style>
  <w:style w:type="character" w:customStyle="1" w:styleId="WW-Absatz-Standardschriftart1111111111111111111">
    <w:name w:val="WW-Absatz-Standardschriftart1111111111111111111"/>
    <w:rsid w:val="00564045"/>
  </w:style>
  <w:style w:type="character" w:customStyle="1" w:styleId="WW-Absatz-Standardschriftart11111111111111111111">
    <w:name w:val="WW-Absatz-Standardschriftart11111111111111111111"/>
    <w:rsid w:val="00564045"/>
  </w:style>
  <w:style w:type="character" w:customStyle="1" w:styleId="WW-Absatz-Standardschriftart111111111111111111111">
    <w:name w:val="WW-Absatz-Standardschriftart111111111111111111111"/>
    <w:rsid w:val="00564045"/>
  </w:style>
  <w:style w:type="character" w:customStyle="1" w:styleId="WW-Absatz-Standardschriftart1111111111111111111111">
    <w:name w:val="WW-Absatz-Standardschriftart1111111111111111111111"/>
    <w:rsid w:val="00564045"/>
  </w:style>
  <w:style w:type="character" w:customStyle="1" w:styleId="WW-Absatz-Standardschriftart11111111111111111111111">
    <w:name w:val="WW-Absatz-Standardschriftart11111111111111111111111"/>
    <w:rsid w:val="00564045"/>
  </w:style>
  <w:style w:type="character" w:customStyle="1" w:styleId="WW-Absatz-Standardschriftart111111111111111111111111">
    <w:name w:val="WW-Absatz-Standardschriftart111111111111111111111111"/>
    <w:rsid w:val="00564045"/>
  </w:style>
  <w:style w:type="character" w:customStyle="1" w:styleId="WW-Absatz-Standardschriftart1111111111111111111111111">
    <w:name w:val="WW-Absatz-Standardschriftart1111111111111111111111111"/>
    <w:rsid w:val="00564045"/>
  </w:style>
  <w:style w:type="character" w:customStyle="1" w:styleId="WW-Absatz-Standardschriftart11111111111111111111111111">
    <w:name w:val="WW-Absatz-Standardschriftart11111111111111111111111111"/>
    <w:rsid w:val="00564045"/>
  </w:style>
  <w:style w:type="character" w:customStyle="1" w:styleId="WW-Absatz-Standardschriftart111111111111111111111111111">
    <w:name w:val="WW-Absatz-Standardschriftart111111111111111111111111111"/>
    <w:rsid w:val="00564045"/>
  </w:style>
  <w:style w:type="character" w:customStyle="1" w:styleId="WW-Absatz-Standardschriftart1111111111111111111111111111">
    <w:name w:val="WW-Absatz-Standardschriftart1111111111111111111111111111"/>
    <w:rsid w:val="00564045"/>
  </w:style>
  <w:style w:type="character" w:customStyle="1" w:styleId="WW-Absatz-Standardschriftart11111111111111111111111111111">
    <w:name w:val="WW-Absatz-Standardschriftart11111111111111111111111111111"/>
    <w:rsid w:val="00564045"/>
  </w:style>
  <w:style w:type="character" w:customStyle="1" w:styleId="WW-Absatz-Standardschriftart111111111111111111111111111111">
    <w:name w:val="WW-Absatz-Standardschriftart111111111111111111111111111111"/>
    <w:rsid w:val="00564045"/>
  </w:style>
  <w:style w:type="character" w:customStyle="1" w:styleId="WW-Absatz-Standardschriftart1111111111111111111111111111111">
    <w:name w:val="WW-Absatz-Standardschriftart1111111111111111111111111111111"/>
    <w:rsid w:val="00564045"/>
  </w:style>
  <w:style w:type="character" w:customStyle="1" w:styleId="WW-Absatz-Standardschriftart11111111111111111111111111111111">
    <w:name w:val="WW-Absatz-Standardschriftart11111111111111111111111111111111"/>
    <w:rsid w:val="00564045"/>
  </w:style>
  <w:style w:type="character" w:customStyle="1" w:styleId="WW-Absatz-Standardschriftart111111111111111111111111111111111">
    <w:name w:val="WW-Absatz-Standardschriftart111111111111111111111111111111111"/>
    <w:rsid w:val="00564045"/>
  </w:style>
  <w:style w:type="character" w:customStyle="1" w:styleId="WW-Absatz-Standardschriftart1111111111111111111111111111111111">
    <w:name w:val="WW-Absatz-Standardschriftart1111111111111111111111111111111111"/>
    <w:rsid w:val="00564045"/>
  </w:style>
  <w:style w:type="character" w:customStyle="1" w:styleId="WW-Absatz-Standardschriftart11111111111111111111111111111111111">
    <w:name w:val="WW-Absatz-Standardschriftart11111111111111111111111111111111111"/>
    <w:rsid w:val="00564045"/>
  </w:style>
  <w:style w:type="character" w:customStyle="1" w:styleId="WW-Absatz-Standardschriftart111111111111111111111111111111111111">
    <w:name w:val="WW-Absatz-Standardschriftart111111111111111111111111111111111111"/>
    <w:rsid w:val="00564045"/>
  </w:style>
  <w:style w:type="character" w:customStyle="1" w:styleId="WW-Absatz-Standardschriftart1111111111111111111111111111111111111">
    <w:name w:val="WW-Absatz-Standardschriftart1111111111111111111111111111111111111"/>
    <w:rsid w:val="00564045"/>
  </w:style>
  <w:style w:type="character" w:customStyle="1" w:styleId="WW8Num11z0">
    <w:name w:val="WW8Num11z0"/>
    <w:rsid w:val="00564045"/>
    <w:rPr>
      <w:rFonts w:ascii="Symbol" w:hAnsi="Symbol"/>
      <w:lang w:eastAsia="th-TH" w:bidi="th-TH"/>
    </w:rPr>
  </w:style>
  <w:style w:type="character" w:customStyle="1" w:styleId="WW8Num11z1">
    <w:name w:val="WW8Num11z1"/>
    <w:rsid w:val="00564045"/>
    <w:rPr>
      <w:rFonts w:ascii="OpenSymbol" w:hAnsi="OpenSymbol" w:cs="OpenSymbol"/>
    </w:rPr>
  </w:style>
  <w:style w:type="character" w:customStyle="1" w:styleId="WW-Absatz-Standardschriftart11111111111111111111111111111111111111">
    <w:name w:val="WW-Absatz-Standardschriftart11111111111111111111111111111111111111"/>
    <w:rsid w:val="00564045"/>
  </w:style>
  <w:style w:type="character" w:customStyle="1" w:styleId="WW-Absatz-Standardschriftart111111111111111111111111111111111111111">
    <w:name w:val="WW-Absatz-Standardschriftart111111111111111111111111111111111111111"/>
    <w:rsid w:val="00564045"/>
  </w:style>
  <w:style w:type="character" w:customStyle="1" w:styleId="WW-Absatz-Standardschriftart1111111111111111111111111111111111111111">
    <w:name w:val="WW-Absatz-Standardschriftart1111111111111111111111111111111111111111"/>
    <w:rsid w:val="00564045"/>
  </w:style>
  <w:style w:type="character" w:customStyle="1" w:styleId="WW-Absatz-Standardschriftart11111111111111111111111111111111111111111">
    <w:name w:val="WW-Absatz-Standardschriftart11111111111111111111111111111111111111111"/>
    <w:rsid w:val="00564045"/>
  </w:style>
  <w:style w:type="character" w:customStyle="1" w:styleId="WW-Absatz-Standardschriftart111111111111111111111111111111111111111111">
    <w:name w:val="WW-Absatz-Standardschriftart111111111111111111111111111111111111111111"/>
    <w:rsid w:val="00564045"/>
  </w:style>
  <w:style w:type="character" w:customStyle="1" w:styleId="WW-Absatz-Standardschriftart1111111111111111111111111111111111111111111">
    <w:name w:val="WW-Absatz-Standardschriftart1111111111111111111111111111111111111111111"/>
    <w:rsid w:val="00564045"/>
  </w:style>
  <w:style w:type="character" w:customStyle="1" w:styleId="WW-Absatz-Standardschriftart11111111111111111111111111111111111111111111">
    <w:name w:val="WW-Absatz-Standardschriftart11111111111111111111111111111111111111111111"/>
    <w:rsid w:val="00564045"/>
  </w:style>
  <w:style w:type="character" w:customStyle="1" w:styleId="WW-Absatz-Standardschriftart111111111111111111111111111111111111111111111">
    <w:name w:val="WW-Absatz-Standardschriftart111111111111111111111111111111111111111111111"/>
    <w:rsid w:val="00564045"/>
  </w:style>
  <w:style w:type="character" w:customStyle="1" w:styleId="WW-Absatz-Standardschriftart1111111111111111111111111111111111111111111111">
    <w:name w:val="WW-Absatz-Standardschriftart1111111111111111111111111111111111111111111111"/>
    <w:rsid w:val="00564045"/>
  </w:style>
  <w:style w:type="character" w:customStyle="1" w:styleId="WW-Absatz-Standardschriftart11111111111111111111111111111111111111111111111">
    <w:name w:val="WW-Absatz-Standardschriftart11111111111111111111111111111111111111111111111"/>
    <w:rsid w:val="00564045"/>
  </w:style>
  <w:style w:type="character" w:customStyle="1" w:styleId="WW-Absatz-Standardschriftart111111111111111111111111111111111111111111111111">
    <w:name w:val="WW-Absatz-Standardschriftart111111111111111111111111111111111111111111111111"/>
    <w:rsid w:val="00564045"/>
  </w:style>
  <w:style w:type="character" w:customStyle="1" w:styleId="WW-Absatz-Standardschriftart1111111111111111111111111111111111111111111111111">
    <w:name w:val="WW-Absatz-Standardschriftart1111111111111111111111111111111111111111111111111"/>
    <w:rsid w:val="0056404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56404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56404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56404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564045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564045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564045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56404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56404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56404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56404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56404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56404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56404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56404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56404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564045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564045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564045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564045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564045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564045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564045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564045"/>
  </w:style>
  <w:style w:type="character" w:customStyle="1" w:styleId="WW8Num13z0">
    <w:name w:val="WW8Num13z0"/>
    <w:rsid w:val="00564045"/>
    <w:rPr>
      <w:rFonts w:ascii="Symbol" w:hAnsi="Symbol"/>
      <w:lang w:eastAsia="th-TH" w:bidi="th-TH"/>
    </w:rPr>
  </w:style>
  <w:style w:type="character" w:customStyle="1" w:styleId="WW8Num13z1">
    <w:name w:val="WW8Num13z1"/>
    <w:rsid w:val="00564045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564045"/>
  </w:style>
  <w:style w:type="character" w:customStyle="1" w:styleId="WW8Num15z0">
    <w:name w:val="WW8Num15z0"/>
    <w:rsid w:val="00564045"/>
    <w:rPr>
      <w:rFonts w:ascii="Symbol" w:hAnsi="Symbol"/>
      <w:lang w:eastAsia="th-TH" w:bidi="th-TH"/>
    </w:rPr>
  </w:style>
  <w:style w:type="character" w:customStyle="1" w:styleId="WW8Num15z1">
    <w:name w:val="WW8Num15z1"/>
    <w:rsid w:val="00564045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564045"/>
  </w:style>
  <w:style w:type="character" w:customStyle="1" w:styleId="WW8Num16z0">
    <w:name w:val="WW8Num16z0"/>
    <w:rsid w:val="00564045"/>
    <w:rPr>
      <w:rFonts w:ascii="Times New Roman" w:hAnsi="Times New Roman"/>
      <w:lang w:eastAsia="th-TH" w:bidi="th-TH"/>
    </w:rPr>
  </w:style>
  <w:style w:type="character" w:customStyle="1" w:styleId="WW8Num16z1">
    <w:name w:val="WW8Num16z1"/>
    <w:rsid w:val="00564045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564045"/>
  </w:style>
  <w:style w:type="character" w:customStyle="1" w:styleId="WW8Num17z0">
    <w:name w:val="WW8Num17z0"/>
    <w:rsid w:val="00564045"/>
    <w:rPr>
      <w:lang w:eastAsia="th-TH" w:bidi="th-TH"/>
    </w:rPr>
  </w:style>
  <w:style w:type="character" w:customStyle="1" w:styleId="WW8Num17z1">
    <w:name w:val="WW8Num17z1"/>
    <w:rsid w:val="00564045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564045"/>
  </w:style>
  <w:style w:type="character" w:customStyle="1" w:styleId="WW8Num20z0">
    <w:name w:val="WW8Num20z0"/>
    <w:rsid w:val="00564045"/>
    <w:rPr>
      <w:lang w:eastAsia="th-TH" w:bidi="th-TH"/>
    </w:rPr>
  </w:style>
  <w:style w:type="character" w:customStyle="1" w:styleId="WW8Num20z1">
    <w:name w:val="WW8Num20z1"/>
    <w:rsid w:val="00564045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564045"/>
  </w:style>
  <w:style w:type="character" w:customStyle="1" w:styleId="WW8Num21z0">
    <w:name w:val="WW8Num21z0"/>
    <w:rsid w:val="00564045"/>
    <w:rPr>
      <w:rFonts w:ascii="Symbol" w:hAnsi="Symbol"/>
      <w:lang w:eastAsia="th-TH" w:bidi="th-TH"/>
    </w:rPr>
  </w:style>
  <w:style w:type="character" w:customStyle="1" w:styleId="WW8Num21z1">
    <w:name w:val="WW8Num21z1"/>
    <w:rsid w:val="00564045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564045"/>
  </w:style>
  <w:style w:type="character" w:customStyle="1" w:styleId="WW8Num22z0">
    <w:name w:val="WW8Num22z0"/>
    <w:rsid w:val="00564045"/>
    <w:rPr>
      <w:lang w:eastAsia="th-TH" w:bidi="th-TH"/>
    </w:rPr>
  </w:style>
  <w:style w:type="character" w:customStyle="1" w:styleId="WW8Num22z1">
    <w:name w:val="WW8Num22z1"/>
    <w:rsid w:val="00564045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564045"/>
  </w:style>
  <w:style w:type="character" w:customStyle="1" w:styleId="WW8Num19z0">
    <w:name w:val="WW8Num19z0"/>
    <w:rsid w:val="00564045"/>
    <w:rPr>
      <w:rFonts w:ascii="Times New Roman" w:hAnsi="Times New Roman"/>
      <w:lang w:eastAsia="th-TH" w:bidi="th-TH"/>
    </w:rPr>
  </w:style>
  <w:style w:type="character" w:customStyle="1" w:styleId="WW8Num23z0">
    <w:name w:val="WW8Num23z0"/>
    <w:rsid w:val="00564045"/>
    <w:rPr>
      <w:rFonts w:ascii="Times New Roman" w:hAnsi="Times New Roman"/>
    </w:rPr>
  </w:style>
  <w:style w:type="character" w:customStyle="1" w:styleId="WW8Num23z1">
    <w:name w:val="WW8Num23z1"/>
    <w:rsid w:val="00564045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564045"/>
  </w:style>
  <w:style w:type="character" w:customStyle="1" w:styleId="WW8Num24z0">
    <w:name w:val="WW8Num24z0"/>
    <w:rsid w:val="00564045"/>
    <w:rPr>
      <w:lang w:eastAsia="th-TH" w:bidi="th-TH"/>
    </w:rPr>
  </w:style>
  <w:style w:type="character" w:customStyle="1" w:styleId="WW8Num24z1">
    <w:name w:val="WW8Num24z1"/>
    <w:rsid w:val="00564045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564045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564045"/>
  </w:style>
  <w:style w:type="character" w:customStyle="1" w:styleId="WW8Num4z0">
    <w:name w:val="WW8Num4z0"/>
    <w:rsid w:val="00564045"/>
    <w:rPr>
      <w:rFonts w:ascii="Times New Roman" w:hAnsi="Times New Roman"/>
      <w:lang w:eastAsia="th-TH" w:bidi="th-TH"/>
    </w:rPr>
  </w:style>
  <w:style w:type="character" w:customStyle="1" w:styleId="WW8Num18z0">
    <w:name w:val="WW8Num18z0"/>
    <w:rsid w:val="00564045"/>
    <w:rPr>
      <w:rFonts w:ascii="Times New Roman" w:hAnsi="Times New Roman"/>
      <w:lang w:eastAsia="th-TH" w:bidi="th-TH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564045"/>
  </w:style>
  <w:style w:type="character" w:customStyle="1" w:styleId="WW8Num25z0">
    <w:name w:val="WW8Num25z0"/>
    <w:rsid w:val="00564045"/>
    <w:rPr>
      <w:lang w:eastAsia="th-TH" w:bidi="th-TH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564045"/>
  </w:style>
  <w:style w:type="character" w:customStyle="1" w:styleId="WW8Num5z0">
    <w:name w:val="WW8Num5z0"/>
    <w:rsid w:val="00564045"/>
    <w:rPr>
      <w:lang w:eastAsia="th-TH" w:bidi="th-TH"/>
    </w:rPr>
  </w:style>
  <w:style w:type="character" w:customStyle="1" w:styleId="WW8Num7z0">
    <w:name w:val="WW8Num7z0"/>
    <w:rsid w:val="00564045"/>
    <w:rPr>
      <w:rFonts w:ascii="Times New Roman" w:hAnsi="Times New Roman"/>
      <w:lang w:eastAsia="th-TH" w:bidi="th-TH"/>
    </w:rPr>
  </w:style>
  <w:style w:type="character" w:customStyle="1" w:styleId="WW8Num8z0">
    <w:name w:val="WW8Num8z0"/>
    <w:rsid w:val="00564045"/>
    <w:rPr>
      <w:rFonts w:ascii="Times New Roman" w:hAnsi="Times New Roman"/>
    </w:rPr>
  </w:style>
  <w:style w:type="character" w:customStyle="1" w:styleId="WW8Num26z0">
    <w:name w:val="WW8Num26z0"/>
    <w:rsid w:val="00564045"/>
    <w:rPr>
      <w:lang w:eastAsia="th-TH" w:bidi="th-TH"/>
    </w:rPr>
  </w:style>
  <w:style w:type="character" w:customStyle="1" w:styleId="WW8Num28z0">
    <w:name w:val="WW8Num28z0"/>
    <w:rsid w:val="00564045"/>
    <w:rPr>
      <w:lang w:eastAsia="th-TH" w:bidi="th-TH"/>
    </w:rPr>
  </w:style>
  <w:style w:type="character" w:customStyle="1" w:styleId="WW8Num31z0">
    <w:name w:val="WW8Num31z0"/>
    <w:rsid w:val="00564045"/>
    <w:rPr>
      <w:rFonts w:ascii="Times New Roman" w:hAnsi="Times New Roman"/>
      <w:lang w:eastAsia="th-TH" w:bidi="th-TH"/>
    </w:rPr>
  </w:style>
  <w:style w:type="character" w:customStyle="1" w:styleId="WW8Num40z0">
    <w:name w:val="WW8Num40z0"/>
    <w:rsid w:val="00564045"/>
    <w:rPr>
      <w:lang w:eastAsia="th-TH" w:bidi="th-TH"/>
    </w:rPr>
  </w:style>
  <w:style w:type="character" w:customStyle="1" w:styleId="WW8NumSt42z0">
    <w:name w:val="WW8NumSt42z0"/>
    <w:rsid w:val="00564045"/>
    <w:rPr>
      <w:rFonts w:ascii="Courier" w:hAnsi="Courier"/>
    </w:rPr>
  </w:style>
  <w:style w:type="character" w:customStyle="1" w:styleId="20">
    <w:name w:val="แบบอักษรของย่อหน้าเริ่มต้น2"/>
    <w:rsid w:val="00564045"/>
  </w:style>
  <w:style w:type="character" w:customStyle="1" w:styleId="a3">
    <w:name w:val="สัญลักษณ์ลำดับตัวเลข"/>
    <w:rsid w:val="00564045"/>
  </w:style>
  <w:style w:type="character" w:customStyle="1" w:styleId="a4">
    <w:name w:val="สัญลักษณ์หน้ารายการ"/>
    <w:rsid w:val="00564045"/>
    <w:rPr>
      <w:rFonts w:ascii="OpenSymbol" w:eastAsia="OpenSymbol" w:hAnsi="OpenSymbol" w:cs="OpenSymbol"/>
    </w:rPr>
  </w:style>
  <w:style w:type="character" w:customStyle="1" w:styleId="10">
    <w:name w:val="แบบอักษรของย่อหน้าเริ่มต้น1"/>
    <w:rsid w:val="00564045"/>
  </w:style>
  <w:style w:type="character" w:styleId="a5">
    <w:name w:val="Hyperlink"/>
    <w:semiHidden/>
    <w:rsid w:val="00564045"/>
    <w:rPr>
      <w:color w:val="0000FF"/>
      <w:u w:val="single"/>
    </w:rPr>
  </w:style>
  <w:style w:type="paragraph" w:customStyle="1" w:styleId="a6">
    <w:name w:val="หัวข้อ"/>
    <w:basedOn w:val="a"/>
    <w:next w:val="a7"/>
    <w:rsid w:val="00564045"/>
    <w:pPr>
      <w:keepNext/>
      <w:spacing w:before="240" w:after="120"/>
    </w:pPr>
    <w:rPr>
      <w:rFonts w:ascii="Arial" w:eastAsia="Arial Unicode MS" w:hAnsi="Arial" w:cs="Angsana New"/>
      <w:szCs w:val="37"/>
    </w:rPr>
  </w:style>
  <w:style w:type="paragraph" w:styleId="a7">
    <w:name w:val="Body Text"/>
    <w:basedOn w:val="a"/>
    <w:semiHidden/>
    <w:rsid w:val="00564045"/>
    <w:pPr>
      <w:ind w:right="-1"/>
    </w:pPr>
    <w:rPr>
      <w:rFonts w:ascii="Times New Roman" w:hAnsi="Times New Roman" w:cs="Courier"/>
      <w:sz w:val="32"/>
      <w:szCs w:val="32"/>
    </w:rPr>
  </w:style>
  <w:style w:type="paragraph" w:styleId="a8">
    <w:name w:val="List"/>
    <w:basedOn w:val="a7"/>
    <w:semiHidden/>
    <w:rsid w:val="00564045"/>
  </w:style>
  <w:style w:type="paragraph" w:customStyle="1" w:styleId="a9">
    <w:name w:val="คำอธิบายเฉพาะ"/>
    <w:basedOn w:val="a"/>
    <w:rsid w:val="00564045"/>
    <w:pPr>
      <w:suppressLineNumbers/>
      <w:spacing w:before="120" w:after="120"/>
    </w:pPr>
    <w:rPr>
      <w:i/>
      <w:iCs/>
      <w:sz w:val="24"/>
      <w:szCs w:val="32"/>
    </w:rPr>
  </w:style>
  <w:style w:type="paragraph" w:customStyle="1" w:styleId="aa">
    <w:name w:val="ดัชนี"/>
    <w:basedOn w:val="a"/>
    <w:rsid w:val="00564045"/>
    <w:pPr>
      <w:suppressLineNumbers/>
    </w:pPr>
  </w:style>
  <w:style w:type="paragraph" w:styleId="ab">
    <w:name w:val="Body Text Indent"/>
    <w:basedOn w:val="a"/>
    <w:semiHidden/>
    <w:rsid w:val="00564045"/>
    <w:pPr>
      <w:ind w:left="1080"/>
    </w:pPr>
    <w:rPr>
      <w:rFonts w:ascii="Times New Roman" w:hAnsi="Times New Roman" w:cs="Courier"/>
      <w:b/>
      <w:bCs/>
      <w:sz w:val="32"/>
      <w:szCs w:val="32"/>
    </w:rPr>
  </w:style>
  <w:style w:type="paragraph" w:customStyle="1" w:styleId="21">
    <w:name w:val="การเยื้องตัวข้อความ 2"/>
    <w:basedOn w:val="a"/>
    <w:rsid w:val="00564045"/>
    <w:pPr>
      <w:ind w:left="-360"/>
    </w:pPr>
    <w:rPr>
      <w:rFonts w:ascii="Times New Roman" w:hAnsi="Times New Roman" w:cs="Courier"/>
      <w:sz w:val="32"/>
      <w:szCs w:val="32"/>
    </w:rPr>
  </w:style>
  <w:style w:type="paragraph" w:customStyle="1" w:styleId="22">
    <w:name w:val="ตัวข้อความ 2"/>
    <w:basedOn w:val="a"/>
    <w:rsid w:val="00564045"/>
    <w:pPr>
      <w:tabs>
        <w:tab w:val="left" w:pos="1134"/>
      </w:tabs>
    </w:pPr>
    <w:rPr>
      <w:rFonts w:eastAsia="Angsana New" w:cs="Courier"/>
      <w:sz w:val="32"/>
      <w:szCs w:val="32"/>
    </w:rPr>
  </w:style>
  <w:style w:type="paragraph" w:customStyle="1" w:styleId="30">
    <w:name w:val="การเยื้องตัวข้อความ 3"/>
    <w:basedOn w:val="a"/>
    <w:rsid w:val="00564045"/>
    <w:pPr>
      <w:tabs>
        <w:tab w:val="left" w:pos="993"/>
        <w:tab w:val="left" w:pos="1134"/>
      </w:tabs>
      <w:ind w:firstLine="720"/>
    </w:pPr>
    <w:rPr>
      <w:rFonts w:eastAsia="Angsana New" w:cs="Courier"/>
      <w:sz w:val="32"/>
      <w:szCs w:val="32"/>
    </w:rPr>
  </w:style>
  <w:style w:type="paragraph" w:customStyle="1" w:styleId="31">
    <w:name w:val="ตัวข้อความ 3"/>
    <w:basedOn w:val="a"/>
    <w:rsid w:val="00564045"/>
    <w:rPr>
      <w:rFonts w:eastAsia="Angsana New" w:cs="Courier"/>
      <w:sz w:val="32"/>
      <w:szCs w:val="32"/>
    </w:rPr>
  </w:style>
  <w:style w:type="paragraph" w:customStyle="1" w:styleId="ac">
    <w:name w:val="รายการสัญลักษณ์แสดงหัวข้อย่อย"/>
    <w:basedOn w:val="a"/>
    <w:rsid w:val="00564045"/>
    <w:pPr>
      <w:tabs>
        <w:tab w:val="num" w:pos="0"/>
      </w:tabs>
      <w:ind w:left="360" w:hanging="360"/>
    </w:pPr>
    <w:rPr>
      <w:rFonts w:ascii="Times New Roman" w:hAnsi="Times New Roman"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7F7261"/>
    <w:rPr>
      <w:rFonts w:ascii="Tahoma" w:hAnsi="Tahoma" w:cs="Angsana New"/>
      <w:sz w:val="16"/>
      <w:szCs w:val="20"/>
    </w:rPr>
  </w:style>
  <w:style w:type="character" w:customStyle="1" w:styleId="ae">
    <w:name w:val="ข้อความบอลลูน อักขระ"/>
    <w:link w:val="ad"/>
    <w:uiPriority w:val="99"/>
    <w:semiHidden/>
    <w:rsid w:val="007F7261"/>
    <w:rPr>
      <w:rFonts w:ascii="Tahoma" w:eastAsia="Cordia New" w:hAnsi="Tahoma" w:cs="Angsana New"/>
      <w:kern w:val="1"/>
      <w:sz w:val="16"/>
      <w:lang w:eastAsia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procurement.go.th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3882</Words>
  <Characters>22134</Characters>
  <Application>Microsoft Office Word</Application>
  <DocSecurity>0</DocSecurity>
  <Lines>184</Lines>
  <Paragraphs>51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25965</CharactersWithSpaces>
  <SharedDoc>false</SharedDoc>
  <HLinks>
    <vt:vector size="6" baseType="variant">
      <vt:variant>
        <vt:i4>3539055</vt:i4>
      </vt:variant>
      <vt:variant>
        <vt:i4>0</vt:i4>
      </vt:variant>
      <vt:variant>
        <vt:i4>0</vt:i4>
      </vt:variant>
      <vt:variant>
        <vt:i4>5</vt:i4>
      </vt:variant>
      <vt:variant>
        <vt:lpwstr>http://www.gprocurement.go.th/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pwa</dc:creator>
  <cp:lastModifiedBy>TOSHIBA</cp:lastModifiedBy>
  <cp:revision>7</cp:revision>
  <cp:lastPrinted>2014-01-28T08:26:00Z</cp:lastPrinted>
  <dcterms:created xsi:type="dcterms:W3CDTF">2014-02-03T02:58:00Z</dcterms:created>
  <dcterms:modified xsi:type="dcterms:W3CDTF">2014-02-17T15:36:00Z</dcterms:modified>
</cp:coreProperties>
</file>