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23FC" w:rsidRDefault="00245B9E">
      <w:pPr>
        <w:rPr>
          <w:rFonts w:ascii="Angsana New" w:hAnsi="Angsana New" w:cs="Angsana New"/>
          <w:b/>
          <w:bCs/>
          <w:sz w:val="8"/>
          <w:szCs w:val="8"/>
          <w:cs/>
        </w:rPr>
      </w:pPr>
      <w:r w:rsidRPr="00245B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7.2pt;width:71.9pt;height:71.15pt;z-index:2;mso-wrap-distance-left:9.05pt;mso-wrap-distance-right:9.05pt" filled="t">
            <v:fill color2="black"/>
            <v:imagedata r:id="rId5" o:title=""/>
            <w10:wrap type="topAndBottom"/>
          </v:shape>
        </w:pict>
      </w:r>
      <w:r w:rsidRPr="00245B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0.85pt;margin-top:20.7pt;width:187.1pt;height:57.5pt;z-index:-1;mso-wrap-distance-left:9.05pt;mso-wrap-distance-right:9.05pt" stroked="f">
            <v:fill opacity="0" color2="black"/>
            <v:textbox inset="0,0,0,0">
              <w:txbxContent>
                <w:p w:rsidR="00DB1854" w:rsidRDefault="00DB1854">
                  <w:pP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</w:pPr>
                  <w:r>
                    <w:rPr>
                      <w:rFonts w:ascii="Angsana New" w:hAnsi="Angsana New" w:cs="Angsana New"/>
                      <w:sz w:val="28"/>
                      <w:szCs w:val="28"/>
                      <w:lang w:val="en-US"/>
                    </w:rPr>
                    <w:t xml:space="preserve">   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บันทึกข้อความ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ab/>
                  </w:r>
                </w:p>
              </w:txbxContent>
            </v:textbox>
          </v:shape>
        </w:pict>
      </w:r>
      <w:r w:rsidR="00F523FC">
        <w:rPr>
          <w:rFonts w:ascii="Angsana New" w:hAnsi="Angsana New" w:cs="Angsana New"/>
          <w:b/>
          <w:bCs/>
          <w:sz w:val="16"/>
          <w:szCs w:val="16"/>
          <w:cs/>
        </w:rPr>
        <w:t xml:space="preserve"> </w:t>
      </w:r>
      <w:r w:rsidR="00F523FC">
        <w:rPr>
          <w:rFonts w:ascii="Angsana New" w:hAnsi="Angsana New" w:cs="Angsana New"/>
          <w:b/>
          <w:bCs/>
          <w:sz w:val="8"/>
          <w:szCs w:val="8"/>
          <w:cs/>
        </w:rPr>
        <w:tab/>
      </w:r>
    </w:p>
    <w:p w:rsidR="00F523FC" w:rsidRDefault="00F523FC">
      <w:pPr>
        <w:rPr>
          <w:rFonts w:ascii="Angsana New" w:hAnsi="Angsana New" w:cs="Angsana New"/>
          <w:b/>
          <w:bCs/>
          <w:sz w:val="8"/>
          <w:szCs w:val="8"/>
          <w:lang w:val="en-US"/>
        </w:rPr>
      </w:pPr>
    </w:p>
    <w:p w:rsidR="00F523FC" w:rsidRDefault="00F523FC">
      <w:pPr>
        <w:rPr>
          <w:rFonts w:ascii="Angsana New" w:hAnsi="Angsana New" w:cs="Angsana New"/>
          <w:b/>
          <w:bCs/>
          <w:sz w:val="8"/>
          <w:szCs w:val="8"/>
          <w:lang w:val="en-US"/>
        </w:rPr>
      </w:pPr>
    </w:p>
    <w:p w:rsidR="00F523FC" w:rsidRPr="001D2231" w:rsidRDefault="00245B9E">
      <w:pPr>
        <w:rPr>
          <w:rFonts w:ascii="TH SarabunPSK" w:hAnsi="TH SarabunPSK" w:cs="TH SarabunPSK"/>
          <w:cs/>
        </w:rPr>
      </w:pPr>
      <w:r w:rsidRPr="00245B9E">
        <w:pict>
          <v:line id="_x0000_s1031" style="position:absolute;z-index:5" from="63.9pt,17.65pt" to="459.3pt,17.65pt" strokeweight=".18mm">
            <v:stroke dashstyle="1 1" joinstyle="miter"/>
          </v:line>
        </w:pict>
      </w:r>
      <w:r w:rsidR="00F523FC" w:rsidRPr="001D2231">
        <w:rPr>
          <w:rFonts w:ascii="TH SarabunPSK" w:hAnsi="TH SarabunPSK" w:cs="TH SarabunPSK"/>
          <w:b/>
          <w:bCs/>
          <w:cs/>
        </w:rPr>
        <w:t>ส่วนราชการ</w:t>
      </w:r>
      <w:r w:rsidR="00F523FC" w:rsidRPr="001D2231">
        <w:rPr>
          <w:rFonts w:ascii="TH SarabunPSK" w:hAnsi="TH SarabunPSK" w:cs="TH SarabunPSK"/>
          <w:cs/>
        </w:rPr>
        <w:t xml:space="preserve">      </w:t>
      </w:r>
      <w:r w:rsidR="00F523FC" w:rsidRPr="001D2231">
        <w:rPr>
          <w:rFonts w:ascii="TH SarabunPSK" w:hAnsi="TH SarabunPSK" w:cs="TH SarabunPSK"/>
          <w:cs/>
          <w:lang w:val="en-US"/>
        </w:rPr>
        <w:t xml:space="preserve"> </w:t>
      </w:r>
      <w:r w:rsidR="00F523FC" w:rsidRPr="001D2231">
        <w:rPr>
          <w:rFonts w:ascii="TH SarabunPSK" w:hAnsi="TH SarabunPSK" w:cs="TH SarabunPSK"/>
          <w:cs/>
        </w:rPr>
        <w:t xml:space="preserve">คณะกรรมการกำหนดร่างขอบเขตของงานและร่างเอกสารประกวดราคา     </w:t>
      </w:r>
    </w:p>
    <w:p w:rsidR="00F523FC" w:rsidRPr="001D2231" w:rsidRDefault="00245B9E">
      <w:pPr>
        <w:rPr>
          <w:rFonts w:ascii="TH SarabunPSK" w:hAnsi="TH SarabunPSK" w:cs="TH SarabunPSK"/>
          <w:cs/>
        </w:rPr>
      </w:pPr>
      <w:r w:rsidRPr="00245B9E">
        <w:pict>
          <v:line id="_x0000_s1026" style="position:absolute;z-index:1" from="12.9pt,17.3pt" to="135.35pt,17.35pt" strokeweight=".18mm">
            <v:stroke dashstyle="1 1" joinstyle="miter"/>
          </v:line>
        </w:pict>
      </w:r>
      <w:r w:rsidRPr="00245B9E">
        <w:pict>
          <v:line id="_x0000_s1030" style="position:absolute;z-index:4" from="160.85pt,17.3pt" to="461pt,17.3pt" strokeweight=".09mm">
            <v:stroke dashstyle="1 1" joinstyle="miter"/>
          </v:line>
        </w:pict>
      </w:r>
      <w:r w:rsidR="00F523FC" w:rsidRPr="001D2231">
        <w:rPr>
          <w:rFonts w:ascii="TH SarabunPSK" w:hAnsi="TH SarabunPSK" w:cs="TH SarabunPSK"/>
          <w:b/>
          <w:bCs/>
          <w:cs/>
        </w:rPr>
        <w:t>ที่</w:t>
      </w:r>
      <w:r w:rsidR="00F523FC" w:rsidRPr="001D2231">
        <w:rPr>
          <w:rFonts w:ascii="TH SarabunPSK" w:hAnsi="TH SarabunPSK" w:cs="TH SarabunPSK"/>
          <w:cs/>
        </w:rPr>
        <w:t xml:space="preserve">     มท ๕๕๒๒๐ </w:t>
      </w:r>
      <w:r w:rsidR="002D7D36" w:rsidRPr="001D2231">
        <w:rPr>
          <w:rFonts w:ascii="TH SarabunPSK" w:hAnsi="TH SarabunPSK" w:cs="TH SarabunPSK" w:hint="cs"/>
          <w:cs/>
        </w:rPr>
        <w:t xml:space="preserve">           </w:t>
      </w:r>
      <w:r w:rsidR="00F523FC" w:rsidRPr="001D2231">
        <w:rPr>
          <w:rFonts w:ascii="TH SarabunPSK" w:hAnsi="TH SarabunPSK" w:cs="TH SarabunPSK"/>
          <w:b/>
          <w:bCs/>
          <w:cs/>
        </w:rPr>
        <w:t>วันที่</w:t>
      </w:r>
      <w:r w:rsidR="00F523FC" w:rsidRPr="001D2231">
        <w:rPr>
          <w:rFonts w:ascii="TH SarabunPSK" w:hAnsi="TH SarabunPSK" w:cs="TH SarabunPSK"/>
          <w:cs/>
        </w:rPr>
        <w:t xml:space="preserve">     </w:t>
      </w:r>
      <w:r w:rsidR="00F523FC" w:rsidRPr="001D2231">
        <w:rPr>
          <w:rFonts w:ascii="TH SarabunPSK" w:hAnsi="TH SarabunPSK" w:cs="TH SarabunPSK"/>
          <w:cs/>
          <w:lang w:val="en-US"/>
        </w:rPr>
        <w:t xml:space="preserve"> </w:t>
      </w:r>
      <w:r w:rsidR="00F523FC" w:rsidRPr="001D2231">
        <w:rPr>
          <w:rFonts w:ascii="TH SarabunPSK" w:hAnsi="TH SarabunPSK" w:cs="TH SarabunPSK"/>
          <w:cs/>
        </w:rPr>
        <w:t xml:space="preserve"> </w:t>
      </w:r>
      <w:r w:rsidR="00F523FC" w:rsidRPr="001D2231">
        <w:rPr>
          <w:rFonts w:ascii="TH SarabunPSK" w:hAnsi="TH SarabunPSK" w:cs="TH SarabunPSK"/>
          <w:cs/>
          <w:lang w:val="en-US"/>
        </w:rPr>
        <w:t xml:space="preserve"> </w:t>
      </w:r>
      <w:r w:rsidR="00F523FC" w:rsidRPr="001D2231">
        <w:rPr>
          <w:rFonts w:ascii="TH SarabunPSK" w:hAnsi="TH SarabunPSK" w:cs="TH SarabunPSK"/>
          <w:cs/>
        </w:rPr>
        <w:t xml:space="preserve"> </w:t>
      </w:r>
      <w:r w:rsidR="00F523FC" w:rsidRPr="001D2231">
        <w:rPr>
          <w:rFonts w:ascii="TH SarabunPSK" w:hAnsi="TH SarabunPSK" w:cs="TH SarabunPSK"/>
          <w:cs/>
          <w:lang w:val="en-US"/>
        </w:rPr>
        <w:t xml:space="preserve">  </w:t>
      </w:r>
      <w:r w:rsidR="00F523FC" w:rsidRPr="001D2231">
        <w:rPr>
          <w:rFonts w:ascii="TH SarabunPSK" w:hAnsi="TH SarabunPSK" w:cs="TH SarabunPSK"/>
          <w:cs/>
        </w:rPr>
        <w:t xml:space="preserve">    </w:t>
      </w:r>
      <w:r w:rsidR="002D7D36" w:rsidRPr="001D2231">
        <w:rPr>
          <w:rFonts w:ascii="TH SarabunPSK" w:hAnsi="TH SarabunPSK" w:cs="TH SarabunPSK"/>
          <w:cs/>
        </w:rPr>
        <w:t xml:space="preserve"> </w:t>
      </w:r>
      <w:r w:rsidR="002D7D36" w:rsidRPr="001D2231">
        <w:rPr>
          <w:rFonts w:ascii="TH SarabunPSK" w:hAnsi="TH SarabunPSK" w:cs="TH SarabunPSK" w:hint="cs"/>
          <w:cs/>
        </w:rPr>
        <w:t xml:space="preserve">  </w:t>
      </w:r>
      <w:r w:rsidR="00B018B7">
        <w:rPr>
          <w:rFonts w:ascii="TH SarabunPSK" w:hAnsi="TH SarabunPSK" w:cs="TH SarabunPSK" w:hint="cs"/>
          <w:cs/>
        </w:rPr>
        <w:t>๙</w:t>
      </w:r>
      <w:r w:rsidR="00376587">
        <w:rPr>
          <w:rFonts w:ascii="TH SarabunPSK" w:hAnsi="TH SarabunPSK" w:cs="TH SarabunPSK" w:hint="cs"/>
          <w:cs/>
        </w:rPr>
        <w:t xml:space="preserve"> </w:t>
      </w:r>
      <w:r w:rsidR="00B018B7">
        <w:rPr>
          <w:rFonts w:ascii="TH SarabunPSK" w:hAnsi="TH SarabunPSK" w:cs="TH SarabunPSK" w:hint="cs"/>
          <w:cs/>
        </w:rPr>
        <w:t>มิถุนายน ๒๕๕๘</w:t>
      </w:r>
    </w:p>
    <w:p w:rsidR="00F523FC" w:rsidRPr="001D2231" w:rsidRDefault="00245B9E">
      <w:pPr>
        <w:ind w:left="709" w:hanging="709"/>
        <w:rPr>
          <w:rFonts w:ascii="TH SarabunPSK" w:hAnsi="TH SarabunPSK" w:cs="TH SarabunPSK"/>
          <w:cs/>
          <w:lang w:val="en-US"/>
        </w:rPr>
      </w:pPr>
      <w:r w:rsidRPr="00245B9E">
        <w:pict>
          <v:line id="_x0000_s1029" style="position:absolute;left:0;text-align:left;z-index:3" from="25pt,17.55pt" to="463.55pt,17.55pt" strokeweight=".09mm">
            <v:stroke dashstyle="1 1" joinstyle="miter"/>
          </v:line>
        </w:pict>
      </w:r>
      <w:r w:rsidR="00F523FC" w:rsidRPr="001D2231">
        <w:rPr>
          <w:rFonts w:ascii="TH SarabunPSK" w:hAnsi="TH SarabunPSK" w:cs="TH SarabunPSK"/>
          <w:b/>
          <w:bCs/>
          <w:cs/>
        </w:rPr>
        <w:t>เรื่อง</w:t>
      </w:r>
      <w:r w:rsidR="00F523FC" w:rsidRPr="001D2231">
        <w:rPr>
          <w:rFonts w:ascii="TH SarabunPSK" w:hAnsi="TH SarabunPSK" w:cs="TH SarabunPSK"/>
          <w:cs/>
        </w:rPr>
        <w:t xml:space="preserve">    ร่างขอบเขตของงาน ( </w:t>
      </w:r>
      <w:proofErr w:type="spellStart"/>
      <w:r w:rsidR="00F523FC" w:rsidRPr="001D2231">
        <w:rPr>
          <w:rFonts w:ascii="TH SarabunPSK" w:hAnsi="TH SarabunPSK" w:cs="TH SarabunPSK"/>
          <w:cs/>
        </w:rPr>
        <w:t>TOR</w:t>
      </w:r>
      <w:proofErr w:type="spellEnd"/>
      <w:r w:rsidR="00F523FC" w:rsidRPr="001D2231">
        <w:rPr>
          <w:rFonts w:ascii="TH SarabunPSK" w:hAnsi="TH SarabunPSK" w:cs="TH SarabunPSK"/>
          <w:cs/>
        </w:rPr>
        <w:t xml:space="preserve"> )   และร่างเอกสารประกวดราคา</w:t>
      </w:r>
      <w:r w:rsidR="00F523FC" w:rsidRPr="001D2231">
        <w:rPr>
          <w:rFonts w:ascii="TH SarabunPSK" w:hAnsi="TH SarabunPSK" w:cs="TH SarabunPSK"/>
          <w:cs/>
          <w:lang w:val="en-US"/>
        </w:rPr>
        <w:t xml:space="preserve">      </w:t>
      </w:r>
    </w:p>
    <w:p w:rsidR="00F523FC" w:rsidRPr="001D2231" w:rsidRDefault="00F523FC">
      <w:pPr>
        <w:rPr>
          <w:rFonts w:ascii="TH SarabunPSK" w:hAnsi="TH SarabunPSK" w:cs="TH SarabunPSK"/>
          <w:sz w:val="16"/>
          <w:szCs w:val="16"/>
          <w:lang w:val="en-US"/>
        </w:rPr>
      </w:pPr>
      <w:r w:rsidRPr="001D2231">
        <w:rPr>
          <w:rFonts w:ascii="TH SarabunPSK" w:hAnsi="TH SarabunPSK" w:cs="TH SarabunPSK"/>
          <w:lang w:val="en-US"/>
        </w:rPr>
        <w:t xml:space="preserve">            </w:t>
      </w:r>
    </w:p>
    <w:p w:rsidR="007A094A" w:rsidRPr="001C0DA7" w:rsidRDefault="007A094A" w:rsidP="007A094A">
      <w:pPr>
        <w:pStyle w:val="4"/>
        <w:tabs>
          <w:tab w:val="clear" w:pos="864"/>
        </w:tabs>
        <w:ind w:left="0" w:firstLine="0"/>
        <w:rPr>
          <w:rFonts w:ascii="TH SarabunIT๙" w:hAnsi="TH SarabunIT๙" w:cs="TH SarabunIT๙"/>
          <w:b w:val="0"/>
          <w:bCs w:val="0"/>
          <w:cs/>
        </w:rPr>
      </w:pPr>
      <w:r w:rsidRPr="001C0DA7">
        <w:rPr>
          <w:rFonts w:ascii="TH SarabunIT๙" w:hAnsi="TH SarabunIT๙" w:cs="TH SarabunIT๙"/>
          <w:cs/>
        </w:rPr>
        <w:t xml:space="preserve">เรียน    </w:t>
      </w:r>
      <w:r w:rsidRPr="001C0DA7">
        <w:rPr>
          <w:rFonts w:ascii="TH SarabunIT๙" w:hAnsi="TH SarabunIT๙" w:cs="TH SarabunIT๙"/>
          <w:b w:val="0"/>
          <w:bCs w:val="0"/>
          <w:cs/>
        </w:rPr>
        <w:t>ผู้อำนวยการการประปาส่วนภูมิภาคเขต ๗ (ผ่านหัวหน้างานพัสดุ)</w:t>
      </w:r>
    </w:p>
    <w:p w:rsidR="007A094A" w:rsidRPr="001C0DA7" w:rsidRDefault="007A094A" w:rsidP="007A094A">
      <w:pPr>
        <w:rPr>
          <w:rFonts w:ascii="TH SarabunIT๙" w:hAnsi="TH SarabunIT๙" w:cs="TH SarabunIT๙"/>
          <w:sz w:val="16"/>
          <w:szCs w:val="16"/>
          <w:cs/>
        </w:rPr>
      </w:pPr>
    </w:p>
    <w:p w:rsidR="007A094A" w:rsidRPr="001C0DA7" w:rsidRDefault="007A094A" w:rsidP="00044475">
      <w:pPr>
        <w:jc w:val="thaiDistribute"/>
        <w:rPr>
          <w:rFonts w:ascii="TH SarabunIT๙" w:hAnsi="TH SarabunIT๙" w:cs="TH SarabunIT๙"/>
          <w:cs/>
        </w:rPr>
      </w:pPr>
      <w:r w:rsidRPr="001C0DA7">
        <w:rPr>
          <w:rFonts w:ascii="TH SarabunIT๙" w:hAnsi="TH SarabunIT๙" w:cs="TH SarabunIT๙"/>
          <w:b/>
          <w:bCs/>
          <w:cs/>
        </w:rPr>
        <w:tab/>
      </w:r>
      <w:r w:rsidRPr="001C0DA7">
        <w:rPr>
          <w:rFonts w:ascii="TH SarabunIT๙" w:hAnsi="TH SarabunIT๙" w:cs="TH SarabunIT๙"/>
          <w:b/>
          <w:bCs/>
          <w:cs/>
        </w:rPr>
        <w:tab/>
      </w:r>
      <w:r w:rsidRPr="001C0DA7">
        <w:rPr>
          <w:rFonts w:ascii="TH SarabunIT๙" w:hAnsi="TH SarabunIT๙" w:cs="TH SarabunIT๙"/>
          <w:cs/>
        </w:rPr>
        <w:t xml:space="preserve">ตามคำสั่ง </w:t>
      </w:r>
      <w:proofErr w:type="spellStart"/>
      <w:r w:rsidRPr="001C0DA7">
        <w:rPr>
          <w:rFonts w:ascii="TH SarabunIT๙" w:hAnsi="TH SarabunIT๙" w:cs="TH SarabunIT๙"/>
          <w:cs/>
        </w:rPr>
        <w:t>กปภ.ข.</w:t>
      </w:r>
      <w:proofErr w:type="spellEnd"/>
      <w:r w:rsidRPr="001C0DA7">
        <w:rPr>
          <w:rFonts w:ascii="TH SarabunIT๙" w:hAnsi="TH SarabunIT๙" w:cs="TH SarabunIT๙"/>
          <w:cs/>
        </w:rPr>
        <w:t>๗ ที่</w:t>
      </w:r>
      <w:r w:rsidR="00044475">
        <w:rPr>
          <w:rFonts w:ascii="TH SarabunIT๙" w:hAnsi="TH SarabunIT๙" w:cs="TH SarabunIT๙" w:hint="cs"/>
          <w:cs/>
        </w:rPr>
        <w:t xml:space="preserve"> </w:t>
      </w:r>
      <w:r w:rsidR="00B018B7">
        <w:rPr>
          <w:rFonts w:ascii="TH SarabunIT๙" w:hAnsi="TH SarabunIT๙" w:cs="TH SarabunIT๙" w:hint="cs"/>
          <w:cs/>
        </w:rPr>
        <w:t>๒๔๕</w:t>
      </w:r>
      <w:r w:rsidRPr="001C0DA7">
        <w:rPr>
          <w:rFonts w:ascii="TH SarabunIT๙" w:hAnsi="TH SarabunIT๙" w:cs="TH SarabunIT๙"/>
          <w:cs/>
        </w:rPr>
        <w:t>/๒๕๕๗  ลงวันที่</w:t>
      </w:r>
      <w:r w:rsidR="00044475">
        <w:rPr>
          <w:rFonts w:ascii="TH SarabunIT๙" w:hAnsi="TH SarabunIT๙" w:cs="TH SarabunIT๙" w:hint="cs"/>
          <w:cs/>
        </w:rPr>
        <w:t xml:space="preserve"> </w:t>
      </w:r>
      <w:r w:rsidR="00B018B7">
        <w:rPr>
          <w:rFonts w:ascii="TH SarabunIT๙" w:hAnsi="TH SarabunIT๙" w:cs="TH SarabunIT๙" w:hint="cs"/>
          <w:cs/>
        </w:rPr>
        <w:t>๓</w:t>
      </w:r>
      <w:r w:rsidR="00044475">
        <w:rPr>
          <w:rFonts w:ascii="TH SarabunIT๙" w:hAnsi="TH SarabunIT๙" w:cs="TH SarabunIT๙" w:hint="cs"/>
          <w:cs/>
        </w:rPr>
        <w:t xml:space="preserve"> </w:t>
      </w:r>
      <w:r w:rsidR="00B018B7">
        <w:rPr>
          <w:rFonts w:ascii="TH SarabunIT๙" w:hAnsi="TH SarabunIT๙" w:cs="TH SarabunIT๙" w:hint="cs"/>
          <w:cs/>
        </w:rPr>
        <w:t>มิถุนายน</w:t>
      </w:r>
      <w:r w:rsidR="00B018B7">
        <w:rPr>
          <w:rFonts w:ascii="TH SarabunIT๙" w:hAnsi="TH SarabunIT๙" w:cs="TH SarabunIT๙"/>
          <w:cs/>
        </w:rPr>
        <w:t xml:space="preserve"> ๒๕๕</w:t>
      </w:r>
      <w:r w:rsidR="00B018B7">
        <w:rPr>
          <w:rFonts w:ascii="TH SarabunIT๙" w:hAnsi="TH SarabunIT๙" w:cs="TH SarabunIT๙" w:hint="cs"/>
          <w:cs/>
        </w:rPr>
        <w:t>๘</w:t>
      </w:r>
      <w:r w:rsidR="00044475">
        <w:rPr>
          <w:rFonts w:ascii="TH SarabunIT๙" w:hAnsi="TH SarabunIT๙" w:cs="TH SarabunIT๙" w:hint="cs"/>
          <w:cs/>
        </w:rPr>
        <w:t xml:space="preserve"> </w:t>
      </w:r>
      <w:r w:rsidRPr="001C0DA7">
        <w:rPr>
          <w:rFonts w:ascii="TH SarabunIT๙" w:hAnsi="TH SarabunIT๙" w:cs="TH SarabunIT๙"/>
          <w:cs/>
        </w:rPr>
        <w:t>แต่งตั้งคณะกรรมการกำหนดร่างขอบเขตของงานและร่างเอกสารประกวดราคาจ้างเหมางาน งานก่อสร้าง</w:t>
      </w:r>
      <w:r>
        <w:rPr>
          <w:rFonts w:ascii="TH SarabunIT๙" w:hAnsi="TH SarabunIT๙" w:cs="TH SarabunIT๙" w:hint="cs"/>
          <w:cs/>
        </w:rPr>
        <w:t>และ</w:t>
      </w:r>
      <w:r w:rsidRPr="001C0DA7">
        <w:rPr>
          <w:rFonts w:ascii="TH SarabunIT๙" w:hAnsi="TH SarabunIT๙" w:cs="TH SarabunIT๙"/>
          <w:cs/>
        </w:rPr>
        <w:t>ปรับปรุง</w:t>
      </w:r>
      <w:r>
        <w:rPr>
          <w:rFonts w:ascii="TH SarabunIT๙" w:hAnsi="TH SarabunIT๙" w:cs="TH SarabunIT๙" w:hint="cs"/>
          <w:cs/>
        </w:rPr>
        <w:t>แหล่งน้ำ</w:t>
      </w:r>
      <w:r w:rsidRPr="001C0DA7">
        <w:rPr>
          <w:rFonts w:ascii="TH SarabunIT๙" w:hAnsi="TH SarabunIT๙" w:cs="TH SarabunIT๙"/>
          <w:cs/>
        </w:rPr>
        <w:t xml:space="preserve"> ปีงบประมาณ ๒๕๕</w:t>
      </w:r>
      <w:r w:rsidR="00B018B7">
        <w:rPr>
          <w:rFonts w:ascii="TH SarabunIT๙" w:hAnsi="TH SarabunIT๙" w:cs="TH SarabunIT๙" w:hint="cs"/>
          <w:cs/>
        </w:rPr>
        <w:t>๔</w:t>
      </w:r>
      <w:r w:rsidRPr="001C0DA7">
        <w:rPr>
          <w:rFonts w:ascii="TH SarabunIT๙" w:hAnsi="TH SarabunIT๙" w:cs="TH SarabunIT๙"/>
          <w:cs/>
        </w:rPr>
        <w:t xml:space="preserve"> </w:t>
      </w:r>
      <w:r w:rsidR="00B018B7">
        <w:rPr>
          <w:rFonts w:ascii="TH SarabunIT๙" w:hAnsi="TH SarabunIT๙" w:cs="TH SarabunIT๙" w:hint="cs"/>
          <w:cs/>
        </w:rPr>
        <w:t>การประปาส่วนภูมิภาคสาขาหนองบัวลำภู (น.นากลาง</w:t>
      </w:r>
      <w:r w:rsidR="00B018B7">
        <w:rPr>
          <w:rFonts w:ascii="TH SarabunIT๙" w:hAnsi="TH SarabunIT๙" w:cs="TH SarabunIT๙"/>
          <w:lang w:val="en-US"/>
        </w:rPr>
        <w:t xml:space="preserve">, </w:t>
      </w:r>
      <w:r w:rsidR="00B018B7">
        <w:rPr>
          <w:rFonts w:ascii="TH SarabunIT๙" w:hAnsi="TH SarabunIT๙" w:cs="TH SarabunIT๙" w:hint="cs"/>
          <w:cs/>
          <w:lang w:val="en-US"/>
        </w:rPr>
        <w:t>น.หนองวัวซอ</w:t>
      </w:r>
      <w:r w:rsidR="00B018B7">
        <w:rPr>
          <w:rFonts w:ascii="TH SarabunIT๙" w:hAnsi="TH SarabunIT๙" w:cs="TH SarabunIT๙"/>
          <w:lang w:val="en-US"/>
        </w:rPr>
        <w:t xml:space="preserve">, </w:t>
      </w:r>
      <w:r w:rsidR="00B018B7">
        <w:rPr>
          <w:rFonts w:ascii="TH SarabunIT๙" w:hAnsi="TH SarabunIT๙" w:cs="TH SarabunIT๙" w:hint="cs"/>
          <w:cs/>
          <w:lang w:val="en-US"/>
        </w:rPr>
        <w:t>น.ศรีบุญเรือง) อ.</w:t>
      </w:r>
      <w:r w:rsidR="00B018B7">
        <w:rPr>
          <w:rFonts w:ascii="TH SarabunIT๙" w:hAnsi="TH SarabunIT๙" w:cs="TH SarabunIT๙" w:hint="cs"/>
          <w:cs/>
        </w:rPr>
        <w:t>นากลาง</w:t>
      </w:r>
      <w:r w:rsidR="00B018B7">
        <w:rPr>
          <w:rFonts w:ascii="TH SarabunIT๙" w:hAnsi="TH SarabunIT๙" w:cs="TH SarabunIT๙"/>
          <w:lang w:val="en-US"/>
        </w:rPr>
        <w:t xml:space="preserve">, </w:t>
      </w:r>
      <w:r w:rsidR="00B018B7">
        <w:rPr>
          <w:rFonts w:ascii="TH SarabunIT๙" w:hAnsi="TH SarabunIT๙" w:cs="TH SarabunIT๙" w:hint="cs"/>
          <w:cs/>
          <w:lang w:val="en-US"/>
        </w:rPr>
        <w:t>อ.หนองวัวซอ</w:t>
      </w:r>
      <w:r w:rsidR="00B018B7">
        <w:rPr>
          <w:rFonts w:ascii="TH SarabunIT๙" w:hAnsi="TH SarabunIT๙" w:cs="TH SarabunIT๙"/>
          <w:lang w:val="en-US"/>
        </w:rPr>
        <w:t xml:space="preserve">, </w:t>
      </w:r>
      <w:r w:rsidR="00B018B7">
        <w:rPr>
          <w:rFonts w:ascii="TH SarabunIT๙" w:hAnsi="TH SarabunIT๙" w:cs="TH SarabunIT๙" w:hint="cs"/>
          <w:cs/>
          <w:lang w:val="en-US"/>
        </w:rPr>
        <w:t>อ.ศรีบุญเรือง</w:t>
      </w:r>
      <w:r w:rsidR="00B018B7">
        <w:rPr>
          <w:rFonts w:ascii="TH SarabunIT๙" w:hAnsi="TH SarabunIT๙" w:cs="TH SarabunIT๙"/>
          <w:lang w:val="en-US"/>
        </w:rPr>
        <w:t xml:space="preserve">, </w:t>
      </w:r>
      <w:r w:rsidR="00B018B7">
        <w:rPr>
          <w:rFonts w:ascii="TH SarabunIT๙" w:hAnsi="TH SarabunIT๙" w:cs="TH SarabunIT๙" w:hint="cs"/>
          <w:cs/>
          <w:lang w:val="en-US"/>
        </w:rPr>
        <w:t>จ.หนองบัวลำภู</w:t>
      </w:r>
      <w:r w:rsidRPr="001C0DA7">
        <w:rPr>
          <w:rFonts w:ascii="TH SarabunIT๙" w:hAnsi="TH SarabunIT๙" w:cs="TH SarabunIT๙"/>
          <w:cs/>
        </w:rPr>
        <w:t xml:space="preserve"> โดยให้ถือปฏิบัติตามข้อ ๘ (๑) แห่งระเบียบสำนักนายกรัฐมนตรีว่าด้วยการพัสดุ </w:t>
      </w:r>
      <w:proofErr w:type="gramStart"/>
      <w:r w:rsidRPr="001C0DA7">
        <w:rPr>
          <w:rFonts w:ascii="TH SarabunIT๙" w:hAnsi="TH SarabunIT๙" w:cs="TH SarabunIT๙"/>
          <w:cs/>
        </w:rPr>
        <w:t>ด้วยวิธีการทางอิเล็กทรอนิกส์  พ.ศ</w:t>
      </w:r>
      <w:proofErr w:type="gramEnd"/>
      <w:r w:rsidRPr="001C0DA7">
        <w:rPr>
          <w:rFonts w:ascii="TH SarabunIT๙" w:hAnsi="TH SarabunIT๙" w:cs="TH SarabunIT๙"/>
          <w:cs/>
        </w:rPr>
        <w:t>. ๒๕๔๙ นั้น</w:t>
      </w:r>
    </w:p>
    <w:p w:rsidR="007A094A" w:rsidRPr="001C0DA7" w:rsidRDefault="007A094A" w:rsidP="007A094A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A094A" w:rsidRPr="001C0DA7" w:rsidRDefault="007A094A" w:rsidP="007A094A">
      <w:pPr>
        <w:tabs>
          <w:tab w:val="left" w:pos="1440"/>
        </w:tabs>
        <w:jc w:val="thaiDistribute"/>
        <w:rPr>
          <w:rFonts w:ascii="TH SarabunIT๙" w:hAnsi="TH SarabunIT๙" w:cs="TH SarabunIT๙"/>
          <w:cs/>
        </w:rPr>
      </w:pPr>
      <w:r w:rsidRPr="001C0DA7">
        <w:rPr>
          <w:rFonts w:ascii="TH SarabunIT๙" w:hAnsi="TH SarabunIT๙" w:cs="TH SarabunIT๙"/>
          <w:cs/>
        </w:rPr>
        <w:t xml:space="preserve">          </w:t>
      </w:r>
      <w:r w:rsidRPr="001C0DA7">
        <w:rPr>
          <w:rFonts w:ascii="TH SarabunIT๙" w:hAnsi="TH SarabunIT๙" w:cs="TH SarabunIT๙"/>
          <w:cs/>
        </w:rPr>
        <w:tab/>
        <w:t>คณะกรรมการฯ ได้พิจารณาดำเนิน</w:t>
      </w:r>
      <w:r w:rsidRPr="001C0DA7">
        <w:rPr>
          <w:rFonts w:ascii="TH SarabunIT๙" w:hAnsi="TH SarabunIT๙" w:cs="TH SarabunIT๙"/>
          <w:cs/>
          <w:lang w:val="en-US"/>
        </w:rPr>
        <w:t>ก</w:t>
      </w:r>
      <w:r w:rsidRPr="001C0DA7">
        <w:rPr>
          <w:rFonts w:ascii="TH SarabunIT๙" w:hAnsi="TH SarabunIT๙" w:cs="TH SarabunIT๙"/>
          <w:cs/>
        </w:rPr>
        <w:t>ารจัดทำร่างขอบเขตของงาน  และพิจารณาร่างเอกสารประกวดราคาตามตัวอย่างของกรมบัญชีกลางแล้วเสร็จ รายละเอียดตามเอกสารแนบ ทั้งนี้ตามระเบียบฯ ต้องขออนุมัติหัวหน้าหน่วยงานก่อนที่จะนำสาระสำคัญที่สามารถเผยแพร่ได้ ประกาศทางเว็บไซต์ของหน่วยงานและส่งให้กรมบัญชีกลางเผยแพร่ทางเว็บไซต์ของกรมบัญชีกลางต่อไป</w:t>
      </w:r>
    </w:p>
    <w:p w:rsidR="007A094A" w:rsidRPr="001C0DA7" w:rsidRDefault="007A094A" w:rsidP="007A094A">
      <w:pPr>
        <w:tabs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A094A" w:rsidRPr="001C0DA7" w:rsidRDefault="007A094A" w:rsidP="007A094A">
      <w:pPr>
        <w:jc w:val="thaiDistribute"/>
        <w:rPr>
          <w:rFonts w:ascii="TH SarabunIT๙" w:hAnsi="TH SarabunIT๙" w:cs="TH SarabunIT๙"/>
          <w:cs/>
        </w:rPr>
      </w:pPr>
      <w:r w:rsidRPr="001C0DA7">
        <w:rPr>
          <w:rFonts w:ascii="TH SarabunIT๙" w:hAnsi="TH SarabunIT๙" w:cs="TH SarabunIT๙"/>
          <w:cs/>
        </w:rPr>
        <w:tab/>
      </w:r>
      <w:r w:rsidRPr="001C0DA7">
        <w:rPr>
          <w:rFonts w:ascii="TH SarabunIT๙" w:hAnsi="TH SarabunIT๙" w:cs="TH SarabunIT๙"/>
          <w:cs/>
        </w:rPr>
        <w:tab/>
        <w:t xml:space="preserve">จึงเรียนมาเพื่อโปรดอนุมัติขอบเขตของงาน  สำหรับจ้างเหมางาน </w:t>
      </w:r>
      <w:r w:rsidR="00B018B7" w:rsidRPr="001C0DA7">
        <w:rPr>
          <w:rFonts w:ascii="TH SarabunIT๙" w:hAnsi="TH SarabunIT๙" w:cs="TH SarabunIT๙"/>
          <w:cs/>
        </w:rPr>
        <w:t>งานก่อสร้าง</w:t>
      </w:r>
      <w:r w:rsidR="00B018B7">
        <w:rPr>
          <w:rFonts w:ascii="TH SarabunIT๙" w:hAnsi="TH SarabunIT๙" w:cs="TH SarabunIT๙" w:hint="cs"/>
          <w:cs/>
        </w:rPr>
        <w:t>และ</w:t>
      </w:r>
      <w:r w:rsidR="00B018B7" w:rsidRPr="001C0DA7">
        <w:rPr>
          <w:rFonts w:ascii="TH SarabunIT๙" w:hAnsi="TH SarabunIT๙" w:cs="TH SarabunIT๙"/>
          <w:cs/>
        </w:rPr>
        <w:t>ปรับปรุง</w:t>
      </w:r>
      <w:r w:rsidR="00B018B7">
        <w:rPr>
          <w:rFonts w:ascii="TH SarabunIT๙" w:hAnsi="TH SarabunIT๙" w:cs="TH SarabunIT๙" w:hint="cs"/>
          <w:cs/>
        </w:rPr>
        <w:t>แหล่งน้ำ</w:t>
      </w:r>
      <w:r w:rsidR="00B018B7" w:rsidRPr="001C0DA7">
        <w:rPr>
          <w:rFonts w:ascii="TH SarabunIT๙" w:hAnsi="TH SarabunIT๙" w:cs="TH SarabunIT๙"/>
          <w:cs/>
        </w:rPr>
        <w:t xml:space="preserve"> ปีงบประมาณ ๒๕๕</w:t>
      </w:r>
      <w:r w:rsidR="00B018B7">
        <w:rPr>
          <w:rFonts w:ascii="TH SarabunIT๙" w:hAnsi="TH SarabunIT๙" w:cs="TH SarabunIT๙" w:hint="cs"/>
          <w:cs/>
        </w:rPr>
        <w:t>๔</w:t>
      </w:r>
      <w:r w:rsidR="00B018B7" w:rsidRPr="001C0DA7">
        <w:rPr>
          <w:rFonts w:ascii="TH SarabunIT๙" w:hAnsi="TH SarabunIT๙" w:cs="TH SarabunIT๙"/>
          <w:cs/>
        </w:rPr>
        <w:t xml:space="preserve"> </w:t>
      </w:r>
      <w:r w:rsidR="00B018B7">
        <w:rPr>
          <w:rFonts w:ascii="TH SarabunIT๙" w:hAnsi="TH SarabunIT๙" w:cs="TH SarabunIT๙" w:hint="cs"/>
          <w:cs/>
        </w:rPr>
        <w:t>การประปาส่วนภูมิภาคสาขาหนองบัวลำภู (น.นากลาง</w:t>
      </w:r>
      <w:r w:rsidR="00B018B7">
        <w:rPr>
          <w:rFonts w:ascii="TH SarabunIT๙" w:hAnsi="TH SarabunIT๙" w:cs="TH SarabunIT๙"/>
          <w:lang w:val="en-US"/>
        </w:rPr>
        <w:t xml:space="preserve">, </w:t>
      </w:r>
      <w:r w:rsidR="00B018B7">
        <w:rPr>
          <w:rFonts w:ascii="TH SarabunIT๙" w:hAnsi="TH SarabunIT๙" w:cs="TH SarabunIT๙" w:hint="cs"/>
          <w:cs/>
          <w:lang w:val="en-US"/>
        </w:rPr>
        <w:t>น.หนองวัวซอ</w:t>
      </w:r>
      <w:r w:rsidR="00B018B7">
        <w:rPr>
          <w:rFonts w:ascii="TH SarabunIT๙" w:hAnsi="TH SarabunIT๙" w:cs="TH SarabunIT๙"/>
          <w:lang w:val="en-US"/>
        </w:rPr>
        <w:t xml:space="preserve">, </w:t>
      </w:r>
      <w:r w:rsidR="00B018B7">
        <w:rPr>
          <w:rFonts w:ascii="TH SarabunIT๙" w:hAnsi="TH SarabunIT๙" w:cs="TH SarabunIT๙" w:hint="cs"/>
          <w:cs/>
          <w:lang w:val="en-US"/>
        </w:rPr>
        <w:t>น.ศรีบุญเรือง) อ.</w:t>
      </w:r>
      <w:r w:rsidR="00B018B7">
        <w:rPr>
          <w:rFonts w:ascii="TH SarabunIT๙" w:hAnsi="TH SarabunIT๙" w:cs="TH SarabunIT๙" w:hint="cs"/>
          <w:cs/>
        </w:rPr>
        <w:t>นากลาง</w:t>
      </w:r>
      <w:r w:rsidR="00B018B7">
        <w:rPr>
          <w:rFonts w:ascii="TH SarabunIT๙" w:hAnsi="TH SarabunIT๙" w:cs="TH SarabunIT๙"/>
          <w:lang w:val="en-US"/>
        </w:rPr>
        <w:t xml:space="preserve">, </w:t>
      </w:r>
      <w:r w:rsidR="00B018B7">
        <w:rPr>
          <w:rFonts w:ascii="TH SarabunIT๙" w:hAnsi="TH SarabunIT๙" w:cs="TH SarabunIT๙" w:hint="cs"/>
          <w:cs/>
          <w:lang w:val="en-US"/>
        </w:rPr>
        <w:t>อ.หนองวัวซอ</w:t>
      </w:r>
      <w:r w:rsidR="00B018B7">
        <w:rPr>
          <w:rFonts w:ascii="TH SarabunIT๙" w:hAnsi="TH SarabunIT๙" w:cs="TH SarabunIT๙"/>
          <w:lang w:val="en-US"/>
        </w:rPr>
        <w:t xml:space="preserve">, </w:t>
      </w:r>
      <w:r w:rsidR="00B018B7">
        <w:rPr>
          <w:rFonts w:ascii="TH SarabunIT๙" w:hAnsi="TH SarabunIT๙" w:cs="TH SarabunIT๙" w:hint="cs"/>
          <w:cs/>
          <w:lang w:val="en-US"/>
        </w:rPr>
        <w:t>อ.ศรีบุญเรือง</w:t>
      </w:r>
      <w:r w:rsidR="00B018B7">
        <w:rPr>
          <w:rFonts w:ascii="TH SarabunIT๙" w:hAnsi="TH SarabunIT๙" w:cs="TH SarabunIT๙"/>
          <w:lang w:val="en-US"/>
        </w:rPr>
        <w:t xml:space="preserve">, </w:t>
      </w:r>
      <w:r w:rsidR="00B018B7">
        <w:rPr>
          <w:rFonts w:ascii="TH SarabunIT๙" w:hAnsi="TH SarabunIT๙" w:cs="TH SarabunIT๙" w:hint="cs"/>
          <w:cs/>
          <w:lang w:val="en-US"/>
        </w:rPr>
        <w:t>จ.หนองบัวลำภู</w:t>
      </w:r>
      <w:r w:rsidR="00B018B7">
        <w:rPr>
          <w:rFonts w:ascii="TH SarabunIT๙" w:hAnsi="TH SarabunIT๙" w:cs="TH SarabunIT๙" w:hint="cs"/>
          <w:cs/>
        </w:rPr>
        <w:t xml:space="preserve"> </w:t>
      </w:r>
      <w:r w:rsidRPr="001C0DA7">
        <w:rPr>
          <w:rFonts w:ascii="TH SarabunIT๙" w:hAnsi="TH SarabunIT๙" w:cs="TH SarabunIT๙"/>
          <w:cs/>
        </w:rPr>
        <w:t xml:space="preserve">ตามที่ได้แนบมาพร้อมด้วยแล้ว    </w:t>
      </w: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</w:p>
    <w:p w:rsidR="007A094A" w:rsidRPr="001C0DA7" w:rsidRDefault="007A094A" w:rsidP="007A094A">
      <w:pPr>
        <w:spacing w:before="24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  <w:t>(ลงชื่อ) …</w:t>
      </w:r>
      <w:r w:rsidRPr="001C0DA7">
        <w:rPr>
          <w:rFonts w:ascii="TH SarabunIT๙" w:hAnsi="TH SarabunIT๙" w:cs="TH SarabunIT๙"/>
          <w:sz w:val="31"/>
          <w:szCs w:val="31"/>
          <w:lang w:val="en-US"/>
        </w:rPr>
        <w:t>...........</w:t>
      </w:r>
      <w:r w:rsidRPr="001C0DA7">
        <w:rPr>
          <w:rFonts w:ascii="TH SarabunIT๙" w:hAnsi="TH SarabunIT๙" w:cs="TH SarabunIT๙"/>
          <w:sz w:val="31"/>
          <w:szCs w:val="31"/>
          <w:cs/>
        </w:rPr>
        <w:t>……………………………</w:t>
      </w:r>
      <w:proofErr w:type="gramStart"/>
      <w:r w:rsidRPr="001C0DA7">
        <w:rPr>
          <w:rFonts w:ascii="TH SarabunIT๙" w:hAnsi="TH SarabunIT๙" w:cs="TH SarabunIT๙"/>
          <w:sz w:val="31"/>
          <w:szCs w:val="31"/>
          <w:cs/>
        </w:rPr>
        <w:t>.  ประธานกรรมการ</w:t>
      </w:r>
      <w:proofErr w:type="gramEnd"/>
    </w:p>
    <w:p w:rsidR="007A094A" w:rsidRDefault="007A094A" w:rsidP="007A094A">
      <w:pPr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ab/>
        <w:t xml:space="preserve">                   </w:t>
      </w: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 xml:space="preserve">            (นาย</w:t>
      </w:r>
      <w:r w:rsidR="009E683E">
        <w:rPr>
          <w:rFonts w:ascii="TH SarabunIT๙" w:hAnsi="TH SarabunIT๙" w:cs="TH SarabunIT๙" w:hint="cs"/>
          <w:sz w:val="31"/>
          <w:szCs w:val="31"/>
          <w:cs/>
        </w:rPr>
        <w:t>ธนกร ศิลปะรายะ</w:t>
      </w:r>
      <w:r w:rsidRPr="001C0DA7">
        <w:rPr>
          <w:rFonts w:ascii="TH SarabunIT๙" w:hAnsi="TH SarabunIT๙" w:cs="TH SarabunIT๙"/>
          <w:sz w:val="31"/>
          <w:szCs w:val="31"/>
          <w:cs/>
        </w:rPr>
        <w:t>)</w:t>
      </w: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  <w:t xml:space="preserve">            </w:t>
      </w:r>
      <w:r w:rsidR="009E683E">
        <w:rPr>
          <w:rFonts w:ascii="TH SarabunIT๙" w:hAnsi="TH SarabunIT๙" w:cs="TH SarabunIT๙" w:hint="cs"/>
          <w:sz w:val="31"/>
          <w:szCs w:val="31"/>
          <w:cs/>
        </w:rPr>
        <w:t xml:space="preserve">        ผู้อำนวยการกองแผนและวิชาการ</w:t>
      </w:r>
      <w:r w:rsidRPr="001C0DA7">
        <w:rPr>
          <w:rFonts w:ascii="TH SarabunIT๙" w:hAnsi="TH SarabunIT๙" w:cs="TH SarabunIT๙"/>
          <w:sz w:val="31"/>
          <w:szCs w:val="31"/>
          <w:cs/>
        </w:rPr>
        <w:t xml:space="preserve"> </w:t>
      </w: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  <w:t>(ลงชื่อ) ……………............…………………   กรรมการ</w:t>
      </w: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  <w:t xml:space="preserve">             (นาย</w:t>
      </w:r>
      <w:r w:rsidR="009E683E">
        <w:rPr>
          <w:rFonts w:ascii="TH SarabunIT๙" w:hAnsi="TH SarabunIT๙" w:cs="TH SarabunIT๙" w:hint="cs"/>
          <w:sz w:val="31"/>
          <w:szCs w:val="31"/>
          <w:cs/>
        </w:rPr>
        <w:t>นคร เกราะชัย</w:t>
      </w:r>
      <w:r w:rsidRPr="001C0DA7">
        <w:rPr>
          <w:rFonts w:ascii="TH SarabunIT๙" w:hAnsi="TH SarabunIT๙" w:cs="TH SarabunIT๙"/>
          <w:sz w:val="31"/>
          <w:szCs w:val="31"/>
          <w:cs/>
        </w:rPr>
        <w:t>)</w:t>
      </w:r>
    </w:p>
    <w:p w:rsidR="007A094A" w:rsidRPr="001C0DA7" w:rsidRDefault="007A094A" w:rsidP="007A094A">
      <w:pPr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</w:t>
      </w:r>
      <w:r w:rsidRPr="001C0DA7">
        <w:rPr>
          <w:rFonts w:ascii="TH SarabunIT๙" w:hAnsi="TH SarabunIT๙" w:cs="TH SarabunIT๙"/>
          <w:sz w:val="31"/>
          <w:szCs w:val="31"/>
          <w:cs/>
        </w:rPr>
        <w:t xml:space="preserve">                                    </w:t>
      </w:r>
      <w:r w:rsidR="009E683E">
        <w:rPr>
          <w:rFonts w:ascii="TH SarabunIT๙" w:hAnsi="TH SarabunIT๙" w:cs="TH SarabunIT๙"/>
          <w:sz w:val="31"/>
          <w:szCs w:val="31"/>
          <w:cs/>
        </w:rPr>
        <w:t xml:space="preserve">                            </w:t>
      </w:r>
      <w:r w:rsidR="009E683E">
        <w:rPr>
          <w:rFonts w:ascii="TH SarabunIT๙" w:hAnsi="TH SarabunIT๙" w:cs="TH SarabunIT๙" w:hint="cs"/>
          <w:sz w:val="31"/>
          <w:szCs w:val="31"/>
          <w:cs/>
        </w:rPr>
        <w:t>หัวหน้างานโครงการก่อสร้าง ๒</w:t>
      </w:r>
      <w:r w:rsidRPr="001C0DA7">
        <w:rPr>
          <w:rFonts w:ascii="TH SarabunIT๙" w:hAnsi="TH SarabunIT๙" w:cs="TH SarabunIT๙"/>
          <w:sz w:val="31"/>
          <w:szCs w:val="31"/>
          <w:cs/>
        </w:rPr>
        <w:t xml:space="preserve">  </w:t>
      </w:r>
      <w:proofErr w:type="spellStart"/>
      <w:r w:rsidRPr="001C0DA7">
        <w:rPr>
          <w:rFonts w:ascii="TH SarabunIT๙" w:hAnsi="TH SarabunIT๙" w:cs="TH SarabunIT๙"/>
          <w:sz w:val="31"/>
          <w:szCs w:val="31"/>
          <w:cs/>
        </w:rPr>
        <w:t>กผว.</w:t>
      </w:r>
      <w:proofErr w:type="spellEnd"/>
      <w:r w:rsidRPr="001C0DA7">
        <w:rPr>
          <w:rFonts w:ascii="TH SarabunIT๙" w:hAnsi="TH SarabunIT๙" w:cs="TH SarabunIT๙"/>
          <w:sz w:val="31"/>
          <w:szCs w:val="31"/>
          <w:cs/>
        </w:rPr>
        <w:t>๗</w:t>
      </w:r>
    </w:p>
    <w:p w:rsidR="007A094A" w:rsidRPr="001C0DA7" w:rsidRDefault="007A094A" w:rsidP="007A094A">
      <w:pPr>
        <w:rPr>
          <w:rFonts w:ascii="TH SarabunIT๙" w:hAnsi="TH SarabunIT๙" w:cs="TH SarabunIT๙"/>
          <w:sz w:val="31"/>
          <w:szCs w:val="31"/>
          <w:cs/>
        </w:rPr>
      </w:pP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  <w:t>(ลงชื่อ) ……………............…………………   กรรมการ</w:t>
      </w:r>
    </w:p>
    <w:p w:rsidR="007A094A" w:rsidRPr="001C0DA7" w:rsidRDefault="007A094A" w:rsidP="007A094A">
      <w:pPr>
        <w:jc w:val="both"/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</w:r>
      <w:r w:rsidRPr="001C0DA7">
        <w:rPr>
          <w:rFonts w:ascii="TH SarabunIT๙" w:hAnsi="TH SarabunIT๙" w:cs="TH SarabunIT๙"/>
          <w:sz w:val="31"/>
          <w:szCs w:val="31"/>
          <w:cs/>
        </w:rPr>
        <w:tab/>
        <w:t xml:space="preserve">              (</w:t>
      </w:r>
      <w:r>
        <w:rPr>
          <w:rFonts w:ascii="TH SarabunIT๙" w:hAnsi="TH SarabunIT๙" w:cs="TH SarabunIT๙" w:hint="cs"/>
          <w:sz w:val="31"/>
          <w:szCs w:val="31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ธี</w:t>
      </w:r>
      <w:proofErr w:type="spellEnd"/>
      <w:r>
        <w:rPr>
          <w:rFonts w:ascii="TH SarabunIT๙" w:hAnsi="TH SarabunIT๙" w:cs="TH SarabunIT๙" w:hint="cs"/>
          <w:sz w:val="31"/>
          <w:szCs w:val="31"/>
          <w:cs/>
        </w:rPr>
        <w:t>ระศักดิ์ ละคร)</w:t>
      </w:r>
    </w:p>
    <w:p w:rsidR="007A094A" w:rsidRPr="001C0DA7" w:rsidRDefault="007A094A" w:rsidP="007A094A">
      <w:pPr>
        <w:rPr>
          <w:rFonts w:ascii="TH SarabunIT๙" w:hAnsi="TH SarabunIT๙" w:cs="TH SarabunIT๙"/>
          <w:sz w:val="31"/>
          <w:szCs w:val="31"/>
          <w:cs/>
        </w:rPr>
      </w:pP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</w:t>
      </w:r>
      <w:r w:rsidRPr="001C0DA7">
        <w:rPr>
          <w:rFonts w:ascii="TH SarabunIT๙" w:hAnsi="TH SarabunIT๙" w:cs="TH SarabunIT๙"/>
          <w:sz w:val="31"/>
          <w:szCs w:val="31"/>
          <w:cs/>
        </w:rPr>
        <w:t xml:space="preserve">                                                                           วิศวกร </w:t>
      </w:r>
      <w:r w:rsidR="009E683E">
        <w:rPr>
          <w:rFonts w:ascii="TH SarabunIT๙" w:hAnsi="TH SarabunIT๙" w:cs="TH SarabunIT๙" w:hint="cs"/>
          <w:sz w:val="31"/>
          <w:szCs w:val="31"/>
          <w:cs/>
        </w:rPr>
        <w:t>๕</w:t>
      </w:r>
      <w:r w:rsidRPr="001C0DA7">
        <w:rPr>
          <w:rFonts w:ascii="TH SarabunIT๙" w:hAnsi="TH SarabunIT๙" w:cs="TH SarabunIT๙"/>
          <w:sz w:val="31"/>
          <w:szCs w:val="31"/>
          <w:cs/>
        </w:rPr>
        <w:t xml:space="preserve">  </w:t>
      </w:r>
      <w:proofErr w:type="spellStart"/>
      <w:r w:rsidRPr="001C0DA7">
        <w:rPr>
          <w:rFonts w:ascii="TH SarabunIT๙" w:hAnsi="TH SarabunIT๙" w:cs="TH SarabunIT๙"/>
          <w:sz w:val="31"/>
          <w:szCs w:val="31"/>
          <w:cs/>
        </w:rPr>
        <w:t>กผว.</w:t>
      </w:r>
      <w:proofErr w:type="spellEnd"/>
      <w:r w:rsidRPr="001C0DA7">
        <w:rPr>
          <w:rFonts w:ascii="TH SarabunIT๙" w:hAnsi="TH SarabunIT๙" w:cs="TH SarabunIT๙"/>
          <w:sz w:val="31"/>
          <w:szCs w:val="31"/>
          <w:cs/>
        </w:rPr>
        <w:t>๗</w:t>
      </w:r>
    </w:p>
    <w:p w:rsidR="007A094A" w:rsidRDefault="007A094A">
      <w:pPr>
        <w:rPr>
          <w:rFonts w:ascii="TH SarabunPSK" w:hAnsi="TH SarabunPSK" w:cs="TH SarabunPSK"/>
          <w:cs/>
        </w:rPr>
      </w:pPr>
    </w:p>
    <w:p w:rsidR="007A094A" w:rsidRDefault="007A094A">
      <w:pPr>
        <w:rPr>
          <w:rFonts w:ascii="TH SarabunPSK" w:hAnsi="TH SarabunPSK" w:cs="TH SarabunPSK"/>
          <w:cs/>
        </w:rPr>
      </w:pPr>
    </w:p>
    <w:p w:rsidR="007A094A" w:rsidRDefault="007A094A">
      <w:pPr>
        <w:rPr>
          <w:rFonts w:ascii="TH SarabunPSK" w:hAnsi="TH SarabunPSK" w:cs="TH SarabunPSK"/>
          <w:cs/>
        </w:rPr>
      </w:pPr>
    </w:p>
    <w:p w:rsidR="007A094A" w:rsidRDefault="007A094A">
      <w:pPr>
        <w:rPr>
          <w:rFonts w:ascii="TH SarabunPSK" w:hAnsi="TH SarabunPSK" w:cs="TH SarabunPSK"/>
          <w:cs/>
        </w:rPr>
      </w:pPr>
    </w:p>
    <w:p w:rsidR="00F523FC" w:rsidRPr="001D2231" w:rsidRDefault="003A171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</w:p>
    <w:p w:rsidR="008301AB" w:rsidRDefault="008301AB" w:rsidP="003F49DB">
      <w:pPr>
        <w:rPr>
          <w:rFonts w:ascii="TH SarabunPSK" w:hAnsi="TH SarabunPSK" w:cs="TH SarabunPSK"/>
          <w:b/>
          <w:bCs/>
          <w:cs/>
        </w:rPr>
      </w:pPr>
    </w:p>
    <w:p w:rsidR="00BC2810" w:rsidRPr="00BE1ED1" w:rsidRDefault="00BC2810" w:rsidP="003F49DB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A094A" w:rsidRDefault="007A094A" w:rsidP="007A094A">
      <w:pPr>
        <w:jc w:val="center"/>
        <w:rPr>
          <w:rFonts w:ascii="TH SarabunIT๙" w:hAnsi="TH SarabunIT๙" w:cs="TH SarabunIT๙"/>
          <w:b/>
          <w:bCs/>
          <w:cs/>
        </w:rPr>
      </w:pPr>
    </w:p>
    <w:p w:rsidR="007A094A" w:rsidRPr="001C0DA7" w:rsidRDefault="007A094A" w:rsidP="007A094A">
      <w:pPr>
        <w:jc w:val="center"/>
        <w:rPr>
          <w:rFonts w:ascii="TH SarabunIT๙" w:hAnsi="TH SarabunIT๙" w:cs="TH SarabunIT๙"/>
          <w:b/>
          <w:bCs/>
          <w:cs/>
        </w:rPr>
      </w:pPr>
      <w:r w:rsidRPr="001C0DA7">
        <w:rPr>
          <w:rFonts w:ascii="TH SarabunIT๙" w:hAnsi="TH SarabunIT๙" w:cs="TH SarabunIT๙"/>
          <w:b/>
          <w:bCs/>
          <w:cs/>
        </w:rPr>
        <w:t>ร่างขอบเขตของงาน   (</w:t>
      </w:r>
      <w:proofErr w:type="spellStart"/>
      <w:r w:rsidRPr="001C0DA7">
        <w:rPr>
          <w:rFonts w:ascii="TH SarabunIT๙" w:hAnsi="TH SarabunIT๙" w:cs="TH SarabunIT๙"/>
          <w:b/>
          <w:bCs/>
          <w:cs/>
        </w:rPr>
        <w:t>Terms</w:t>
      </w:r>
      <w:proofErr w:type="spellEnd"/>
      <w:r w:rsidRPr="001C0DA7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1C0DA7">
        <w:rPr>
          <w:rFonts w:ascii="TH SarabunIT๙" w:hAnsi="TH SarabunIT๙" w:cs="TH SarabunIT๙"/>
          <w:b/>
          <w:bCs/>
          <w:cs/>
        </w:rPr>
        <w:t>Of</w:t>
      </w:r>
      <w:proofErr w:type="spellEnd"/>
      <w:r w:rsidRPr="001C0DA7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1C0DA7">
        <w:rPr>
          <w:rFonts w:ascii="TH SarabunIT๙" w:hAnsi="TH SarabunIT๙" w:cs="TH SarabunIT๙"/>
          <w:b/>
          <w:bCs/>
          <w:cs/>
        </w:rPr>
        <w:t>Reference</w:t>
      </w:r>
      <w:proofErr w:type="spellEnd"/>
      <w:r w:rsidRPr="001C0DA7">
        <w:rPr>
          <w:rFonts w:ascii="TH SarabunIT๙" w:hAnsi="TH SarabunIT๙" w:cs="TH SarabunIT๙"/>
          <w:b/>
          <w:bCs/>
          <w:cs/>
        </w:rPr>
        <w:t xml:space="preserve">: </w:t>
      </w:r>
      <w:proofErr w:type="spellStart"/>
      <w:r w:rsidRPr="001C0DA7">
        <w:rPr>
          <w:rFonts w:ascii="TH SarabunIT๙" w:hAnsi="TH SarabunIT๙" w:cs="TH SarabunIT๙"/>
          <w:b/>
          <w:bCs/>
          <w:cs/>
        </w:rPr>
        <w:t>TOR</w:t>
      </w:r>
      <w:proofErr w:type="spellEnd"/>
      <w:r w:rsidRPr="001C0DA7">
        <w:rPr>
          <w:rFonts w:ascii="TH SarabunIT๙" w:hAnsi="TH SarabunIT๙" w:cs="TH SarabunIT๙"/>
          <w:b/>
          <w:bCs/>
          <w:cs/>
        </w:rPr>
        <w:t>)</w:t>
      </w:r>
    </w:p>
    <w:p w:rsidR="007A094A" w:rsidRPr="00642EC0" w:rsidRDefault="007A094A" w:rsidP="007A094A">
      <w:pPr>
        <w:jc w:val="center"/>
        <w:rPr>
          <w:rFonts w:ascii="TH SarabunIT๙" w:hAnsi="TH SarabunIT๙" w:cs="TH SarabunIT๙"/>
          <w:b/>
          <w:bCs/>
          <w:cs/>
        </w:rPr>
      </w:pPr>
      <w:r w:rsidRPr="001C0DA7">
        <w:rPr>
          <w:rFonts w:ascii="TH SarabunIT๙" w:hAnsi="TH SarabunIT๙" w:cs="TH SarabunIT๙"/>
          <w:b/>
          <w:bCs/>
          <w:cs/>
        </w:rPr>
        <w:t xml:space="preserve">  </w:t>
      </w:r>
      <w:r w:rsidRPr="00642EC0">
        <w:rPr>
          <w:rFonts w:ascii="TH SarabunIT๙" w:hAnsi="TH SarabunIT๙" w:cs="TH SarabunIT๙"/>
          <w:b/>
          <w:bCs/>
          <w:cs/>
        </w:rPr>
        <w:t>งานก่อสร้าง</w:t>
      </w:r>
      <w:r w:rsidRPr="00642EC0">
        <w:rPr>
          <w:rFonts w:ascii="TH SarabunIT๙" w:hAnsi="TH SarabunIT๙" w:cs="TH SarabunIT๙" w:hint="cs"/>
          <w:b/>
          <w:bCs/>
          <w:cs/>
        </w:rPr>
        <w:t>และ</w:t>
      </w:r>
      <w:r w:rsidRPr="00642EC0">
        <w:rPr>
          <w:rFonts w:ascii="TH SarabunIT๙" w:hAnsi="TH SarabunIT๙" w:cs="TH SarabunIT๙"/>
          <w:b/>
          <w:bCs/>
          <w:cs/>
        </w:rPr>
        <w:t>ปรับปรุง</w:t>
      </w:r>
      <w:r w:rsidRPr="00642EC0">
        <w:rPr>
          <w:rFonts w:ascii="TH SarabunIT๙" w:hAnsi="TH SarabunIT๙" w:cs="TH SarabunIT๙" w:hint="cs"/>
          <w:b/>
          <w:bCs/>
          <w:cs/>
        </w:rPr>
        <w:t>แหล่งน้ำ</w:t>
      </w:r>
      <w:r>
        <w:rPr>
          <w:rFonts w:ascii="TH SarabunIT๙" w:hAnsi="TH SarabunIT๙" w:cs="TH SarabunIT๙"/>
          <w:b/>
          <w:bCs/>
          <w:cs/>
        </w:rPr>
        <w:t xml:space="preserve"> ปีงบประมาณ ๒๕๕</w:t>
      </w:r>
      <w:r w:rsidR="002F4FC2">
        <w:rPr>
          <w:rFonts w:ascii="TH SarabunIT๙" w:hAnsi="TH SarabunIT๙" w:cs="TH SarabunIT๙" w:hint="cs"/>
          <w:b/>
          <w:bCs/>
          <w:cs/>
        </w:rPr>
        <w:t>๔</w:t>
      </w:r>
      <w:r w:rsidRPr="00642EC0">
        <w:rPr>
          <w:rFonts w:ascii="TH SarabunIT๙" w:hAnsi="TH SarabunIT๙" w:cs="TH SarabunIT๙"/>
          <w:b/>
          <w:bCs/>
          <w:cs/>
        </w:rPr>
        <w:t xml:space="preserve"> </w:t>
      </w:r>
    </w:p>
    <w:p w:rsidR="002F4FC2" w:rsidRPr="002F4FC2" w:rsidRDefault="002F4FC2" w:rsidP="007A094A">
      <w:pPr>
        <w:jc w:val="center"/>
        <w:rPr>
          <w:rFonts w:ascii="TH SarabunIT๙" w:hAnsi="TH SarabunIT๙" w:cs="TH SarabunIT๙"/>
          <w:b/>
          <w:bCs/>
          <w:lang w:val="en-US"/>
        </w:rPr>
      </w:pPr>
      <w:r w:rsidRPr="002F4FC2">
        <w:rPr>
          <w:rFonts w:ascii="TH SarabunIT๙" w:hAnsi="TH SarabunIT๙" w:cs="TH SarabunIT๙" w:hint="cs"/>
          <w:b/>
          <w:bCs/>
          <w:cs/>
        </w:rPr>
        <w:t>การประปาส่วนภูมิภาคสาขาหนองบัวลำภู (น.นากลาง</w:t>
      </w:r>
      <w:r w:rsidRPr="002F4FC2">
        <w:rPr>
          <w:rFonts w:ascii="TH SarabunIT๙" w:hAnsi="TH SarabunIT๙" w:cs="TH SarabunIT๙"/>
          <w:b/>
          <w:bCs/>
          <w:lang w:val="en-US"/>
        </w:rPr>
        <w:t xml:space="preserve">, </w:t>
      </w:r>
      <w:r w:rsidRPr="002F4FC2">
        <w:rPr>
          <w:rFonts w:ascii="TH SarabunIT๙" w:hAnsi="TH SarabunIT๙" w:cs="TH SarabunIT๙" w:hint="cs"/>
          <w:b/>
          <w:bCs/>
          <w:cs/>
          <w:lang w:val="en-US"/>
        </w:rPr>
        <w:t>น.หนองวัวซอ</w:t>
      </w:r>
      <w:r w:rsidRPr="002F4FC2">
        <w:rPr>
          <w:rFonts w:ascii="TH SarabunIT๙" w:hAnsi="TH SarabunIT๙" w:cs="TH SarabunIT๙"/>
          <w:b/>
          <w:bCs/>
          <w:lang w:val="en-US"/>
        </w:rPr>
        <w:t xml:space="preserve">, </w:t>
      </w:r>
      <w:r w:rsidRPr="002F4FC2">
        <w:rPr>
          <w:rFonts w:ascii="TH SarabunIT๙" w:hAnsi="TH SarabunIT๙" w:cs="TH SarabunIT๙" w:hint="cs"/>
          <w:b/>
          <w:bCs/>
          <w:cs/>
          <w:lang w:val="en-US"/>
        </w:rPr>
        <w:t xml:space="preserve">น.ศรีบุญเรือง) </w:t>
      </w:r>
    </w:p>
    <w:p w:rsidR="007A094A" w:rsidRPr="002F4FC2" w:rsidRDefault="002F4FC2" w:rsidP="007A094A">
      <w:pPr>
        <w:jc w:val="center"/>
        <w:rPr>
          <w:rFonts w:ascii="TH SarabunIT๙" w:hAnsi="TH SarabunIT๙" w:cs="TH SarabunIT๙"/>
          <w:b/>
          <w:bCs/>
          <w:cs/>
        </w:rPr>
      </w:pPr>
      <w:r w:rsidRPr="002F4FC2">
        <w:rPr>
          <w:rFonts w:ascii="TH SarabunIT๙" w:hAnsi="TH SarabunIT๙" w:cs="TH SarabunIT๙" w:hint="cs"/>
          <w:b/>
          <w:bCs/>
          <w:cs/>
          <w:lang w:val="en-US"/>
        </w:rPr>
        <w:t>อ.</w:t>
      </w:r>
      <w:r w:rsidRPr="002F4FC2">
        <w:rPr>
          <w:rFonts w:ascii="TH SarabunIT๙" w:hAnsi="TH SarabunIT๙" w:cs="TH SarabunIT๙" w:hint="cs"/>
          <w:b/>
          <w:bCs/>
          <w:cs/>
        </w:rPr>
        <w:t>นากลาง</w:t>
      </w:r>
      <w:r w:rsidRPr="002F4FC2">
        <w:rPr>
          <w:rFonts w:ascii="TH SarabunIT๙" w:hAnsi="TH SarabunIT๙" w:cs="TH SarabunIT๙"/>
          <w:b/>
          <w:bCs/>
          <w:lang w:val="en-US"/>
        </w:rPr>
        <w:t xml:space="preserve">, </w:t>
      </w:r>
      <w:r w:rsidRPr="002F4FC2">
        <w:rPr>
          <w:rFonts w:ascii="TH SarabunIT๙" w:hAnsi="TH SarabunIT๙" w:cs="TH SarabunIT๙" w:hint="cs"/>
          <w:b/>
          <w:bCs/>
          <w:cs/>
          <w:lang w:val="en-US"/>
        </w:rPr>
        <w:t>อ.หนองวัวซอ</w:t>
      </w:r>
      <w:r w:rsidRPr="002F4FC2">
        <w:rPr>
          <w:rFonts w:ascii="TH SarabunIT๙" w:hAnsi="TH SarabunIT๙" w:cs="TH SarabunIT๙"/>
          <w:b/>
          <w:bCs/>
          <w:lang w:val="en-US"/>
        </w:rPr>
        <w:t xml:space="preserve">, </w:t>
      </w:r>
      <w:r w:rsidRPr="002F4FC2">
        <w:rPr>
          <w:rFonts w:ascii="TH SarabunIT๙" w:hAnsi="TH SarabunIT๙" w:cs="TH SarabunIT๙" w:hint="cs"/>
          <w:b/>
          <w:bCs/>
          <w:cs/>
          <w:lang w:val="en-US"/>
        </w:rPr>
        <w:t>อ.ศรีบุญเรือง</w:t>
      </w:r>
      <w:r w:rsidRPr="002F4FC2">
        <w:rPr>
          <w:rFonts w:ascii="TH SarabunIT๙" w:hAnsi="TH SarabunIT๙" w:cs="TH SarabunIT๙"/>
          <w:b/>
          <w:bCs/>
          <w:lang w:val="en-US"/>
        </w:rPr>
        <w:t xml:space="preserve">, </w:t>
      </w:r>
      <w:r w:rsidRPr="002F4FC2">
        <w:rPr>
          <w:rFonts w:ascii="TH SarabunIT๙" w:hAnsi="TH SarabunIT๙" w:cs="TH SarabunIT๙" w:hint="cs"/>
          <w:b/>
          <w:bCs/>
          <w:cs/>
          <w:lang w:val="en-US"/>
        </w:rPr>
        <w:t>จ.หนองบัวลำภู</w:t>
      </w:r>
    </w:p>
    <w:p w:rsidR="002F4FC2" w:rsidRDefault="002F4FC2" w:rsidP="007A094A">
      <w:pPr>
        <w:jc w:val="center"/>
        <w:rPr>
          <w:rFonts w:ascii="TH SarabunIT๙" w:hAnsi="TH SarabunIT๙" w:cs="TH SarabunIT๙"/>
          <w:cs/>
        </w:rPr>
      </w:pPr>
    </w:p>
    <w:p w:rsidR="007A094A" w:rsidRPr="001C0DA7" w:rsidRDefault="007A094A" w:rsidP="007A094A">
      <w:pPr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 w:hint="cs"/>
          <w:b/>
          <w:bCs/>
          <w:cs/>
        </w:rPr>
        <w:t>๑</w:t>
      </w:r>
      <w:r w:rsidRPr="001C0DA7">
        <w:rPr>
          <w:rFonts w:ascii="TH SarabunIT๙" w:hAnsi="TH SarabunIT๙" w:cs="TH SarabunIT๙"/>
          <w:b/>
          <w:bCs/>
          <w:cs/>
        </w:rPr>
        <w:t xml:space="preserve">. </w:t>
      </w:r>
      <w:r w:rsidRPr="001C0DA7">
        <w:rPr>
          <w:rFonts w:ascii="TH SarabunIT๙" w:hAnsi="TH SarabunIT๙" w:cs="TH SarabunIT๙"/>
          <w:b/>
          <w:bCs/>
          <w:u w:val="single"/>
          <w:cs/>
        </w:rPr>
        <w:t>ความเป็นมา</w:t>
      </w:r>
    </w:p>
    <w:p w:rsidR="007A094A" w:rsidRPr="001C0DA7" w:rsidRDefault="007A094A" w:rsidP="007A094A">
      <w:pPr>
        <w:ind w:firstLine="1440"/>
        <w:jc w:val="thaiDistribute"/>
        <w:rPr>
          <w:rFonts w:ascii="TH SarabunIT๙" w:hAnsi="TH SarabunIT๙" w:cs="TH SarabunIT๙"/>
          <w:cs/>
        </w:rPr>
      </w:pPr>
      <w:r w:rsidRPr="001C0DA7">
        <w:rPr>
          <w:rFonts w:ascii="TH SarabunIT๙" w:hAnsi="TH SarabunIT๙" w:cs="TH SarabunIT๙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 w:hint="cs"/>
          <w:cs/>
        </w:rPr>
        <w:t>๗</w:t>
      </w:r>
      <w:r w:rsidRPr="001C0DA7">
        <w:rPr>
          <w:rFonts w:ascii="TH SarabunIT๙" w:hAnsi="TH SarabunIT๙" w:cs="TH SarabunIT๙"/>
          <w:cs/>
        </w:rPr>
        <w:t xml:space="preserve"> ได้รับจัดสรรงบประมาณปี  </w:t>
      </w:r>
      <w:r w:rsidR="00044475">
        <w:rPr>
          <w:rFonts w:ascii="TH SarabunIT๙" w:hAnsi="TH SarabunIT๙" w:cs="TH SarabunIT๙" w:hint="cs"/>
          <w:cs/>
        </w:rPr>
        <w:t>๒๕๕๔</w:t>
      </w:r>
      <w:r w:rsidRPr="001C0DA7">
        <w:rPr>
          <w:rFonts w:ascii="TH SarabunIT๙" w:hAnsi="TH SarabunIT๙" w:cs="TH SarabunIT๙"/>
          <w:cs/>
        </w:rPr>
        <w:t xml:space="preserve">  </w:t>
      </w:r>
      <w:r w:rsidR="00044475">
        <w:rPr>
          <w:rFonts w:ascii="TH SarabunIT๙" w:hAnsi="TH SarabunIT๙" w:cs="TH SarabunIT๙" w:hint="cs"/>
          <w:cs/>
        </w:rPr>
        <w:t>และขอจัดสรรงบประมาณเพิ่มเติม</w:t>
      </w:r>
      <w:r w:rsidR="00D920F6">
        <w:rPr>
          <w:rFonts w:ascii="TH SarabunIT๙" w:hAnsi="TH SarabunIT๙" w:cs="TH SarabunIT๙" w:hint="cs"/>
          <w:cs/>
        </w:rPr>
        <w:t>งานก่อสร้างและปรับปรุงแหล่งน้ำ</w:t>
      </w:r>
      <w:r w:rsidR="002F4FC2" w:rsidRPr="001C0DA7">
        <w:rPr>
          <w:rFonts w:ascii="TH SarabunIT๙" w:hAnsi="TH SarabunIT๙" w:cs="TH SarabunIT๙"/>
          <w:cs/>
        </w:rPr>
        <w:t>ปี</w:t>
      </w:r>
      <w:r w:rsidR="00D920F6">
        <w:rPr>
          <w:rFonts w:ascii="TH SarabunIT๙" w:hAnsi="TH SarabunIT๙" w:cs="TH SarabunIT๙" w:hint="cs"/>
          <w:cs/>
        </w:rPr>
        <w:t>งบประมาณ</w:t>
      </w:r>
      <w:r w:rsidR="002F4FC2" w:rsidRPr="001C0DA7">
        <w:rPr>
          <w:rFonts w:ascii="TH SarabunIT๙" w:hAnsi="TH SarabunIT๙" w:cs="TH SarabunIT๙"/>
          <w:cs/>
        </w:rPr>
        <w:t xml:space="preserve"> ๒๕๕</w:t>
      </w:r>
      <w:r w:rsidR="002F4FC2">
        <w:rPr>
          <w:rFonts w:ascii="TH SarabunIT๙" w:hAnsi="TH SarabunIT๙" w:cs="TH SarabunIT๙" w:hint="cs"/>
          <w:cs/>
        </w:rPr>
        <w:t>๔</w:t>
      </w:r>
      <w:r w:rsidR="002F4FC2" w:rsidRPr="001C0DA7">
        <w:rPr>
          <w:rFonts w:ascii="TH SarabunIT๙" w:hAnsi="TH SarabunIT๙" w:cs="TH SarabunIT๙"/>
          <w:cs/>
        </w:rPr>
        <w:t xml:space="preserve"> </w:t>
      </w:r>
      <w:r w:rsidR="002F4FC2">
        <w:rPr>
          <w:rFonts w:ascii="TH SarabunIT๙" w:hAnsi="TH SarabunIT๙" w:cs="TH SarabunIT๙" w:hint="cs"/>
          <w:cs/>
        </w:rPr>
        <w:t>การประปาส่วนภูมิภาคสาขาหนองบัวลำภู (น.นากลาง</w:t>
      </w:r>
      <w:r w:rsidR="002F4FC2">
        <w:rPr>
          <w:rFonts w:ascii="TH SarabunIT๙" w:hAnsi="TH SarabunIT๙" w:cs="TH SarabunIT๙"/>
          <w:lang w:val="en-US"/>
        </w:rPr>
        <w:t xml:space="preserve">, </w:t>
      </w:r>
      <w:r w:rsidR="002F4FC2">
        <w:rPr>
          <w:rFonts w:ascii="TH SarabunIT๙" w:hAnsi="TH SarabunIT๙" w:cs="TH SarabunIT๙" w:hint="cs"/>
          <w:cs/>
          <w:lang w:val="en-US"/>
        </w:rPr>
        <w:t>น.หนองวัวซอ</w:t>
      </w:r>
      <w:r w:rsidR="002F4FC2">
        <w:rPr>
          <w:rFonts w:ascii="TH SarabunIT๙" w:hAnsi="TH SarabunIT๙" w:cs="TH SarabunIT๙"/>
          <w:lang w:val="en-US"/>
        </w:rPr>
        <w:t xml:space="preserve">, </w:t>
      </w:r>
      <w:r w:rsidR="002F4FC2">
        <w:rPr>
          <w:rFonts w:ascii="TH SarabunIT๙" w:hAnsi="TH SarabunIT๙" w:cs="TH SarabunIT๙" w:hint="cs"/>
          <w:cs/>
          <w:lang w:val="en-US"/>
        </w:rPr>
        <w:t>น.ศรีบุญเรือง) อ.</w:t>
      </w:r>
      <w:r w:rsidR="002F4FC2">
        <w:rPr>
          <w:rFonts w:ascii="TH SarabunIT๙" w:hAnsi="TH SarabunIT๙" w:cs="TH SarabunIT๙" w:hint="cs"/>
          <w:cs/>
        </w:rPr>
        <w:t>นากลาง</w:t>
      </w:r>
      <w:r w:rsidR="002F4FC2">
        <w:rPr>
          <w:rFonts w:ascii="TH SarabunIT๙" w:hAnsi="TH SarabunIT๙" w:cs="TH SarabunIT๙"/>
          <w:lang w:val="en-US"/>
        </w:rPr>
        <w:t xml:space="preserve">, </w:t>
      </w:r>
      <w:r w:rsidR="002F4FC2">
        <w:rPr>
          <w:rFonts w:ascii="TH SarabunIT๙" w:hAnsi="TH SarabunIT๙" w:cs="TH SarabunIT๙" w:hint="cs"/>
          <w:cs/>
          <w:lang w:val="en-US"/>
        </w:rPr>
        <w:t>อ.หนองวัวซอ</w:t>
      </w:r>
      <w:r w:rsidR="002F4FC2">
        <w:rPr>
          <w:rFonts w:ascii="TH SarabunIT๙" w:hAnsi="TH SarabunIT๙" w:cs="TH SarabunIT๙"/>
          <w:lang w:val="en-US"/>
        </w:rPr>
        <w:t xml:space="preserve">, </w:t>
      </w:r>
      <w:r w:rsidR="002F4FC2">
        <w:rPr>
          <w:rFonts w:ascii="TH SarabunIT๙" w:hAnsi="TH SarabunIT๙" w:cs="TH SarabunIT๙" w:hint="cs"/>
          <w:cs/>
          <w:lang w:val="en-US"/>
        </w:rPr>
        <w:t>อ.ศรีบุญเรือง</w:t>
      </w:r>
      <w:r w:rsidR="002F4FC2">
        <w:rPr>
          <w:rFonts w:ascii="TH SarabunIT๙" w:hAnsi="TH SarabunIT๙" w:cs="TH SarabunIT๙"/>
          <w:lang w:val="en-US"/>
        </w:rPr>
        <w:t xml:space="preserve">, </w:t>
      </w:r>
      <w:r w:rsidR="002F4FC2">
        <w:rPr>
          <w:rFonts w:ascii="TH SarabunIT๙" w:hAnsi="TH SarabunIT๙" w:cs="TH SarabunIT๙" w:hint="cs"/>
          <w:cs/>
          <w:lang w:val="en-US"/>
        </w:rPr>
        <w:t>จ.หนองบัวลำภู</w:t>
      </w:r>
      <w:r w:rsidR="002F4FC2">
        <w:rPr>
          <w:rFonts w:ascii="TH SarabunIT๙" w:hAnsi="TH SarabunIT๙" w:cs="TH SarabunIT๙" w:hint="cs"/>
          <w:cs/>
        </w:rPr>
        <w:t xml:space="preserve"> </w:t>
      </w:r>
      <w:r w:rsidRPr="001C0DA7">
        <w:rPr>
          <w:rFonts w:ascii="TH SarabunIT๙" w:hAnsi="TH SarabunIT๙" w:cs="TH SarabunIT๙"/>
          <w:cs/>
        </w:rPr>
        <w:t xml:space="preserve">วงเงินงบประมาณ </w:t>
      </w:r>
      <w:r w:rsidR="007837EC">
        <w:rPr>
          <w:rFonts w:ascii="TH SarabunIT๙" w:hAnsi="TH SarabunIT๙" w:cs="TH SarabunIT๙" w:hint="cs"/>
          <w:cs/>
        </w:rPr>
        <w:t>๑</w:t>
      </w:r>
      <w:r w:rsidR="007837EC">
        <w:rPr>
          <w:rFonts w:ascii="TH SarabunIT๙" w:hAnsi="TH SarabunIT๙" w:cs="TH SarabunIT๙" w:hint="cs"/>
          <w:cs/>
          <w:lang w:val="en-US"/>
        </w:rPr>
        <w:t>๕</w:t>
      </w:r>
      <w:r>
        <w:rPr>
          <w:rFonts w:ascii="TH SarabunIT๙" w:hAnsi="TH SarabunIT๙" w:cs="TH SarabunIT๙"/>
          <w:lang w:val="en-US"/>
        </w:rPr>
        <w:t>,</w:t>
      </w:r>
      <w:r w:rsidR="007837EC">
        <w:rPr>
          <w:rFonts w:ascii="TH SarabunIT๙" w:hAnsi="TH SarabunIT๙" w:cs="TH SarabunIT๙" w:hint="cs"/>
          <w:cs/>
          <w:lang w:val="en-US"/>
        </w:rPr>
        <w:t>๙๖๙</w:t>
      </w:r>
      <w:r>
        <w:rPr>
          <w:rFonts w:ascii="TH SarabunIT๙" w:hAnsi="TH SarabunIT๙" w:cs="TH SarabunIT๙"/>
          <w:lang w:val="en-US"/>
        </w:rPr>
        <w:t>,</w:t>
      </w:r>
      <w:r w:rsidR="007837EC">
        <w:rPr>
          <w:rFonts w:ascii="TH SarabunIT๙" w:hAnsi="TH SarabunIT๙" w:cs="TH SarabunIT๙" w:hint="cs"/>
          <w:cs/>
          <w:lang w:val="en-US"/>
        </w:rPr>
        <w:t>๗๘๕</w:t>
      </w:r>
      <w:proofErr w:type="gramStart"/>
      <w:r>
        <w:rPr>
          <w:rFonts w:ascii="TH SarabunIT๙" w:hAnsi="TH SarabunIT๙" w:cs="TH SarabunIT๙" w:hint="cs"/>
          <w:cs/>
          <w:lang w:val="en-US"/>
        </w:rPr>
        <w:t>.</w:t>
      </w:r>
      <w:proofErr w:type="gramEnd"/>
      <w:r w:rsidRPr="001C0DA7">
        <w:rPr>
          <w:rFonts w:ascii="TH SarabunIT๙" w:hAnsi="TH SarabunIT๙" w:cs="TH SarabunIT๙"/>
          <w:cs/>
        </w:rPr>
        <w:t>- บาท (</w:t>
      </w:r>
      <w:r w:rsidR="007837EC">
        <w:rPr>
          <w:rFonts w:ascii="TH SarabunIT๙" w:hAnsi="TH SarabunIT๙" w:cs="TH SarabunIT๙" w:hint="cs"/>
          <w:cs/>
        </w:rPr>
        <w:t>ไม่</w:t>
      </w:r>
      <w:r w:rsidRPr="001C0DA7">
        <w:rPr>
          <w:rFonts w:ascii="TH SarabunIT๙" w:hAnsi="TH SarabunIT๙" w:cs="TH SarabunIT๙"/>
          <w:cs/>
        </w:rPr>
        <w:t xml:space="preserve">รวมภาษีมูลค่าเพิ่ม)  </w:t>
      </w:r>
    </w:p>
    <w:p w:rsidR="00BC2810" w:rsidRPr="004F15A0" w:rsidRDefault="00BC2810" w:rsidP="00BC2810">
      <w:pPr>
        <w:jc w:val="both"/>
        <w:rPr>
          <w:rFonts w:ascii="TH SarabunPSK" w:hAnsi="TH SarabunPSK" w:cs="TH SarabunPSK"/>
          <w:cs/>
        </w:rPr>
      </w:pPr>
    </w:p>
    <w:p w:rsidR="007A094A" w:rsidRPr="001C0DA7" w:rsidRDefault="007A094A" w:rsidP="007A094A">
      <w:pPr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Pr="001C0DA7">
        <w:rPr>
          <w:rFonts w:ascii="TH SarabunIT๙" w:hAnsi="TH SarabunIT๙" w:cs="TH SarabunIT๙"/>
          <w:b/>
          <w:bCs/>
          <w:cs/>
        </w:rPr>
        <w:t xml:space="preserve">.  </w:t>
      </w:r>
      <w:r w:rsidRPr="001C0DA7">
        <w:rPr>
          <w:rFonts w:ascii="TH SarabunIT๙" w:hAnsi="TH SarabunIT๙" w:cs="TH SarabunIT๙"/>
          <w:b/>
          <w:bCs/>
          <w:u w:val="single"/>
          <w:cs/>
        </w:rPr>
        <w:t>วัตถุประสงค์</w:t>
      </w:r>
    </w:p>
    <w:p w:rsidR="007A094A" w:rsidRPr="001C0DA7" w:rsidRDefault="007A094A" w:rsidP="007A094A">
      <w:pPr>
        <w:jc w:val="thaiDistribute"/>
        <w:rPr>
          <w:rFonts w:ascii="TH SarabunIT๙" w:hAnsi="TH SarabunIT๙" w:cs="TH SarabunIT๙"/>
          <w:cs/>
        </w:rPr>
      </w:pPr>
      <w:r w:rsidRPr="001C0DA7">
        <w:rPr>
          <w:rFonts w:ascii="TH SarabunIT๙" w:hAnsi="TH SarabunIT๙" w:cs="TH SarabunIT๙"/>
          <w:cs/>
        </w:rPr>
        <w:tab/>
      </w:r>
      <w:r w:rsidRPr="001C0DA7">
        <w:rPr>
          <w:rFonts w:ascii="TH SarabunIT๙" w:hAnsi="TH SarabunIT๙" w:cs="TH SarabunIT๙"/>
          <w:cs/>
        </w:rPr>
        <w:tab/>
        <w:t>เพื่อ</w:t>
      </w:r>
      <w:r>
        <w:rPr>
          <w:rFonts w:ascii="TH SarabunIT๙" w:hAnsi="TH SarabunIT๙" w:cs="TH SarabunIT๙" w:hint="cs"/>
          <w:cs/>
        </w:rPr>
        <w:t>จัดหาน้ำดิบคุณภาพดีในการผลิตน้ำประปา</w:t>
      </w:r>
      <w:r w:rsidRPr="001C0DA7">
        <w:rPr>
          <w:rFonts w:ascii="TH SarabunIT๙" w:hAnsi="TH SarabunIT๙" w:cs="TH SarabunIT๙"/>
          <w:cs/>
        </w:rPr>
        <w:t xml:space="preserve"> ให้ประชาชนมีน้ำที่สะอาดใช้อุปโภคบริโภค</w:t>
      </w:r>
      <w:r>
        <w:rPr>
          <w:rFonts w:ascii="TH SarabunIT๙" w:hAnsi="TH SarabunIT๙" w:cs="TH SarabunIT๙" w:hint="cs"/>
          <w:cs/>
        </w:rPr>
        <w:t>อย่างเพียงพอ</w:t>
      </w:r>
      <w:r w:rsidRPr="001C0DA7">
        <w:rPr>
          <w:rFonts w:ascii="TH SarabunIT๙" w:hAnsi="TH SarabunIT๙" w:cs="TH SarabunIT๙"/>
          <w:cs/>
        </w:rPr>
        <w:t xml:space="preserve"> จึงมีความประสงค์จะประมูลจ้างเหมางานนี้  ด้วยวิธีอิเล็กทรอนิกส์</w:t>
      </w:r>
    </w:p>
    <w:p w:rsidR="00BC2810" w:rsidRPr="004F15A0" w:rsidRDefault="00BC2810" w:rsidP="00BC2810">
      <w:pPr>
        <w:ind w:firstLine="720"/>
        <w:jc w:val="right"/>
        <w:rPr>
          <w:rFonts w:ascii="TH SarabunPSK" w:hAnsi="TH SarabunPSK" w:cs="TH SarabunPSK"/>
          <w:sz w:val="28"/>
          <w:szCs w:val="28"/>
          <w:cs/>
        </w:rPr>
      </w:pPr>
    </w:p>
    <w:p w:rsidR="00BC2810" w:rsidRDefault="00BC2810" w:rsidP="00BC2810">
      <w:pPr>
        <w:jc w:val="both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๓</w:t>
      </w:r>
      <w:r w:rsidRPr="004F15A0">
        <w:rPr>
          <w:rFonts w:ascii="TH SarabunPSK" w:hAnsi="TH SarabunPSK" w:cs="TH SarabunPSK"/>
          <w:b/>
          <w:bCs/>
          <w:cs/>
        </w:rPr>
        <w:t xml:space="preserve">. </w:t>
      </w:r>
      <w:r w:rsidRPr="004F15A0">
        <w:rPr>
          <w:rFonts w:ascii="TH SarabunPSK" w:hAnsi="TH SarabunPSK" w:cs="TH SarabunPSK"/>
          <w:b/>
          <w:bCs/>
          <w:u w:val="single"/>
          <w:cs/>
        </w:rPr>
        <w:t>คุณสมบัติผู้มีสิทธิเสนอราคา</w:t>
      </w:r>
    </w:p>
    <w:p w:rsidR="00BE1ED1" w:rsidRPr="00BE1ED1" w:rsidRDefault="00BE1ED1" w:rsidP="00BC2810">
      <w:pPr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C2810" w:rsidRPr="004F15A0" w:rsidRDefault="00BC2810" w:rsidP="00BC2810">
      <w:pPr>
        <w:pStyle w:val="aa"/>
        <w:ind w:firstLine="720"/>
        <w:jc w:val="both"/>
        <w:rPr>
          <w:rFonts w:ascii="TH SarabunPSK" w:hAnsi="TH SarabunPSK" w:cs="TH SarabunPSK"/>
        </w:rPr>
      </w:pPr>
      <w:r w:rsidRPr="004F15A0">
        <w:rPr>
          <w:rFonts w:ascii="TH SarabunPSK" w:hAnsi="TH SarabunPSK" w:cs="TH SarabunPSK"/>
          <w:cs/>
        </w:rPr>
        <w:t>ผู้มีสิทธิ เสนอราคาจะต้องมีคุณสมบัติ ดังต่อไปนี้</w:t>
      </w:r>
    </w:p>
    <w:p w:rsidR="00BC2810" w:rsidRPr="00E30BD5" w:rsidRDefault="00BC2810" w:rsidP="00BC2810">
      <w:pPr>
        <w:tabs>
          <w:tab w:val="left" w:pos="1260"/>
        </w:tabs>
        <w:ind w:left="540" w:firstLine="18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>๓</w:t>
      </w:r>
      <w:r w:rsidRPr="0014653C">
        <w:rPr>
          <w:rFonts w:ascii="TH SarabunPSK" w:eastAsia="Angsana New" w:hAnsi="TH SarabunPSK" w:cs="TH SarabunPSK" w:hint="cs"/>
          <w:cs/>
        </w:rPr>
        <w:t xml:space="preserve">.๑ </w:t>
      </w:r>
      <w:r>
        <w:rPr>
          <w:rFonts w:ascii="TH SarabunPSK" w:eastAsia="Angsana New" w:hAnsi="TH SarabunPSK" w:cs="TH SarabunPSK" w:hint="cs"/>
          <w:cs/>
        </w:rPr>
        <w:t xml:space="preserve">  </w:t>
      </w:r>
      <w:r w:rsidRPr="0014653C">
        <w:rPr>
          <w:rFonts w:ascii="TH SarabunPSK" w:eastAsia="Angsana New" w:hAnsi="TH SarabunPSK" w:cs="TH SarabunPSK" w:hint="cs"/>
          <w:cs/>
        </w:rPr>
        <w:t>ผู้ประสงค์จะเสนอราคาต้องเป็นนิติบุคคล ซึ่งจดทะเบียนในประเทศไทย</w:t>
      </w:r>
    </w:p>
    <w:p w:rsidR="00BC2810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>๓.๒</w:t>
      </w:r>
      <w:r w:rsidRPr="0014653C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 </w:t>
      </w:r>
      <w:r w:rsidRPr="0014653C">
        <w:rPr>
          <w:rFonts w:ascii="TH SarabunPSK" w:eastAsia="Angsana New" w:hAnsi="TH SarabunPSK" w:cs="TH SarabunPSK" w:hint="cs"/>
          <w:cs/>
        </w:rPr>
        <w:t>ผู้ประสงค์จะเสนอราคาต้องเป็น</w:t>
      </w:r>
      <w:r w:rsidRPr="0014653C">
        <w:rPr>
          <w:rFonts w:ascii="TH SarabunPSK" w:hAnsi="TH SarabunPSK" w:cs="TH SarabunPSK"/>
          <w:cs/>
        </w:rPr>
        <w:t>เป็นผู้มีอาชีพรับจ้างงานที่จะประมูลจ้าง</w:t>
      </w:r>
      <w:r>
        <w:rPr>
          <w:rFonts w:ascii="TH SarabunPSK" w:eastAsia="Angsana New" w:hAnsi="TH SarabunPSK" w:cs="TH SarabunPSK" w:hint="cs"/>
          <w:cs/>
        </w:rPr>
        <w:t xml:space="preserve"> งานที่ประกวดราคาจ้างที่ประกวดราคาทางอิเล็กทรอนิกส์ </w:t>
      </w:r>
      <w:r w:rsidRPr="0014653C">
        <w:rPr>
          <w:rFonts w:ascii="TH SarabunPSK" w:eastAsia="Angsana New" w:hAnsi="TH SarabunPSK" w:cs="TH SarabunPSK" w:hint="cs"/>
          <w:cs/>
        </w:rPr>
        <w:t>ซึ่งจดทะเบียนในประเทศไทย</w:t>
      </w:r>
    </w:p>
    <w:p w:rsidR="00BC2810" w:rsidRPr="0014653C" w:rsidRDefault="00BC2810" w:rsidP="00BC2810">
      <w:pPr>
        <w:tabs>
          <w:tab w:val="left" w:pos="720"/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๓.๓</w:t>
      </w:r>
      <w:r w:rsidRPr="0014653C">
        <w:rPr>
          <w:rFonts w:ascii="TH SarabunPSK" w:hAnsi="TH SarabunPSK" w:cs="TH SarabunPSK" w:hint="cs"/>
          <w:cs/>
        </w:rPr>
        <w:t xml:space="preserve">  </w:t>
      </w:r>
      <w:r w:rsidRPr="0014653C">
        <w:rPr>
          <w:rFonts w:ascii="TH SarabunPSK" w:hAnsi="TH SarabunPSK" w:cs="TH SarabunPSK" w:hint="cs"/>
          <w:cs/>
        </w:rPr>
        <w:tab/>
      </w:r>
      <w:r w:rsidRPr="0014653C">
        <w:rPr>
          <w:rFonts w:ascii="TH SarabunPSK" w:eastAsia="Angsana New" w:hAnsi="TH SarabunPSK" w:cs="TH SarabunPSK" w:hint="cs"/>
          <w:cs/>
        </w:rPr>
        <w:t>ผู้ประสงค์จะเสนอราคา</w:t>
      </w:r>
      <w:r>
        <w:rPr>
          <w:rFonts w:ascii="TH SarabunPSK" w:hAnsi="TH SarabunPSK" w:cs="TH SarabunPSK" w:hint="cs"/>
          <w:cs/>
        </w:rPr>
        <w:t>ต้อง</w:t>
      </w:r>
      <w:r w:rsidRPr="0014653C">
        <w:rPr>
          <w:rFonts w:ascii="TH SarabunPSK" w:hAnsi="TH SarabunPSK" w:cs="TH SarabunPSK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>
        <w:rPr>
          <w:rFonts w:ascii="TH SarabunPSK" w:hAnsi="TH SarabunPSK" w:cs="TH SarabunPSK" w:hint="cs"/>
          <w:cs/>
        </w:rPr>
        <w:t xml:space="preserve">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C2810" w:rsidRPr="00A9365D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 w:rsidRPr="00A9365D">
        <w:rPr>
          <w:rFonts w:ascii="TH SarabunPSK" w:hAnsi="TH SarabunPSK" w:cs="TH SarabunPSK"/>
          <w:cs/>
        </w:rPr>
        <w:t xml:space="preserve">๓.๔  </w:t>
      </w:r>
      <w:r w:rsidRPr="00A9365D">
        <w:rPr>
          <w:rFonts w:ascii="TH SarabunPSK" w:hAnsi="TH SarabunPSK" w:cs="TH SarabunPSK"/>
          <w:cs/>
        </w:rPr>
        <w:tab/>
        <w:t xml:space="preserve">ผู้ประสงค์จะเสนอราคาไม่เป็นผู้มีผลประโยชน์ร่วมกันกับผู้เสนอราคารายอื่นที่เข้าเสนอให้แก่ </w:t>
      </w:r>
      <w:proofErr w:type="spellStart"/>
      <w:r w:rsidRPr="00A9365D">
        <w:rPr>
          <w:rFonts w:ascii="TH SarabunPSK" w:hAnsi="TH SarabunPSK" w:cs="TH SarabunPSK"/>
          <w:cs/>
        </w:rPr>
        <w:t>กปภ.</w:t>
      </w:r>
      <w:proofErr w:type="spellEnd"/>
      <w:r w:rsidR="008713B7">
        <w:rPr>
          <w:rFonts w:ascii="TH SarabunPSK" w:hAnsi="TH SarabunPSK" w:cs="TH SarabunPSK" w:hint="cs"/>
          <w:cs/>
        </w:rPr>
        <w:t xml:space="preserve"> </w:t>
      </w:r>
      <w:r w:rsidRPr="00A9365D">
        <w:rPr>
          <w:rFonts w:ascii="TH SarabunPSK" w:hAnsi="TH SarabunPSK" w:cs="TH SarabunPSK"/>
          <w:cs/>
        </w:rPr>
        <w:t>และไม่เป็นผู้มีผลประโยชน์ร่วมกันระหว่างผู้เสนอราคากับผู้ให้บริการตลาดกลางอิเล็กทรอนิกส์  ณ  วันประกาศประมูลจ้างหรือไม่เป็นผู้กระทำการอันเป็นการขัดขวางการแข่งขันราคาอย่างเป็นธรรมในการประมูลจ้างครั้งนี้</w:t>
      </w:r>
    </w:p>
    <w:p w:rsidR="00BC2810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 w:rsidRPr="00A9365D">
        <w:rPr>
          <w:rFonts w:ascii="TH SarabunPSK" w:hAnsi="TH SarabunPSK" w:cs="TH SarabunPSK"/>
          <w:cs/>
        </w:rPr>
        <w:t xml:space="preserve">๓.๕   </w:t>
      </w:r>
      <w:r w:rsidRPr="00A9365D">
        <w:rPr>
          <w:rFonts w:ascii="TH SarabunPSK" w:eastAsia="Angsana New" w:hAnsi="TH SarabunPSK" w:cs="TH SarabunPSK"/>
          <w:cs/>
        </w:rPr>
        <w:t>ผู้ประสงค์จะเสนอราคา</w:t>
      </w:r>
      <w:r w:rsidRPr="00A9365D">
        <w:rPr>
          <w:rFonts w:ascii="TH SarabunPSK" w:hAnsi="TH SarabunPSK" w:cs="TH SarabunPSK"/>
          <w:cs/>
        </w:rPr>
        <w:t>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 ได้มีคำสั่งสละสิทธิ์ความคุ้มกันเช่นว่านั้น</w:t>
      </w:r>
    </w:p>
    <w:p w:rsidR="00BC2810" w:rsidRPr="00A9365D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 w:rsidRPr="00A9365D">
        <w:rPr>
          <w:rFonts w:ascii="TH SarabunPSK" w:hAnsi="TH SarabunPSK" w:cs="TH SarabunPSK"/>
          <w:cs/>
        </w:rPr>
        <w:t>๓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๖</w:t>
      </w:r>
      <w:r w:rsidRPr="00A9365D">
        <w:rPr>
          <w:rFonts w:ascii="TH SarabunPSK" w:hAnsi="TH SarabunPSK" w:cs="TH SarabunPSK"/>
          <w:cs/>
        </w:rPr>
        <w:t xml:space="preserve">  ผู้ประสงค์จะเสนอราคาต้องผ่านการคัดเลือกผู้มีคุณสมบัติเบื้องต้นในการจ้างของ </w:t>
      </w:r>
      <w:proofErr w:type="spellStart"/>
      <w:r w:rsidRPr="00A9365D">
        <w:rPr>
          <w:rFonts w:ascii="TH SarabunPSK" w:hAnsi="TH SarabunPSK" w:cs="TH SarabunPSK"/>
          <w:cs/>
        </w:rPr>
        <w:t>กปภ.</w:t>
      </w:r>
      <w:proofErr w:type="spellEnd"/>
      <w:r w:rsidRPr="00A9365D">
        <w:rPr>
          <w:rFonts w:ascii="TH SarabunPSK" w:hAnsi="TH SarabunPSK" w:cs="TH SarabunPSK"/>
          <w:cs/>
        </w:rPr>
        <w:t xml:space="preserve"> ชั้นที่ ๑</w:t>
      </w:r>
      <w:r>
        <w:rPr>
          <w:rFonts w:ascii="TH SarabunPSK" w:hAnsi="TH SarabunPSK" w:cs="TH SarabunPSK" w:hint="cs"/>
          <w:cs/>
        </w:rPr>
        <w:t>-</w:t>
      </w:r>
      <w:r w:rsidRPr="00A9365D">
        <w:rPr>
          <w:rFonts w:ascii="TH SarabunPSK" w:hAnsi="TH SarabunPSK" w:cs="TH SarabunPSK"/>
          <w:cs/>
        </w:rPr>
        <w:t xml:space="preserve"> ๕  ทั้งนี้ผู้รับจ้างแต่ละชั้นจะพิจารณาตามหลักเกณฑ์การขึ้นทะเบียนผู้มีคุณสมบัติเบื้องต้นใน</w:t>
      </w:r>
      <w:r>
        <w:rPr>
          <w:rFonts w:ascii="TH SarabunPSK" w:hAnsi="TH SarabunPSK" w:cs="TH SarabunPSK" w:hint="cs"/>
          <w:cs/>
        </w:rPr>
        <w:t xml:space="preserve">การรับจ้างงานก่อสร้างของ </w:t>
      </w:r>
      <w:proofErr w:type="spellStart"/>
      <w:r>
        <w:rPr>
          <w:rFonts w:ascii="TH SarabunPSK" w:hAnsi="TH SarabunPSK" w:cs="TH SarabunPSK" w:hint="cs"/>
          <w:cs/>
        </w:rPr>
        <w:t>กปภ.</w:t>
      </w:r>
      <w:proofErr w:type="spellEnd"/>
    </w:p>
    <w:p w:rsidR="00BC2810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 w:rsidRPr="00A9365D">
        <w:rPr>
          <w:rFonts w:ascii="TH SarabunPSK" w:hAnsi="TH SarabunPSK" w:cs="TH SarabunPSK" w:hint="cs"/>
          <w:cs/>
        </w:rPr>
        <w:t xml:space="preserve">๓.๗ </w:t>
      </w:r>
      <w:r w:rsidRPr="00A9365D">
        <w:rPr>
          <w:rFonts w:ascii="TH SarabunPSK" w:hAnsi="TH SarabunPSK" w:cs="TH SarabunPSK" w:hint="cs"/>
          <w:cs/>
        </w:rPr>
        <w:tab/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7A094A" w:rsidRDefault="007A094A" w:rsidP="007A094A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</w:t>
      </w:r>
      <w:r w:rsidRPr="0014653C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๘</w:t>
      </w:r>
      <w:r w:rsidRPr="0014653C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14653C">
        <w:rPr>
          <w:rFonts w:ascii="TH SarabunPSK" w:hAnsi="TH SarabunPSK" w:cs="TH SarabunPSK" w:hint="cs"/>
          <w:cs/>
        </w:rPr>
        <w:t xml:space="preserve">บุคคลหรือนิติบุคคลที่จะเข้าเป็นคู่สัญญากับหน่วยงานรัฐ ซึ่งได้ดำเนินการจัดซื้อจัดจ้างด้วยระบบอิเล็กทรอนิกส์ ( </w:t>
      </w:r>
      <w:r w:rsidRPr="0014653C">
        <w:rPr>
          <w:rFonts w:ascii="TH SarabunPSK" w:hAnsi="TH SarabunPSK" w:cs="TH SarabunPSK"/>
          <w:cs/>
        </w:rPr>
        <w:t>e-</w:t>
      </w:r>
      <w:proofErr w:type="spellStart"/>
      <w:r w:rsidRPr="0014653C">
        <w:rPr>
          <w:rFonts w:ascii="TH SarabunPSK" w:hAnsi="TH SarabunPSK" w:cs="TH SarabunPSK"/>
          <w:cs/>
        </w:rPr>
        <w:t>Government</w:t>
      </w:r>
      <w:proofErr w:type="spellEnd"/>
      <w:r w:rsidRPr="0014653C">
        <w:rPr>
          <w:rFonts w:ascii="TH SarabunPSK" w:hAnsi="TH SarabunPSK" w:cs="TH SarabunPSK"/>
          <w:cs/>
        </w:rPr>
        <w:t xml:space="preserve"> </w:t>
      </w:r>
      <w:proofErr w:type="spellStart"/>
      <w:r w:rsidRPr="0014653C">
        <w:rPr>
          <w:rFonts w:ascii="TH SarabunPSK" w:hAnsi="TH SarabunPSK" w:cs="TH SarabunPSK"/>
          <w:cs/>
        </w:rPr>
        <w:t>Procurement</w:t>
      </w:r>
      <w:proofErr w:type="spellEnd"/>
      <w:r w:rsidRPr="0014653C">
        <w:rPr>
          <w:rFonts w:ascii="TH SarabunPSK" w:hAnsi="TH SarabunPSK" w:cs="TH SarabunPSK"/>
          <w:cs/>
        </w:rPr>
        <w:t xml:space="preserve"> : e-</w:t>
      </w:r>
      <w:proofErr w:type="spellStart"/>
      <w:r w:rsidRPr="0014653C">
        <w:rPr>
          <w:rFonts w:ascii="TH SarabunPSK" w:hAnsi="TH SarabunPSK" w:cs="TH SarabunPSK"/>
          <w:cs/>
        </w:rPr>
        <w:t>GP</w:t>
      </w:r>
      <w:proofErr w:type="spellEnd"/>
      <w:r w:rsidRPr="0014653C">
        <w:rPr>
          <w:rFonts w:ascii="TH SarabunPSK" w:hAnsi="TH SarabunPSK" w:cs="TH SarabunPSK"/>
          <w:cs/>
        </w:rPr>
        <w:t xml:space="preserve"> ) </w:t>
      </w:r>
      <w:r w:rsidRPr="0014653C">
        <w:rPr>
          <w:rFonts w:ascii="TH SarabunPSK" w:hAnsi="TH SarabunPSK" w:cs="TH SarabunPSK" w:hint="cs"/>
          <w:cs/>
        </w:rPr>
        <w:t>ต้องลงทะเบียนในระบบอิเล็กทรอนิ</w:t>
      </w:r>
      <w:r>
        <w:rPr>
          <w:rFonts w:ascii="TH SarabunPSK" w:hAnsi="TH SarabunPSK" w:cs="TH SarabunPSK" w:hint="cs"/>
          <w:cs/>
        </w:rPr>
        <w:t>ก</w:t>
      </w:r>
      <w:r w:rsidRPr="0014653C">
        <w:rPr>
          <w:rFonts w:ascii="TH SarabunPSK" w:hAnsi="TH SarabunPSK" w:cs="TH SarabunPSK" w:hint="cs"/>
          <w:cs/>
        </w:rPr>
        <w:t>ส์ของกรมบัญชีกลางที่เว็บไซต์ศูนย์ข้อมูลจัดจ้างภาครัฐ</w:t>
      </w:r>
    </w:p>
    <w:p w:rsidR="007A094A" w:rsidRDefault="007A094A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</w:p>
    <w:p w:rsidR="00BC2810" w:rsidRPr="00A9365D" w:rsidRDefault="00BE1ED1" w:rsidP="00BC2810">
      <w:pPr>
        <w:tabs>
          <w:tab w:val="left" w:pos="1080"/>
          <w:tab w:val="num" w:pos="1260"/>
        </w:tabs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๒./ </w:t>
      </w:r>
      <w:r w:rsidR="007A094A">
        <w:rPr>
          <w:rFonts w:ascii="TH SarabunPSK" w:hAnsi="TH SarabunPSK" w:cs="TH SarabunPSK" w:hint="cs"/>
          <w:cs/>
        </w:rPr>
        <w:t>๓.๙ คู่สัญญา</w:t>
      </w:r>
      <w:r w:rsidR="00BC2810" w:rsidRPr="00A9365D">
        <w:rPr>
          <w:rFonts w:ascii="TH SarabunPSK" w:hAnsi="TH SarabunPSK" w:cs="TH SarabunPSK"/>
          <w:cs/>
        </w:rPr>
        <w:t>...</w:t>
      </w:r>
    </w:p>
    <w:p w:rsidR="00BC2810" w:rsidRDefault="00BC2810" w:rsidP="00BC2810">
      <w:pPr>
        <w:tabs>
          <w:tab w:val="left" w:pos="1080"/>
          <w:tab w:val="num" w:pos="1260"/>
        </w:tabs>
        <w:ind w:left="1080" w:hanging="54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- ๒ -</w:t>
      </w:r>
    </w:p>
    <w:p w:rsidR="00BC2810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</w:p>
    <w:p w:rsidR="0027162D" w:rsidRDefault="0027162D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</w:p>
    <w:p w:rsidR="00BC2810" w:rsidRDefault="00BC2810" w:rsidP="00BC2810">
      <w:pPr>
        <w:tabs>
          <w:tab w:val="left" w:pos="1260"/>
        </w:tabs>
        <w:ind w:left="1260" w:hanging="54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๓.๙ </w:t>
      </w:r>
      <w:r>
        <w:rPr>
          <w:rFonts w:ascii="TH SarabunPSK" w:hAnsi="TH SarabunPSK" w:cs="TH SarabunPSK" w:hint="cs"/>
          <w:cs/>
        </w:rPr>
        <w:tab/>
        <w:t>คู่สัญญาต้องรับจ่ายเงินผ่านบัญชีธนาคาร เว้นแต่การรับจ่ายเงินแต่ละครั้งซึ่งมูลค่าไม่เกินสามหมื่นบาท คู่สัญญาอาจรับจ่ายเป็นเงินสดก็ได้</w:t>
      </w:r>
    </w:p>
    <w:p w:rsidR="008713B7" w:rsidRPr="00376587" w:rsidRDefault="008713B7" w:rsidP="008713B7">
      <w:pPr>
        <w:ind w:left="1276" w:hanging="567"/>
        <w:jc w:val="thaiDistribute"/>
        <w:rPr>
          <w:rFonts w:ascii="TH SarabunPSK" w:hAnsi="TH SarabunPSK" w:cs="TH SarabunPSK"/>
          <w:cs/>
          <w:lang w:val="en-US"/>
        </w:rPr>
      </w:pPr>
      <w:r>
        <w:rPr>
          <w:rFonts w:ascii="TH SarabunPSK" w:hAnsi="TH SarabunPSK" w:cs="TH SarabunPSK" w:hint="cs"/>
          <w:cs/>
        </w:rPr>
        <w:t xml:space="preserve">๓.๑๐ </w:t>
      </w:r>
      <w:r w:rsidRPr="00DE5999">
        <w:rPr>
          <w:rFonts w:ascii="TH SarabunPSK" w:hAnsi="TH SarabunPSK" w:cs="TH SarabunPSK"/>
          <w:spacing w:val="-8"/>
          <w:cs/>
        </w:rPr>
        <w:t>ผู้รับจ้างจะต้องจัดให้มีวิศวกรโยธา</w:t>
      </w:r>
      <w:r w:rsidR="00376587">
        <w:rPr>
          <w:rFonts w:ascii="TH SarabunPSK" w:hAnsi="TH SarabunPSK" w:cs="TH SarabunPSK" w:hint="cs"/>
          <w:spacing w:val="-8"/>
          <w:cs/>
        </w:rPr>
        <w:t xml:space="preserve"> ที่มีคุณวุฒิไม่ต่ำกว่าภาคีวิศวกร สาขาวิศวกรรมโยธา จำ</w:t>
      </w:r>
      <w:r w:rsidR="005E5694">
        <w:rPr>
          <w:rFonts w:ascii="TH SarabunPSK" w:hAnsi="TH SarabunPSK" w:cs="TH SarabunPSK" w:hint="cs"/>
          <w:spacing w:val="-8"/>
          <w:cs/>
        </w:rPr>
        <w:t>นวน</w:t>
      </w:r>
      <w:r w:rsidR="00376587">
        <w:rPr>
          <w:rFonts w:ascii="TH SarabunPSK" w:hAnsi="TH SarabunPSK" w:cs="TH SarabunPSK" w:hint="cs"/>
          <w:spacing w:val="-8"/>
          <w:cs/>
        </w:rPr>
        <w:t xml:space="preserve">ไม่น้อยกว่า ๑ คน </w:t>
      </w:r>
      <w:r w:rsidRPr="00DE5999">
        <w:rPr>
          <w:rFonts w:ascii="TH SarabunPSK" w:hAnsi="TH SarabunPSK" w:cs="TH SarabunPSK"/>
          <w:spacing w:val="-8"/>
          <w:cs/>
        </w:rPr>
        <w:t>รับผิดชอบงานก่อสร้างตามพระราชบัญญัติวิชาชีพ</w:t>
      </w:r>
      <w:r w:rsidR="00BE1ED1">
        <w:rPr>
          <w:rFonts w:ascii="TH SarabunPSK" w:hAnsi="TH SarabunPSK" w:cs="TH SarabunPSK"/>
          <w:cs/>
        </w:rPr>
        <w:t>วิศวก</w:t>
      </w:r>
      <w:r w:rsidR="00BE1ED1">
        <w:rPr>
          <w:rFonts w:ascii="TH SarabunPSK" w:hAnsi="TH SarabunPSK" w:cs="TH SarabunPSK" w:hint="cs"/>
          <w:cs/>
        </w:rPr>
        <w:t>ร</w:t>
      </w:r>
      <w:r>
        <w:rPr>
          <w:rFonts w:ascii="TH SarabunPSK" w:hAnsi="TH SarabunPSK" w:cs="TH SarabunPSK"/>
          <w:cs/>
        </w:rPr>
        <w:t xml:space="preserve"> </w:t>
      </w:r>
      <w:r w:rsidRPr="00DE5999">
        <w:rPr>
          <w:rFonts w:ascii="TH SarabunPSK" w:hAnsi="TH SarabunPSK" w:cs="TH SarabunPSK"/>
          <w:cs/>
        </w:rPr>
        <w:t>พ.ศ.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๒๕๔๒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พร้อมจัดทำ</w:t>
      </w:r>
      <w:r w:rsidRPr="00DE5999">
        <w:rPr>
          <w:rFonts w:ascii="TH SarabunPSK" w:hAnsi="TH SarabunPSK" w:cs="TH SarabunPSK"/>
          <w:cs/>
        </w:rPr>
        <w:t>หนังสือรับรองเป็นวิศวกรแนบมาพร้อมในวันยื่น</w:t>
      </w:r>
      <w:r>
        <w:rPr>
          <w:rFonts w:ascii="TH SarabunPSK" w:hAnsi="TH SarabunPSK" w:cs="TH SarabunPSK" w:hint="cs"/>
          <w:cs/>
        </w:rPr>
        <w:t xml:space="preserve">เอกสารประกวดราคาจ้าง </w:t>
      </w:r>
      <w:r w:rsidRPr="00DE5999">
        <w:rPr>
          <w:rFonts w:ascii="TH SarabunPSK" w:hAnsi="TH SarabunPSK" w:cs="TH SarabunPSK"/>
          <w:cs/>
        </w:rPr>
        <w:t>และจะต้องอยู่ประจำ ณ  สถานที่ก่อสร้าง</w:t>
      </w:r>
      <w:r w:rsidR="00376587">
        <w:rPr>
          <w:rFonts w:ascii="TH SarabunPSK" w:hAnsi="TH SarabunPSK" w:cs="TH SarabunPSK"/>
          <w:lang w:val="en-US"/>
        </w:rPr>
        <w:t xml:space="preserve"> </w:t>
      </w:r>
      <w:r w:rsidR="005E5694">
        <w:rPr>
          <w:rFonts w:ascii="TH SarabunPSK" w:hAnsi="TH SarabunPSK" w:cs="TH SarabunPSK" w:hint="cs"/>
          <w:cs/>
          <w:lang w:val="en-US"/>
        </w:rPr>
        <w:t>ขณะดำเนินการก่อสร้าง</w:t>
      </w:r>
    </w:p>
    <w:p w:rsidR="00BC2810" w:rsidRPr="004F15A0" w:rsidRDefault="00BC2810" w:rsidP="00BC2810">
      <w:pPr>
        <w:pStyle w:val="21"/>
        <w:tabs>
          <w:tab w:val="clear" w:pos="1134"/>
        </w:tabs>
        <w:rPr>
          <w:rFonts w:ascii="TH SarabunPSK" w:hAnsi="TH SarabunPSK" w:cs="TH SarabunPSK"/>
        </w:rPr>
      </w:pPr>
    </w:p>
    <w:p w:rsidR="00BC2810" w:rsidRDefault="00BC2810" w:rsidP="00BC2810">
      <w:pPr>
        <w:jc w:val="both"/>
        <w:rPr>
          <w:rFonts w:ascii="TH SarabunPSK" w:hAnsi="TH SarabunPSK" w:cs="TH SarabunPSK"/>
          <w:b/>
          <w:bCs/>
          <w:u w:val="single"/>
          <w:cs/>
        </w:rPr>
      </w:pPr>
      <w:r w:rsidRPr="00BE6F37">
        <w:rPr>
          <w:rFonts w:ascii="TH SarabunPSK" w:hAnsi="TH SarabunPSK" w:cs="TH SarabunPSK" w:hint="cs"/>
          <w:b/>
          <w:bCs/>
          <w:cs/>
        </w:rPr>
        <w:t>๔</w:t>
      </w:r>
      <w:r w:rsidRPr="00BE6F37">
        <w:rPr>
          <w:rFonts w:ascii="TH SarabunPSK" w:hAnsi="TH SarabunPSK" w:cs="TH SarabunPSK"/>
          <w:b/>
          <w:bCs/>
          <w:cs/>
        </w:rPr>
        <w:t xml:space="preserve">. </w:t>
      </w:r>
      <w:r w:rsidRPr="00BE6F37">
        <w:rPr>
          <w:rFonts w:ascii="TH SarabunPSK" w:hAnsi="TH SarabunPSK" w:cs="TH SarabunPSK"/>
          <w:b/>
          <w:bCs/>
          <w:u w:val="single"/>
          <w:cs/>
        </w:rPr>
        <w:t>ขอบเขตของงาน</w:t>
      </w:r>
    </w:p>
    <w:p w:rsidR="00BE1ED1" w:rsidRPr="00BE1ED1" w:rsidRDefault="00BE1ED1" w:rsidP="00BC2810">
      <w:pPr>
        <w:jc w:val="both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B160BC" w:rsidRPr="001C0DA7" w:rsidRDefault="00BC2810" w:rsidP="00B160BC">
      <w:pPr>
        <w:jc w:val="both"/>
        <w:rPr>
          <w:rFonts w:ascii="TH SarabunIT๙" w:hAnsi="TH SarabunIT๙" w:cs="TH SarabunIT๙"/>
          <w:cs/>
        </w:rPr>
      </w:pPr>
      <w:r w:rsidRPr="004F15A0">
        <w:rPr>
          <w:rFonts w:ascii="TH SarabunPSK" w:hAnsi="TH SarabunPSK" w:cs="TH SarabunPSK"/>
          <w:cs/>
        </w:rPr>
        <w:tab/>
      </w:r>
      <w:r w:rsidR="00B160BC" w:rsidRPr="001C0DA7">
        <w:rPr>
          <w:rFonts w:ascii="TH SarabunIT๙" w:hAnsi="TH SarabunIT๙" w:cs="TH SarabunIT๙"/>
          <w:cs/>
        </w:rPr>
        <w:t>กำหนดให้มีการจัดหาและก่อสร้างตามรายการต่อไปนี้</w:t>
      </w:r>
    </w:p>
    <w:p w:rsidR="003E6344" w:rsidRPr="0034447B" w:rsidRDefault="00B160BC" w:rsidP="0050778C">
      <w:pPr>
        <w:tabs>
          <w:tab w:val="left" w:pos="709"/>
        </w:tabs>
        <w:ind w:left="709"/>
        <w:rPr>
          <w:rFonts w:ascii="TH SarabunPSK" w:hAnsi="TH SarabunPSK" w:cs="TH SarabunPSK"/>
          <w:cs/>
        </w:rPr>
      </w:pPr>
      <w:r w:rsidRPr="001C0DA7">
        <w:rPr>
          <w:rFonts w:ascii="TH SarabunIT๙" w:hAnsi="TH SarabunIT๙" w:cs="TH SarabunIT๙"/>
          <w:b/>
          <w:bCs/>
          <w:cs/>
        </w:rPr>
        <w:tab/>
      </w:r>
      <w:r w:rsidR="0034447B" w:rsidRPr="0034447B">
        <w:rPr>
          <w:rFonts w:ascii="TH SarabunPSK" w:hAnsi="TH SarabunPSK" w:cs="TH SarabunPSK" w:hint="cs"/>
          <w:b/>
          <w:bCs/>
          <w:cs/>
        </w:rPr>
        <w:t>๔.๑</w:t>
      </w:r>
      <w:r w:rsidR="003E6344" w:rsidRPr="0034447B">
        <w:rPr>
          <w:rFonts w:ascii="TH SarabunPSK" w:hAnsi="TH SarabunPSK" w:cs="TH SarabunPSK"/>
          <w:b/>
          <w:bCs/>
          <w:cs/>
        </w:rPr>
        <w:t xml:space="preserve"> </w:t>
      </w:r>
      <w:r w:rsidR="003E6344" w:rsidRPr="0034447B">
        <w:rPr>
          <w:rFonts w:ascii="TH SarabunPSK" w:hAnsi="TH SarabunPSK" w:cs="TH SarabunPSK"/>
          <w:b/>
          <w:bCs/>
          <w:u w:val="single"/>
          <w:cs/>
        </w:rPr>
        <w:t>การประปาส่วนภูมิภาคสาขาหนองบัวลำภู</w:t>
      </w:r>
      <w:r w:rsidR="003E6344" w:rsidRPr="0034447B">
        <w:rPr>
          <w:rFonts w:ascii="TH SarabunPSK" w:hAnsi="TH SarabunPSK" w:cs="TH SarabunPSK"/>
          <w:cs/>
        </w:rPr>
        <w:t xml:space="preserve"> สถานีสูบน้ำดิบห้วยเหล่ายาง</w:t>
      </w:r>
      <w:r w:rsidR="003E6344" w:rsidRPr="0034447B">
        <w:rPr>
          <w:rFonts w:ascii="TH SarabunPSK" w:hAnsi="TH SarabunPSK" w:cs="TH SarabunPSK" w:hint="cs"/>
          <w:cs/>
        </w:rPr>
        <w:t xml:space="preserve"> </w:t>
      </w:r>
      <w:r w:rsidR="0034447B">
        <w:rPr>
          <w:rFonts w:ascii="TH SarabunPSK" w:hAnsi="TH SarabunPSK" w:cs="TH SarabunPSK"/>
          <w:cs/>
        </w:rPr>
        <w:t xml:space="preserve">แบบเลขที่ </w:t>
      </w:r>
      <w:r w:rsidR="0034447B">
        <w:rPr>
          <w:rFonts w:ascii="TH SarabunPSK" w:hAnsi="TH SarabunPSK" w:cs="TH SarabunPSK" w:hint="cs"/>
          <w:cs/>
        </w:rPr>
        <w:t>๒๙</w:t>
      </w:r>
      <w:r w:rsidR="0034447B">
        <w:rPr>
          <w:rFonts w:ascii="TH SarabunPSK" w:hAnsi="TH SarabunPSK" w:cs="TH SarabunPSK"/>
          <w:cs/>
        </w:rPr>
        <w:t>/</w:t>
      </w:r>
      <w:r w:rsidR="0034447B">
        <w:rPr>
          <w:rFonts w:ascii="TH SarabunPSK" w:hAnsi="TH SarabunPSK" w:cs="TH SarabunPSK" w:hint="cs"/>
          <w:cs/>
        </w:rPr>
        <w:t>๐๑</w:t>
      </w:r>
      <w:r w:rsidR="0034447B">
        <w:rPr>
          <w:rFonts w:ascii="TH SarabunPSK" w:hAnsi="TH SarabunPSK" w:cs="TH SarabunPSK"/>
          <w:cs/>
        </w:rPr>
        <w:t>/</w:t>
      </w:r>
      <w:r w:rsidR="0034447B">
        <w:rPr>
          <w:rFonts w:ascii="TH SarabunPSK" w:hAnsi="TH SarabunPSK" w:cs="TH SarabunPSK" w:hint="cs"/>
          <w:cs/>
        </w:rPr>
        <w:t>๗๖</w:t>
      </w:r>
      <w:r w:rsidR="003E6344" w:rsidRPr="0034447B">
        <w:rPr>
          <w:rFonts w:ascii="TH SarabunPSK" w:hAnsi="TH SarabunPSK" w:cs="TH SarabunPSK" w:hint="cs"/>
          <w:cs/>
        </w:rPr>
        <w:t>(</w:t>
      </w:r>
      <w:r w:rsidR="0034447B">
        <w:rPr>
          <w:rFonts w:ascii="TH SarabunPSK" w:hAnsi="TH SarabunPSK" w:cs="TH SarabunPSK"/>
          <w:cs/>
        </w:rPr>
        <w:t>R</w:t>
      </w:r>
      <w:r w:rsidR="0034447B">
        <w:rPr>
          <w:rFonts w:ascii="TH SarabunPSK" w:hAnsi="TH SarabunPSK" w:cs="TH SarabunPSK" w:hint="cs"/>
          <w:cs/>
        </w:rPr>
        <w:t>๒</w:t>
      </w:r>
      <w:r w:rsidR="003E6344" w:rsidRPr="0034447B">
        <w:rPr>
          <w:rFonts w:ascii="TH SarabunPSK" w:hAnsi="TH SarabunPSK" w:cs="TH SarabunPSK"/>
          <w:cs/>
        </w:rPr>
        <w:t>)</w:t>
      </w:r>
      <w:r w:rsidR="0034447B">
        <w:rPr>
          <w:rFonts w:ascii="TH SarabunPSK" w:hAnsi="TH SarabunPSK" w:cs="TH SarabunPSK"/>
          <w:cs/>
        </w:rPr>
        <w:t xml:space="preserve">, </w:t>
      </w:r>
      <w:r w:rsidR="0034447B">
        <w:rPr>
          <w:rFonts w:ascii="TH SarabunPSK" w:hAnsi="TH SarabunPSK" w:cs="TH SarabunPSK" w:hint="cs"/>
          <w:cs/>
        </w:rPr>
        <w:t>๒๙</w:t>
      </w:r>
      <w:r w:rsidR="0034447B">
        <w:rPr>
          <w:rFonts w:ascii="TH SarabunPSK" w:hAnsi="TH SarabunPSK" w:cs="TH SarabunPSK"/>
          <w:cs/>
        </w:rPr>
        <w:t>/</w:t>
      </w:r>
      <w:r w:rsidR="0034447B">
        <w:rPr>
          <w:rFonts w:ascii="TH SarabunPSK" w:hAnsi="TH SarabunPSK" w:cs="TH SarabunPSK" w:hint="cs"/>
          <w:cs/>
        </w:rPr>
        <w:t>๐๑</w:t>
      </w:r>
      <w:r w:rsidR="0034447B">
        <w:rPr>
          <w:rFonts w:ascii="TH SarabunPSK" w:hAnsi="TH SarabunPSK" w:cs="TH SarabunPSK"/>
          <w:cs/>
        </w:rPr>
        <w:t>/</w:t>
      </w:r>
      <w:r w:rsidR="0034447B">
        <w:rPr>
          <w:rFonts w:ascii="TH SarabunPSK" w:hAnsi="TH SarabunPSK" w:cs="TH SarabunPSK" w:hint="cs"/>
          <w:cs/>
        </w:rPr>
        <w:t>๗๙</w:t>
      </w:r>
      <w:r w:rsidR="003E6344" w:rsidRPr="0034447B">
        <w:rPr>
          <w:rFonts w:ascii="TH SarabunPSK" w:hAnsi="TH SarabunPSK" w:cs="TH SarabunPSK" w:hint="cs"/>
          <w:cs/>
        </w:rPr>
        <w:t>(</w:t>
      </w:r>
      <w:r w:rsidR="0034447B">
        <w:rPr>
          <w:rFonts w:ascii="TH SarabunPSK" w:hAnsi="TH SarabunPSK" w:cs="TH SarabunPSK"/>
          <w:cs/>
        </w:rPr>
        <w:t>R</w:t>
      </w:r>
      <w:r w:rsidR="0034447B">
        <w:rPr>
          <w:rFonts w:ascii="TH SarabunPSK" w:hAnsi="TH SarabunPSK" w:cs="TH SarabunPSK" w:hint="cs"/>
          <w:cs/>
        </w:rPr>
        <w:t>๒</w:t>
      </w:r>
      <w:r w:rsidR="003E6344" w:rsidRPr="0034447B">
        <w:rPr>
          <w:rFonts w:ascii="TH SarabunPSK" w:hAnsi="TH SarabunPSK" w:cs="TH SarabunPSK"/>
          <w:cs/>
        </w:rPr>
        <w:t>),</w:t>
      </w:r>
      <w:r w:rsidR="003E6344" w:rsidRPr="0034447B">
        <w:rPr>
          <w:rFonts w:ascii="TH SarabunPSK" w:hAnsi="TH SarabunPSK" w:cs="TH SarabunPSK" w:hint="cs"/>
          <w:cs/>
        </w:rPr>
        <w:t xml:space="preserve"> </w:t>
      </w:r>
      <w:r w:rsidR="0034447B">
        <w:rPr>
          <w:rFonts w:ascii="TH SarabunPSK" w:hAnsi="TH SarabunPSK" w:cs="TH SarabunPSK" w:hint="cs"/>
          <w:cs/>
        </w:rPr>
        <w:t>๙๐๓</w:t>
      </w:r>
      <w:r w:rsidR="0034447B">
        <w:rPr>
          <w:rFonts w:ascii="TH SarabunPSK" w:hAnsi="TH SarabunPSK" w:cs="TH SarabunPSK"/>
          <w:cs/>
        </w:rPr>
        <w:t>/</w:t>
      </w:r>
      <w:r w:rsidR="0034447B">
        <w:rPr>
          <w:rFonts w:ascii="TH SarabunPSK" w:hAnsi="TH SarabunPSK" w:cs="TH SarabunPSK" w:hint="cs"/>
          <w:cs/>
        </w:rPr>
        <w:t>๓</w:t>
      </w:r>
    </w:p>
    <w:p w:rsidR="003E6344" w:rsidRPr="0034447B" w:rsidRDefault="0034447B" w:rsidP="00F51BF2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ติดตั้งเครื่องสูบน้ำแบบหอยโข่ง (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PRW</w:t>
      </w:r>
      <w:proofErr w:type="spellEnd"/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) ขนาด </w:t>
      </w:r>
      <w:r>
        <w:rPr>
          <w:rFonts w:ascii="TH SarabunPSK" w:hAnsi="TH SarabunPSK" w:cs="TH SarabunPSK" w:hint="cs"/>
          <w:color w:val="000000"/>
          <w:cs/>
        </w:rPr>
        <w:t xml:space="preserve">๓๐๐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ลบ.ม./ชม. สูบส่งสูง </w:t>
      </w:r>
      <w:r>
        <w:rPr>
          <w:rFonts w:ascii="TH SarabunPSK" w:hAnsi="TH SarabunPSK" w:cs="TH SarabunPSK" w:hint="cs"/>
          <w:color w:val="000000"/>
          <w:cs/>
        </w:rPr>
        <w:t>๔๕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ม.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50778C">
        <w:rPr>
          <w:rFonts w:ascii="TH SarabunPSK" w:hAnsi="TH SarabunPSK" w:cs="TH SarabunPSK"/>
          <w:color w:val="000000"/>
          <w:spacing w:val="-6"/>
          <w:cs/>
        </w:rPr>
        <w:t xml:space="preserve">มอเตอร์ไฟฟ้าไม่น้อยกว่า </w:t>
      </w:r>
      <w:r w:rsidRPr="0050778C">
        <w:rPr>
          <w:rFonts w:ascii="TH SarabunPSK" w:hAnsi="TH SarabunPSK" w:cs="TH SarabunPSK" w:hint="cs"/>
          <w:color w:val="000000"/>
          <w:spacing w:val="-6"/>
          <w:cs/>
        </w:rPr>
        <w:t>๕๕</w:t>
      </w:r>
      <w:r w:rsidR="003E6344" w:rsidRPr="0050778C">
        <w:rPr>
          <w:rFonts w:ascii="TH SarabunPSK" w:hAnsi="TH SarabunPSK" w:cs="TH SarabunPSK"/>
          <w:color w:val="000000"/>
          <w:spacing w:val="-6"/>
          <w:cs/>
        </w:rPr>
        <w:t xml:space="preserve"> </w:t>
      </w:r>
      <w:proofErr w:type="spellStart"/>
      <w:r w:rsidR="003E6344" w:rsidRPr="0050778C">
        <w:rPr>
          <w:rFonts w:ascii="TH SarabunPSK" w:hAnsi="TH SarabunPSK" w:cs="TH SarabunPSK"/>
          <w:color w:val="000000"/>
          <w:spacing w:val="-6"/>
          <w:cs/>
        </w:rPr>
        <w:t>KW</w:t>
      </w:r>
      <w:proofErr w:type="spellEnd"/>
      <w:r w:rsidR="003E6344" w:rsidRPr="0050778C">
        <w:rPr>
          <w:rFonts w:ascii="TH SarabunPSK" w:hAnsi="TH SarabunPSK" w:cs="TH SarabunPSK"/>
          <w:color w:val="000000"/>
          <w:spacing w:val="-6"/>
          <w:cs/>
        </w:rPr>
        <w:t xml:space="preserve"> ประสิทธิภาพไม่ต่ำกว่า </w:t>
      </w:r>
      <w:r w:rsidRPr="0050778C">
        <w:rPr>
          <w:rFonts w:ascii="TH SarabunPSK" w:hAnsi="TH SarabunPSK" w:cs="TH SarabunPSK" w:hint="cs"/>
          <w:color w:val="000000"/>
          <w:spacing w:val="-6"/>
          <w:cs/>
        </w:rPr>
        <w:t>๗๗</w:t>
      </w:r>
      <w:r w:rsidR="003E6344" w:rsidRPr="0050778C">
        <w:rPr>
          <w:rFonts w:ascii="TH SarabunPSK" w:hAnsi="TH SarabunPSK" w:cs="TH SarabunPSK"/>
          <w:color w:val="000000"/>
          <w:spacing w:val="-6"/>
          <w:cs/>
        </w:rPr>
        <w:t>%</w:t>
      </w:r>
      <w:r w:rsidR="003E6344" w:rsidRPr="0050778C">
        <w:rPr>
          <w:rFonts w:ascii="TH SarabunPSK" w:hAnsi="TH SarabunPSK" w:cs="TH SarabunPSK" w:hint="cs"/>
          <w:color w:val="000000"/>
          <w:spacing w:val="-6"/>
          <w:cs/>
        </w:rPr>
        <w:t xml:space="preserve"> (</w:t>
      </w:r>
      <w:proofErr w:type="spellStart"/>
      <w:r w:rsidR="003E6344" w:rsidRPr="0050778C">
        <w:rPr>
          <w:rFonts w:ascii="TH SarabunPSK" w:hAnsi="TH SarabunPSK" w:cs="TH SarabunPSK" w:hint="cs"/>
          <w:color w:val="000000"/>
          <w:spacing w:val="-6"/>
          <w:cs/>
        </w:rPr>
        <w:t>กปภ.</w:t>
      </w:r>
      <w:proofErr w:type="spellEnd"/>
      <w:r w:rsidR="003E6344" w:rsidRPr="0050778C">
        <w:rPr>
          <w:rFonts w:ascii="TH SarabunPSK" w:hAnsi="TH SarabunPSK" w:cs="TH SarabunPSK" w:hint="cs"/>
          <w:color w:val="000000"/>
          <w:spacing w:val="-6"/>
          <w:cs/>
        </w:rPr>
        <w:t xml:space="preserve">เป็นผู้จัดหา) </w:t>
      </w:r>
      <w:r w:rsidR="003E6344" w:rsidRPr="0050778C">
        <w:rPr>
          <w:rFonts w:ascii="TH SarabunPSK" w:hAnsi="TH SarabunPSK" w:cs="TH SarabunPSK"/>
          <w:color w:val="000000"/>
          <w:spacing w:val="-6"/>
          <w:cs/>
        </w:rPr>
        <w:t xml:space="preserve">จำนวน </w:t>
      </w:r>
      <w:r w:rsidRPr="0050778C">
        <w:rPr>
          <w:rFonts w:ascii="TH SarabunPSK" w:hAnsi="TH SarabunPSK" w:cs="TH SarabunPSK" w:hint="cs"/>
          <w:color w:val="000000"/>
          <w:spacing w:val="-6"/>
          <w:cs/>
        </w:rPr>
        <w:t>๑</w:t>
      </w:r>
      <w:r w:rsidR="003E6344" w:rsidRPr="0050778C">
        <w:rPr>
          <w:rFonts w:ascii="TH SarabunPSK" w:hAnsi="TH SarabunPSK" w:cs="TH SarabunPSK"/>
          <w:color w:val="000000"/>
          <w:spacing w:val="-6"/>
          <w:cs/>
        </w:rPr>
        <w:t xml:space="preserve"> ชุด </w:t>
      </w:r>
      <w:r w:rsidR="003E6344" w:rsidRPr="0050778C">
        <w:rPr>
          <w:rFonts w:ascii="TH SarabunPSK" w:hAnsi="TH SarabunPSK" w:cs="TH SarabunPSK" w:hint="cs"/>
          <w:color w:val="000000"/>
          <w:spacing w:val="-6"/>
          <w:cs/>
        </w:rPr>
        <w:t xml:space="preserve"> โดยผู้รับจ้างต้องทำการติดตั้งและทดสอบในระบบ ให้ได้อัตราการสูบตามข้อกำหนด หากมีการปรับปรุงแก้ไขค่าใช้จ่ายเป็นของผู้รับจ้างทั้งสิ้น และผู้รับจ้างจะต้องรับประกันความชำรุดบกพร่องที่เกิดขึ้นภายในระยะเวลา </w:t>
      </w:r>
      <w:r w:rsidRPr="0050778C">
        <w:rPr>
          <w:rFonts w:ascii="TH SarabunPSK" w:hAnsi="TH SarabunPSK" w:cs="TH SarabunPSK" w:hint="cs"/>
          <w:color w:val="000000"/>
          <w:spacing w:val="-6"/>
          <w:cs/>
        </w:rPr>
        <w:t>๒</w:t>
      </w:r>
      <w:r w:rsidR="003E6344" w:rsidRPr="0050778C">
        <w:rPr>
          <w:rFonts w:ascii="TH SarabunPSK" w:hAnsi="TH SarabunPSK" w:cs="TH SarabunPSK" w:hint="cs"/>
          <w:color w:val="000000"/>
          <w:spacing w:val="-6"/>
          <w:cs/>
        </w:rPr>
        <w:t xml:space="preserve"> ปีนับจากวันที่ </w:t>
      </w:r>
      <w:proofErr w:type="spellStart"/>
      <w:r w:rsidR="003E6344" w:rsidRPr="0050778C">
        <w:rPr>
          <w:rFonts w:ascii="TH SarabunPSK" w:hAnsi="TH SarabunPSK" w:cs="TH SarabunPSK" w:hint="cs"/>
          <w:color w:val="000000"/>
          <w:spacing w:val="-6"/>
          <w:cs/>
        </w:rPr>
        <w:t>กปภ.</w:t>
      </w:r>
      <w:proofErr w:type="spellEnd"/>
      <w:r w:rsidR="003E6344" w:rsidRPr="0050778C">
        <w:rPr>
          <w:rFonts w:ascii="TH SarabunPSK" w:hAnsi="TH SarabunPSK" w:cs="TH SarabunPSK" w:hint="cs"/>
          <w:color w:val="000000"/>
          <w:spacing w:val="-6"/>
          <w:cs/>
        </w:rPr>
        <w:t>ได้รับมอบงาน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ประสานท่อภายในโรงสูบน้ำ</w:t>
      </w:r>
    </w:p>
    <w:p w:rsidR="003E6344" w:rsidRPr="0034447B" w:rsidRDefault="0034447B" w:rsidP="00F51BF2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๓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ปรับปรุงตู้ควบคุม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(เดิม)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พร้อมอุปกรณ์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และติดตั้งระบบไฟฟ้าควบคุมเครื่องสูบน้ำ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จำนวน </w:t>
      </w:r>
      <w:r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ชุด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</w:p>
    <w:p w:rsidR="003E6344" w:rsidRPr="0034447B" w:rsidRDefault="0034447B" w:rsidP="00F51BF2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๔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>จัดหาและ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ติดตั้ง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Pilot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ควบคุมความดัน </w:t>
      </w:r>
      <w:r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ระดับ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สำหรับ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Pressure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Reducing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Valve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ขนาด </w:t>
      </w:r>
      <w:r>
        <w:rPr>
          <w:rFonts w:ascii="TH SarabunPSK" w:hAnsi="TH SarabunPSK" w:cs="TH SarabunPSK" w:hint="cs"/>
          <w:color w:val="000000"/>
          <w:cs/>
        </w:rPr>
        <w:t>๒๕๐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มม.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 xml:space="preserve">(เดิม)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, </w:t>
      </w:r>
      <w:r w:rsidR="003E6344" w:rsidRPr="0034447B">
        <w:rPr>
          <w:rFonts w:ascii="TH SarabunPSK" w:hAnsi="TH SarabunPSK" w:cs="TH SarabunPSK" w:hint="cs"/>
          <w:color w:val="000000"/>
          <w:cs/>
        </w:rPr>
        <w:t>จัดหาและ</w:t>
      </w:r>
      <w:r w:rsidR="003E6344" w:rsidRPr="0034447B">
        <w:rPr>
          <w:rFonts w:ascii="TH SarabunPSK" w:hAnsi="TH SarabunPSK" w:cs="TH SarabunPSK"/>
          <w:color w:val="000000"/>
          <w:cs/>
        </w:rPr>
        <w:t>ติดตั้ง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Pressure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proofErr w:type="spellStart"/>
      <w:r>
        <w:rPr>
          <w:rFonts w:ascii="TH SarabunPSK" w:hAnsi="TH SarabunPSK" w:cs="TH SarabunPSK"/>
          <w:color w:val="000000"/>
          <w:cs/>
        </w:rPr>
        <w:t>Gauge</w:t>
      </w:r>
      <w:proofErr w:type="spellEnd"/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๔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” </w:t>
      </w:r>
      <w:r>
        <w:rPr>
          <w:rFonts w:ascii="TH SarabunPSK" w:hAnsi="TH SarabunPSK" w:cs="TH SarabunPSK" w:hint="cs"/>
          <w:color w:val="000000"/>
          <w:cs/>
        </w:rPr>
        <w:t>จำนวน ๒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ชุด , ติดตั้งตู้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Data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Logger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จำนวน </w:t>
      </w:r>
      <w:r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ตู้, รื้อถอน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บ่อ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PRV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>เดิมและ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ก่อสร้างบ่อ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PRV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ค.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ส.ล.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>ใหม่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๕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ก่อสร้างแล</w:t>
      </w:r>
      <w:r>
        <w:rPr>
          <w:rFonts w:ascii="TH SarabunPSK" w:hAnsi="TH SarabunPSK" w:cs="TH SarabunPSK"/>
          <w:color w:val="000000"/>
          <w:cs/>
        </w:rPr>
        <w:t xml:space="preserve">ะพัฒนาบ่อบาดาล (โรงเรียนเทศบาล </w:t>
      </w:r>
      <w:r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บ้านลำภู อ.เมือง จ.หนองบัวลำภู)  คือ</w:t>
      </w:r>
    </w:p>
    <w:p w:rsidR="003E6344" w:rsidRPr="0034447B" w:rsidRDefault="0034447B" w:rsidP="00F51BF2">
      <w:pPr>
        <w:ind w:left="2410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๕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๑</w:t>
      </w:r>
      <w:r>
        <w:rPr>
          <w:rFonts w:ascii="TH SarabunPSK" w:hAnsi="TH SarabunPSK" w:cs="TH SarabunPSK"/>
          <w:color w:val="000000"/>
          <w:cs/>
        </w:rPr>
        <w:t xml:space="preserve"> พัฒนาบ่อบาดาล จำนวน </w:t>
      </w:r>
      <w:r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บ่อ โดยกำหนดให้ปฏิบัติงานตามข้อกำหนดเฉพาะ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งานพัฒนาบ่อบาดาล  </w:t>
      </w:r>
    </w:p>
    <w:p w:rsidR="003E6344" w:rsidRPr="0034447B" w:rsidRDefault="0034447B" w:rsidP="00F51BF2">
      <w:pPr>
        <w:ind w:left="2410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๕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ผู้รับจ้างต้องเสนอรายงานผลการพัฒนาบ่อบาดาล และรายละเอียดงาน เพื่อให้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ผู้ว่าจ้างพิจารณาฯ ตามข้อกำหนดเฉพาะงานพัฒนาบ่อบาดาล  ก่อนดำเนินการก่อสร้างในขั้นตอนต่อไป</w:t>
      </w:r>
    </w:p>
    <w:p w:rsidR="003E6344" w:rsidRPr="0034447B" w:rsidRDefault="0034447B" w:rsidP="003E6344">
      <w:pPr>
        <w:ind w:left="2410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๕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๓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ก่อสร้าง ประตู , รั้ว , ป้ายและระบบไฟฟ้า</w:t>
      </w:r>
    </w:p>
    <w:p w:rsidR="003E6344" w:rsidRPr="0034447B" w:rsidRDefault="0034447B" w:rsidP="003E6344">
      <w:pPr>
        <w:ind w:left="2410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๕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๔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ก่อสร้างโรง</w:t>
      </w:r>
      <w:r>
        <w:rPr>
          <w:rFonts w:ascii="TH SarabunPSK" w:hAnsi="TH SarabunPSK" w:cs="TH SarabunPSK"/>
          <w:color w:val="000000"/>
          <w:cs/>
        </w:rPr>
        <w:t xml:space="preserve">สูบน้ำบ่อบาดาล </w:t>
      </w:r>
      <w:r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โรง</w:t>
      </w:r>
    </w:p>
    <w:p w:rsidR="003E6344" w:rsidRPr="0034447B" w:rsidRDefault="0034447B" w:rsidP="00F51BF2">
      <w:pPr>
        <w:ind w:left="2410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๕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๕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จัดหาและติดตั้งเครื่องสูบน้ำแบบ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Submersible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Pump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ตามข้อกำหน</w:t>
      </w:r>
      <w:r w:rsidR="003E6344" w:rsidRPr="0034447B">
        <w:rPr>
          <w:rFonts w:ascii="TH SarabunPSK" w:hAnsi="TH SarabunPSK" w:cs="TH SarabunPSK" w:hint="cs"/>
          <w:color w:val="000000"/>
          <w:cs/>
        </w:rPr>
        <w:t>ด</w:t>
      </w:r>
      <w:r w:rsidR="003E6344" w:rsidRPr="0034447B">
        <w:rPr>
          <w:rFonts w:ascii="TH SarabunPSK" w:hAnsi="TH SarabunPSK" w:cs="TH SarabunPSK"/>
          <w:color w:val="000000"/>
          <w:cs/>
        </w:rPr>
        <w:t>เฉพาะ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งาน </w:t>
      </w:r>
      <w:r>
        <w:rPr>
          <w:rFonts w:ascii="TH SarabunPSK" w:hAnsi="TH SarabunPSK" w:cs="TH SarabunPSK"/>
          <w:color w:val="000000"/>
          <w:cs/>
        </w:rPr>
        <w:t xml:space="preserve">ประสิทธิภาพไม่ต่ำกว่า </w:t>
      </w:r>
      <w:r>
        <w:rPr>
          <w:rFonts w:ascii="TH SarabunPSK" w:hAnsi="TH SarabunPSK" w:cs="TH SarabunPSK" w:hint="cs"/>
          <w:color w:val="000000"/>
          <w:cs/>
        </w:rPr>
        <w:t xml:space="preserve">๗๐ </w:t>
      </w:r>
      <w:r w:rsidR="003E6344" w:rsidRPr="0034447B">
        <w:rPr>
          <w:rFonts w:ascii="TH SarabunPSK" w:hAnsi="TH SarabunPSK" w:cs="TH SarabunPSK"/>
          <w:color w:val="000000"/>
          <w:cs/>
        </w:rPr>
        <w:t>% แ</w:t>
      </w:r>
      <w:r>
        <w:rPr>
          <w:rFonts w:ascii="TH SarabunPSK" w:hAnsi="TH SarabunPSK" w:cs="TH SarabunPSK"/>
          <w:color w:val="000000"/>
          <w:cs/>
        </w:rPr>
        <w:t xml:space="preserve">ละตู้ควบคุม พร้อมอุปกรณ์ จำนวน </w:t>
      </w:r>
      <w:r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ชุด</w:t>
      </w:r>
    </w:p>
    <w:p w:rsidR="003E6344" w:rsidRPr="0034447B" w:rsidRDefault="0034447B" w:rsidP="003E6344">
      <w:pPr>
        <w:ind w:left="1701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๕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๖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ประสานท่อภายในโรงสูบน้ำบ่อบาดาล และประสานท่อเมนจ่ายน้ำ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๖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ผู้รับจ้างต้องเสนอแบบ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Shop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Drawing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 เพื่อให้ผู้ว่าจ้างพิจารณาอนุญาตก่อนการติดตั้ง </w:t>
      </w:r>
    </w:p>
    <w:p w:rsidR="003E6344" w:rsidRDefault="003E6344" w:rsidP="003E6344">
      <w:pPr>
        <w:ind w:left="1701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/>
          <w:color w:val="000000"/>
          <w:cs/>
        </w:rPr>
        <w:t>ตามรายการ  คือ</w:t>
      </w:r>
    </w:p>
    <w:p w:rsidR="001A0FDD" w:rsidRDefault="001A0FDD" w:rsidP="003E6344">
      <w:pPr>
        <w:ind w:left="1701"/>
        <w:rPr>
          <w:rFonts w:ascii="TH SarabunPSK" w:hAnsi="TH SarabunPSK" w:cs="TH SarabunPSK"/>
          <w:color w:val="000000"/>
          <w:cs/>
        </w:rPr>
      </w:pPr>
    </w:p>
    <w:p w:rsidR="001A0FDD" w:rsidRPr="00A9365D" w:rsidRDefault="001A0FDD" w:rsidP="001A0FDD">
      <w:pPr>
        <w:tabs>
          <w:tab w:val="left" w:pos="1080"/>
          <w:tab w:val="num" w:pos="1260"/>
        </w:tabs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./ </w:t>
      </w:r>
      <w:r w:rsidR="007E286E" w:rsidRPr="0034447B">
        <w:rPr>
          <w:rFonts w:ascii="TH SarabunPSK" w:hAnsi="TH SarabunPSK" w:cs="TH SarabunPSK" w:hint="cs"/>
          <w:cs/>
        </w:rPr>
        <w:t>๔.๑</w:t>
      </w:r>
      <w:r w:rsidR="007E286E" w:rsidRPr="0034447B">
        <w:rPr>
          <w:rFonts w:ascii="TH SarabunPSK" w:hAnsi="TH SarabunPSK" w:cs="TH SarabunPSK"/>
          <w:color w:val="000000"/>
          <w:cs/>
        </w:rPr>
        <w:t>.</w:t>
      </w:r>
      <w:r w:rsidR="007E286E">
        <w:rPr>
          <w:rFonts w:ascii="TH SarabunPSK" w:hAnsi="TH SarabunPSK" w:cs="TH SarabunPSK" w:hint="cs"/>
          <w:color w:val="000000"/>
          <w:cs/>
        </w:rPr>
        <w:t>๖</w:t>
      </w:r>
      <w:r w:rsidR="007E286E">
        <w:rPr>
          <w:rFonts w:ascii="TH SarabunPSK" w:hAnsi="TH SarabunPSK" w:cs="TH SarabunPSK"/>
          <w:color w:val="000000"/>
          <w:cs/>
        </w:rPr>
        <w:t>.</w:t>
      </w:r>
      <w:r w:rsidR="007E286E">
        <w:rPr>
          <w:rFonts w:ascii="TH SarabunPSK" w:hAnsi="TH SarabunPSK" w:cs="TH SarabunPSK" w:hint="cs"/>
          <w:color w:val="000000"/>
          <w:cs/>
        </w:rPr>
        <w:t>๑</w:t>
      </w:r>
      <w:r>
        <w:rPr>
          <w:rFonts w:ascii="TH SarabunPSK" w:hAnsi="TH SarabunPSK" w:cs="TH SarabunPSK" w:hint="cs"/>
          <w:cs/>
        </w:rPr>
        <w:t xml:space="preserve"> </w:t>
      </w:r>
      <w:r w:rsidR="007E286E">
        <w:rPr>
          <w:rFonts w:ascii="TH SarabunPSK" w:hAnsi="TH SarabunPSK" w:cs="TH SarabunPSK" w:hint="cs"/>
          <w:cs/>
        </w:rPr>
        <w:t>แบบ</w:t>
      </w:r>
      <w:r w:rsidRPr="00A9365D">
        <w:rPr>
          <w:rFonts w:ascii="TH SarabunPSK" w:hAnsi="TH SarabunPSK" w:cs="TH SarabunPSK"/>
          <w:cs/>
        </w:rPr>
        <w:t>...</w:t>
      </w:r>
    </w:p>
    <w:p w:rsidR="001A0FDD" w:rsidRDefault="001A0FDD" w:rsidP="001A0FDD">
      <w:pPr>
        <w:tabs>
          <w:tab w:val="left" w:pos="1080"/>
          <w:tab w:val="num" w:pos="1260"/>
        </w:tabs>
        <w:ind w:left="1080" w:hanging="54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- ๓ -</w:t>
      </w:r>
    </w:p>
    <w:p w:rsidR="001A0FDD" w:rsidRPr="0034447B" w:rsidRDefault="001A0FDD" w:rsidP="003E6344">
      <w:pPr>
        <w:ind w:left="1701"/>
        <w:rPr>
          <w:rFonts w:ascii="TH SarabunPSK" w:hAnsi="TH SarabunPSK" w:cs="TH SarabunPSK"/>
          <w:color w:val="000000"/>
          <w:cs/>
        </w:rPr>
      </w:pPr>
    </w:p>
    <w:p w:rsidR="003E6344" w:rsidRDefault="0034447B" w:rsidP="00F51BF2">
      <w:pPr>
        <w:ind w:left="2410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๖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แบบประสานท่อ ,  ติดตั้งเครื่องสูบน้ำ  และรายละเอียดการปรับปรุงระบบ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ไฟฟ้า – ตู้ควบคุม</w:t>
      </w:r>
    </w:p>
    <w:p w:rsidR="003E6344" w:rsidRPr="0034447B" w:rsidRDefault="0034447B" w:rsidP="003E6344">
      <w:pPr>
        <w:ind w:left="2410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๔.๑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๖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แบบติดตั้ง</w:t>
      </w:r>
      <w:r w:rsidR="003E6344" w:rsidRPr="0034447B">
        <w:rPr>
          <w:rFonts w:ascii="TH SarabunPSK" w:hAnsi="TH SarabunPSK" w:cs="TH SarabunPSK" w:hint="cs"/>
          <w:color w:val="000000"/>
          <w:cs/>
        </w:rPr>
        <w:t>อุปกรณ์ประกอบ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Pressure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Reducing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Valve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ขนาด </w:t>
      </w:r>
      <w:r w:rsidR="002D279F">
        <w:rPr>
          <w:rFonts w:ascii="TH SarabunPSK" w:hAnsi="TH SarabunPSK" w:cs="TH SarabunPSK" w:hint="cs"/>
          <w:color w:val="000000"/>
          <w:cs/>
        </w:rPr>
        <w:t>๒๕๐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มม.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, </w:t>
      </w:r>
    </w:p>
    <w:p w:rsidR="003E6344" w:rsidRPr="0034447B" w:rsidRDefault="003E6344" w:rsidP="003E6344">
      <w:pPr>
        <w:tabs>
          <w:tab w:val="left" w:pos="1134"/>
        </w:tabs>
        <w:rPr>
          <w:rFonts w:ascii="TH SarabunPSK" w:hAnsi="TH SarabunPSK" w:cs="TH SarabunPSK"/>
          <w:cs/>
        </w:rPr>
      </w:pPr>
    </w:p>
    <w:p w:rsidR="003E6344" w:rsidRPr="0034447B" w:rsidRDefault="0034447B" w:rsidP="0050778C">
      <w:pPr>
        <w:tabs>
          <w:tab w:val="left" w:pos="1134"/>
        </w:tabs>
        <w:ind w:left="709"/>
        <w:rPr>
          <w:rFonts w:ascii="TH SarabunPSK" w:hAnsi="TH SarabunPSK" w:cs="TH SarabunPSK"/>
          <w:cs/>
        </w:rPr>
      </w:pPr>
      <w:r w:rsidRPr="0034447B">
        <w:rPr>
          <w:rFonts w:ascii="TH SarabunPSK" w:hAnsi="TH SarabunPSK" w:cs="TH SarabunPSK" w:hint="cs"/>
          <w:b/>
          <w:bCs/>
          <w:cs/>
        </w:rPr>
        <w:t>๔.๒</w:t>
      </w:r>
      <w:r w:rsidR="003E6344" w:rsidRPr="0034447B">
        <w:rPr>
          <w:rFonts w:ascii="TH SarabunPSK" w:hAnsi="TH SarabunPSK" w:cs="TH SarabunPSK"/>
          <w:b/>
          <w:bCs/>
          <w:cs/>
        </w:rPr>
        <w:t xml:space="preserve"> </w:t>
      </w:r>
      <w:r w:rsidR="003E6344" w:rsidRPr="0034447B">
        <w:rPr>
          <w:rFonts w:ascii="TH SarabunPSK" w:hAnsi="TH SarabunPSK" w:cs="TH SarabunPSK"/>
          <w:b/>
          <w:bCs/>
          <w:u w:val="single"/>
          <w:cs/>
        </w:rPr>
        <w:t>หน่วยบริการนากลาง</w:t>
      </w:r>
      <w:r w:rsidR="003E6344" w:rsidRPr="0034447B">
        <w:rPr>
          <w:rFonts w:ascii="TH SarabunPSK" w:hAnsi="TH SarabunPSK" w:cs="TH SarabunPSK"/>
          <w:cs/>
        </w:rPr>
        <w:t xml:space="preserve"> สถานี</w:t>
      </w:r>
      <w:r w:rsidR="002D279F">
        <w:rPr>
          <w:rFonts w:ascii="TH SarabunPSK" w:hAnsi="TH SarabunPSK" w:cs="TH SarabunPSK"/>
          <w:cs/>
        </w:rPr>
        <w:t xml:space="preserve">สูบน้ำดิบห้วยพะเนียง แบบเลขที่ </w:t>
      </w:r>
      <w:r w:rsidR="002D279F">
        <w:rPr>
          <w:rFonts w:ascii="TH SarabunPSK" w:hAnsi="TH SarabunPSK" w:cs="TH SarabunPSK" w:hint="cs"/>
          <w:cs/>
        </w:rPr>
        <w:t>๒๙</w:t>
      </w:r>
      <w:r w:rsidR="003E6344" w:rsidRPr="0034447B">
        <w:rPr>
          <w:rFonts w:ascii="TH SarabunPSK" w:hAnsi="TH SarabunPSK" w:cs="TH SarabunPSK"/>
          <w:cs/>
        </w:rPr>
        <w:t>/</w:t>
      </w:r>
      <w:r w:rsidR="002D279F">
        <w:rPr>
          <w:rFonts w:ascii="TH SarabunPSK" w:hAnsi="TH SarabunPSK" w:cs="TH SarabunPSK" w:hint="cs"/>
          <w:cs/>
        </w:rPr>
        <w:t>๐๒</w:t>
      </w:r>
      <w:r w:rsidR="003E6344" w:rsidRPr="0034447B">
        <w:rPr>
          <w:rFonts w:ascii="TH SarabunPSK" w:hAnsi="TH SarabunPSK" w:cs="TH SarabunPSK"/>
          <w:cs/>
        </w:rPr>
        <w:t>/</w:t>
      </w:r>
      <w:r w:rsidR="002D279F">
        <w:rPr>
          <w:rFonts w:ascii="TH SarabunPSK" w:hAnsi="TH SarabunPSK" w:cs="TH SarabunPSK" w:hint="cs"/>
          <w:cs/>
        </w:rPr>
        <w:t>๒๕</w:t>
      </w:r>
      <w:r w:rsidR="003E6344" w:rsidRPr="0034447B">
        <w:rPr>
          <w:rFonts w:ascii="TH SarabunPSK" w:hAnsi="TH SarabunPSK" w:cs="TH SarabunPSK" w:hint="cs"/>
          <w:cs/>
        </w:rPr>
        <w:t>(</w:t>
      </w:r>
      <w:r w:rsidR="003E6344" w:rsidRPr="0034447B">
        <w:rPr>
          <w:rFonts w:ascii="TH SarabunPSK" w:hAnsi="TH SarabunPSK" w:cs="TH SarabunPSK"/>
          <w:cs/>
        </w:rPr>
        <w:t>R</w:t>
      </w:r>
      <w:r w:rsidR="002D279F">
        <w:rPr>
          <w:rFonts w:ascii="TH SarabunPSK" w:hAnsi="TH SarabunPSK" w:cs="TH SarabunPSK" w:hint="cs"/>
          <w:cs/>
        </w:rPr>
        <w:t>๒</w:t>
      </w:r>
      <w:r w:rsidR="003E6344" w:rsidRPr="0034447B">
        <w:rPr>
          <w:rFonts w:ascii="TH SarabunPSK" w:hAnsi="TH SarabunPSK" w:cs="TH SarabunPSK"/>
          <w:cs/>
        </w:rPr>
        <w:t xml:space="preserve">) , </w:t>
      </w:r>
      <w:r w:rsidR="002D279F">
        <w:rPr>
          <w:rFonts w:ascii="TH SarabunPSK" w:hAnsi="TH SarabunPSK" w:cs="TH SarabunPSK" w:hint="cs"/>
          <w:cs/>
        </w:rPr>
        <w:t>๒๙</w:t>
      </w:r>
      <w:r w:rsidR="002D279F" w:rsidRPr="0034447B">
        <w:rPr>
          <w:rFonts w:ascii="TH SarabunPSK" w:hAnsi="TH SarabunPSK" w:cs="TH SarabunPSK"/>
          <w:cs/>
        </w:rPr>
        <w:t>/</w:t>
      </w:r>
      <w:r w:rsidR="002D279F">
        <w:rPr>
          <w:rFonts w:ascii="TH SarabunPSK" w:hAnsi="TH SarabunPSK" w:cs="TH SarabunPSK" w:hint="cs"/>
          <w:cs/>
        </w:rPr>
        <w:t>๐๒</w:t>
      </w:r>
      <w:r w:rsidR="002D279F" w:rsidRPr="0034447B">
        <w:rPr>
          <w:rFonts w:ascii="TH SarabunPSK" w:hAnsi="TH SarabunPSK" w:cs="TH SarabunPSK"/>
          <w:cs/>
        </w:rPr>
        <w:t>/</w:t>
      </w:r>
      <w:r w:rsidR="002D279F">
        <w:rPr>
          <w:rFonts w:ascii="TH SarabunPSK" w:hAnsi="TH SarabunPSK" w:cs="TH SarabunPSK" w:hint="cs"/>
          <w:cs/>
        </w:rPr>
        <w:t>๒๖</w:t>
      </w:r>
      <w:r w:rsidR="002D279F" w:rsidRPr="0034447B">
        <w:rPr>
          <w:rFonts w:ascii="TH SarabunPSK" w:hAnsi="TH SarabunPSK" w:cs="TH SarabunPSK" w:hint="cs"/>
          <w:cs/>
        </w:rPr>
        <w:t>(</w:t>
      </w:r>
      <w:r w:rsidR="002D279F" w:rsidRPr="0034447B">
        <w:rPr>
          <w:rFonts w:ascii="TH SarabunPSK" w:hAnsi="TH SarabunPSK" w:cs="TH SarabunPSK"/>
          <w:cs/>
        </w:rPr>
        <w:t>R</w:t>
      </w:r>
      <w:r w:rsidR="002D279F">
        <w:rPr>
          <w:rFonts w:ascii="TH SarabunPSK" w:hAnsi="TH SarabunPSK" w:cs="TH SarabunPSK" w:hint="cs"/>
          <w:cs/>
        </w:rPr>
        <w:t>๒</w:t>
      </w:r>
      <w:r w:rsidR="002D279F" w:rsidRPr="0034447B">
        <w:rPr>
          <w:rFonts w:ascii="TH SarabunPSK" w:hAnsi="TH SarabunPSK" w:cs="TH SarabunPSK"/>
          <w:cs/>
        </w:rPr>
        <w:t>)</w:t>
      </w:r>
      <w:r w:rsidR="003E6344" w:rsidRPr="0034447B">
        <w:rPr>
          <w:rFonts w:ascii="TH SarabunPSK" w:hAnsi="TH SarabunPSK" w:cs="TH SarabunPSK"/>
          <w:cs/>
        </w:rPr>
        <w:t xml:space="preserve">, </w:t>
      </w:r>
      <w:r w:rsidR="002D279F">
        <w:rPr>
          <w:rFonts w:ascii="TH SarabunPSK" w:hAnsi="TH SarabunPSK" w:cs="TH SarabunPSK" w:hint="cs"/>
          <w:cs/>
        </w:rPr>
        <w:t>๒๙</w:t>
      </w:r>
      <w:r w:rsidR="002D279F" w:rsidRPr="0034447B">
        <w:rPr>
          <w:rFonts w:ascii="TH SarabunPSK" w:hAnsi="TH SarabunPSK" w:cs="TH SarabunPSK"/>
          <w:cs/>
        </w:rPr>
        <w:t>/</w:t>
      </w:r>
      <w:r w:rsidR="002D279F">
        <w:rPr>
          <w:rFonts w:ascii="TH SarabunPSK" w:hAnsi="TH SarabunPSK" w:cs="TH SarabunPSK" w:hint="cs"/>
          <w:cs/>
        </w:rPr>
        <w:t>๐๒</w:t>
      </w:r>
      <w:r w:rsidR="002D279F" w:rsidRPr="0034447B">
        <w:rPr>
          <w:rFonts w:ascii="TH SarabunPSK" w:hAnsi="TH SarabunPSK" w:cs="TH SarabunPSK"/>
          <w:cs/>
        </w:rPr>
        <w:t>/</w:t>
      </w:r>
      <w:r w:rsidR="002D279F">
        <w:rPr>
          <w:rFonts w:ascii="TH SarabunPSK" w:hAnsi="TH SarabunPSK" w:cs="TH SarabunPSK" w:hint="cs"/>
          <w:cs/>
        </w:rPr>
        <w:t>๒๗</w:t>
      </w:r>
      <w:r w:rsidR="002D279F" w:rsidRPr="0034447B">
        <w:rPr>
          <w:rFonts w:ascii="TH SarabunPSK" w:hAnsi="TH SarabunPSK" w:cs="TH SarabunPSK" w:hint="cs"/>
          <w:cs/>
        </w:rPr>
        <w:t>(</w:t>
      </w:r>
      <w:r w:rsidR="002D279F" w:rsidRPr="0034447B">
        <w:rPr>
          <w:rFonts w:ascii="TH SarabunPSK" w:hAnsi="TH SarabunPSK" w:cs="TH SarabunPSK"/>
          <w:cs/>
        </w:rPr>
        <w:t>R</w:t>
      </w:r>
      <w:r w:rsidR="002D279F">
        <w:rPr>
          <w:rFonts w:ascii="TH SarabunPSK" w:hAnsi="TH SarabunPSK" w:cs="TH SarabunPSK" w:hint="cs"/>
          <w:cs/>
        </w:rPr>
        <w:t>๒</w:t>
      </w:r>
      <w:r w:rsidR="002D279F" w:rsidRPr="0034447B">
        <w:rPr>
          <w:rFonts w:ascii="TH SarabunPSK" w:hAnsi="TH SarabunPSK" w:cs="TH SarabunPSK"/>
          <w:cs/>
        </w:rPr>
        <w:t>)</w:t>
      </w:r>
      <w:r w:rsidR="003E6344" w:rsidRPr="0034447B">
        <w:rPr>
          <w:rFonts w:ascii="TH SarabunPSK" w:hAnsi="TH SarabunPSK" w:cs="TH SarabunPSK"/>
          <w:cs/>
        </w:rPr>
        <w:t>,</w:t>
      </w:r>
      <w:r w:rsidR="003E6344" w:rsidRPr="0034447B">
        <w:rPr>
          <w:rFonts w:ascii="TH SarabunPSK" w:hAnsi="TH SarabunPSK" w:cs="TH SarabunPSK" w:hint="cs"/>
          <w:cs/>
        </w:rPr>
        <w:t xml:space="preserve"> </w:t>
      </w:r>
      <w:r w:rsidR="002D279F">
        <w:rPr>
          <w:rFonts w:ascii="TH SarabunPSK" w:hAnsi="TH SarabunPSK" w:cs="TH SarabunPSK" w:hint="cs"/>
          <w:cs/>
        </w:rPr>
        <w:t>๒๙</w:t>
      </w:r>
      <w:r w:rsidR="002D279F" w:rsidRPr="0034447B">
        <w:rPr>
          <w:rFonts w:ascii="TH SarabunPSK" w:hAnsi="TH SarabunPSK" w:cs="TH SarabunPSK"/>
          <w:cs/>
        </w:rPr>
        <w:t>/</w:t>
      </w:r>
      <w:r w:rsidR="002D279F">
        <w:rPr>
          <w:rFonts w:ascii="TH SarabunPSK" w:hAnsi="TH SarabunPSK" w:cs="TH SarabunPSK" w:hint="cs"/>
          <w:cs/>
        </w:rPr>
        <w:t>๐๒</w:t>
      </w:r>
      <w:r w:rsidR="002D279F" w:rsidRPr="0034447B">
        <w:rPr>
          <w:rFonts w:ascii="TH SarabunPSK" w:hAnsi="TH SarabunPSK" w:cs="TH SarabunPSK"/>
          <w:cs/>
        </w:rPr>
        <w:t>/</w:t>
      </w:r>
      <w:r w:rsidR="002D279F">
        <w:rPr>
          <w:rFonts w:ascii="TH SarabunPSK" w:hAnsi="TH SarabunPSK" w:cs="TH SarabunPSK" w:hint="cs"/>
          <w:cs/>
        </w:rPr>
        <w:t>๒๘</w:t>
      </w:r>
      <w:r w:rsidR="002D279F" w:rsidRPr="0034447B">
        <w:rPr>
          <w:rFonts w:ascii="TH SarabunPSK" w:hAnsi="TH SarabunPSK" w:cs="TH SarabunPSK" w:hint="cs"/>
          <w:cs/>
        </w:rPr>
        <w:t>(</w:t>
      </w:r>
      <w:r w:rsidR="002D279F" w:rsidRPr="0034447B">
        <w:rPr>
          <w:rFonts w:ascii="TH SarabunPSK" w:hAnsi="TH SarabunPSK" w:cs="TH SarabunPSK"/>
          <w:cs/>
        </w:rPr>
        <w:t>R</w:t>
      </w:r>
      <w:r w:rsidR="002D279F">
        <w:rPr>
          <w:rFonts w:ascii="TH SarabunPSK" w:hAnsi="TH SarabunPSK" w:cs="TH SarabunPSK" w:hint="cs"/>
          <w:cs/>
        </w:rPr>
        <w:t>๒</w:t>
      </w:r>
      <w:r w:rsidR="002D279F" w:rsidRPr="0034447B">
        <w:rPr>
          <w:rFonts w:ascii="TH SarabunPSK" w:hAnsi="TH SarabunPSK" w:cs="TH SarabunPSK"/>
          <w:cs/>
        </w:rPr>
        <w:t>)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ปรับปรุงโรงสูบน้ำแรงต่ำ (ลำพะเนียง) 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ติดตั้งเครื่องสูบน้ำแบบหอยโข่ง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(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PRW</w:t>
      </w:r>
      <w:proofErr w:type="spellEnd"/>
      <w:r w:rsidR="002D279F">
        <w:rPr>
          <w:rFonts w:ascii="TH SarabunPSK" w:hAnsi="TH SarabunPSK" w:cs="TH SarabunPSK" w:hint="cs"/>
          <w:color w:val="000000"/>
          <w:cs/>
        </w:rPr>
        <w:t>๓</w:t>
      </w:r>
      <w:r w:rsidR="003E6344" w:rsidRPr="0034447B">
        <w:rPr>
          <w:rFonts w:ascii="TH SarabunPSK" w:hAnsi="TH SarabunPSK" w:cs="TH SarabunPSK"/>
          <w:color w:val="000000"/>
          <w:cs/>
        </w:rPr>
        <w:t>)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ขนาด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2D279F">
        <w:rPr>
          <w:rFonts w:ascii="TH SarabunPSK" w:hAnsi="TH SarabunPSK" w:cs="TH SarabunPSK" w:hint="cs"/>
          <w:color w:val="000000"/>
          <w:cs/>
        </w:rPr>
        <w:t>๑๑๐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ลบ.ม./ชม.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สูบส่งสูง </w:t>
      </w:r>
      <w:r w:rsidR="002D279F">
        <w:rPr>
          <w:rFonts w:ascii="TH SarabunPSK" w:hAnsi="TH SarabunPSK" w:cs="TH SarabunPSK" w:hint="cs"/>
          <w:color w:val="000000"/>
          <w:cs/>
        </w:rPr>
        <w:t>๓๕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ม.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      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(ลำพะเนียง)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มอเตอร์ไฟฟ้าไม่น้อยกว่า </w:t>
      </w:r>
      <w:r w:rsidR="002D279F">
        <w:rPr>
          <w:rFonts w:ascii="TH SarabunPSK" w:hAnsi="TH SarabunPSK" w:cs="TH SarabunPSK" w:hint="cs"/>
          <w:color w:val="000000"/>
          <w:cs/>
        </w:rPr>
        <w:t xml:space="preserve">๑๘.๕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KW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ประสิทธิภาพไม่ต่ำกว่า </w:t>
      </w:r>
      <w:r w:rsidR="002D279F">
        <w:rPr>
          <w:rFonts w:ascii="TH SarabunPSK" w:hAnsi="TH SarabunPSK" w:cs="TH SarabunPSK" w:hint="cs"/>
          <w:color w:val="000000"/>
          <w:cs/>
        </w:rPr>
        <w:t xml:space="preserve">๗๕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% </w:t>
      </w:r>
      <w:r w:rsidR="003E6344" w:rsidRPr="0034447B">
        <w:rPr>
          <w:rFonts w:ascii="TH SarabunPSK" w:hAnsi="TH SarabunPSK" w:cs="TH SarabunPSK" w:hint="cs"/>
          <w:color w:val="000000"/>
          <w:cs/>
        </w:rPr>
        <w:t>(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กปภ.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 xml:space="preserve">เป็นผู้จัดหา)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จำนวน </w:t>
      </w:r>
      <w:r w:rsidR="002D279F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ชุด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โดยผู้รับจ้างต้องทำการติดตั้งและทดสอบในระบบ ให้ได้อัตราการสูบตามข้อกำหนด หากมีการปรับปรุงแก้ไขค่าใช้จ่ายเป็นของผู้รับจ้างทั้งสิ้น และผู้รับจ้างจะต้องรับประกันความชำรุดบกพร่องที่เกิดขึ้นภายในระยะเวลา </w:t>
      </w:r>
      <w:r w:rsidR="002D279F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ปีนับจากวันที่ 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กปภ.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>ได้รับมอบงาน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๓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ย้ายและติดตั้งเครื่องสูบน้ำแบบหอยโข่งของเดิม ขนาด </w:t>
      </w:r>
      <w:r w:rsidR="002D279F">
        <w:rPr>
          <w:rFonts w:ascii="TH SarabunPSK" w:hAnsi="TH SarabunPSK" w:cs="TH SarabunPSK" w:hint="cs"/>
          <w:color w:val="000000"/>
          <w:cs/>
        </w:rPr>
        <w:t>๓๐๐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ลบ.ม./ชม. (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PRW</w:t>
      </w:r>
      <w:proofErr w:type="spellEnd"/>
      <w:r w:rsidR="002D279F">
        <w:rPr>
          <w:rFonts w:ascii="TH SarabunPSK" w:hAnsi="TH SarabunPSK" w:cs="TH SarabunPSK" w:hint="cs"/>
          <w:color w:val="000000"/>
          <w:cs/>
        </w:rPr>
        <w:t>๒</w:t>
      </w:r>
      <w:r w:rsidR="002D279F">
        <w:rPr>
          <w:rFonts w:ascii="TH SarabunPSK" w:hAnsi="TH SarabunPSK" w:cs="TH SarabunPSK"/>
          <w:color w:val="000000"/>
          <w:cs/>
        </w:rPr>
        <w:t xml:space="preserve">) จำนวน </w:t>
      </w:r>
      <w:r w:rsidR="002D279F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ชุด  ขับด้วยมอเตอร์ไฟฟ้าไม่น้อยกว่า </w:t>
      </w:r>
      <w:r w:rsidR="002D279F">
        <w:rPr>
          <w:rFonts w:ascii="TH SarabunPSK" w:hAnsi="TH SarabunPSK" w:cs="TH SarabunPSK" w:hint="cs"/>
          <w:color w:val="000000"/>
          <w:cs/>
        </w:rPr>
        <w:t xml:space="preserve">๑๘.๕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KW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(ของเดิม) พร้อมอุปกรณ์ใหม่ ยกเว้นท่อลดหน้าจานของเดิม  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๔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ประสานท่อภายในโรงสูบน้ำแรงต่ำ (ลำพะเนียง) พร้อมอุปกรณ์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๔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ติดตั้งตู้ควบคุมเครื่องสูบน้ำ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(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กปภ.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>เป็นผู้จัดหา)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และระบบควบคุม ภายในโรงสูบน้ำแรงต่ำ (ลำพะเนียง)      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๖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ปรับปรุงสระพักน้ำดิบ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โดยขุดลอกดินสระพักน้ำ, ปรับระดับถนนรอบสระ และติดตั้งแผ่น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HDPE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ความหนาไม่น้อยกว่า </w:t>
      </w:r>
      <w:r w:rsidR="002D279F">
        <w:rPr>
          <w:rFonts w:ascii="TH SarabunPSK" w:hAnsi="TH SarabunPSK" w:cs="TH SarabunPSK" w:hint="cs"/>
          <w:color w:val="000000"/>
          <w:cs/>
        </w:rPr>
        <w:t xml:space="preserve">๐.๕ 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มม.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ภายในพื้นที่สระ </w:t>
      </w:r>
    </w:p>
    <w:p w:rsidR="003E6344" w:rsidRPr="0034447B" w:rsidRDefault="0034447B" w:rsidP="003E6344">
      <w:pPr>
        <w:ind w:left="1701" w:right="-427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๗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>ซ่อมแซมถนนทางเข้าสระพักน้ำดิบที่ชำรุด  ถนน ค.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ส.ล.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หนา </w:t>
      </w:r>
      <w:r w:rsidR="002D279F">
        <w:rPr>
          <w:rFonts w:ascii="TH SarabunPSK" w:hAnsi="TH SarabunPSK" w:cs="TH SarabunPSK" w:hint="cs"/>
          <w:color w:val="000000"/>
          <w:cs/>
        </w:rPr>
        <w:t>๐.๑๕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ม. </w:t>
      </w:r>
    </w:p>
    <w:p w:rsidR="003E6344" w:rsidRPr="0034447B" w:rsidRDefault="0034447B" w:rsidP="003E6344">
      <w:pPr>
        <w:ind w:left="1701" w:right="-427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๘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ซ่อมแซมรั้วลวดหนามสระพักน้ำดิบที่ชำรุด  ความยาวประมาณ </w:t>
      </w:r>
      <w:r w:rsidR="002D279F">
        <w:rPr>
          <w:rFonts w:ascii="TH SarabunPSK" w:hAnsi="TH SarabunPSK" w:cs="TH SarabunPSK" w:hint="cs"/>
          <w:color w:val="000000"/>
          <w:cs/>
        </w:rPr>
        <w:t>๑๐๐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ม.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๙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ก่อสร้างบ่อรับน้ำดิบและท่อชักน้ำดิบ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>บริเวณโรงสูบน้ำ</w:t>
      </w:r>
      <w:r w:rsidR="003E6344" w:rsidRPr="0034447B">
        <w:rPr>
          <w:rFonts w:ascii="TH SarabunPSK" w:hAnsi="TH SarabunPSK" w:cs="TH SarabunPSK"/>
          <w:color w:val="000000"/>
          <w:cs/>
        </w:rPr>
        <w:t>(บ่อแห้ง)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๑๐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ติดตั้งเครื่องสูบน้ำแบบหอยโข่ง (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PRW</w:t>
      </w:r>
      <w:proofErr w:type="spellEnd"/>
      <w:r w:rsidR="002D279F">
        <w:rPr>
          <w:rFonts w:ascii="TH SarabunPSK" w:hAnsi="TH SarabunPSK" w:cs="TH SarabunPSK" w:hint="cs"/>
          <w:color w:val="000000"/>
          <w:cs/>
        </w:rPr>
        <w:t>๔</w:t>
      </w:r>
      <w:r w:rsidR="003E6344" w:rsidRPr="0034447B">
        <w:rPr>
          <w:rFonts w:ascii="TH SarabunPSK" w:hAnsi="TH SarabunPSK" w:cs="TH SarabunPSK"/>
          <w:color w:val="000000"/>
          <w:cs/>
        </w:rPr>
        <w:t>)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ขนาด </w:t>
      </w:r>
      <w:r w:rsidR="002D279F">
        <w:rPr>
          <w:rFonts w:ascii="TH SarabunPSK" w:hAnsi="TH SarabunPSK" w:cs="TH SarabunPSK" w:hint="cs"/>
          <w:color w:val="000000"/>
          <w:cs/>
        </w:rPr>
        <w:t>๑๑๐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ลบ.ม./ชม. สูบส่งสูง </w:t>
      </w:r>
      <w:r w:rsidR="002D279F">
        <w:rPr>
          <w:rFonts w:ascii="TH SarabunPSK" w:hAnsi="TH SarabunPSK" w:cs="TH SarabunPSK" w:hint="cs"/>
          <w:color w:val="000000"/>
          <w:cs/>
        </w:rPr>
        <w:t>๓๕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ม.(บ่อแห้ง)    มอเตอร์ไฟฟ้าไม่น้อยกว่า </w:t>
      </w:r>
      <w:r w:rsidR="002D279F">
        <w:rPr>
          <w:rFonts w:ascii="TH SarabunPSK" w:hAnsi="TH SarabunPSK" w:cs="TH SarabunPSK" w:hint="cs"/>
          <w:color w:val="000000"/>
          <w:cs/>
        </w:rPr>
        <w:t xml:space="preserve">๑๘.๕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KW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ประสิทธิภาพไม่ต่ำกว่า </w:t>
      </w:r>
      <w:r w:rsidR="002D279F">
        <w:rPr>
          <w:rFonts w:ascii="TH SarabunPSK" w:hAnsi="TH SarabunPSK" w:cs="TH SarabunPSK" w:hint="cs"/>
          <w:color w:val="000000"/>
          <w:cs/>
        </w:rPr>
        <w:t xml:space="preserve">๗๕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% </w:t>
      </w:r>
      <w:r w:rsidR="003E6344" w:rsidRPr="0034447B">
        <w:rPr>
          <w:rFonts w:ascii="TH SarabunPSK" w:hAnsi="TH SarabunPSK" w:cs="TH SarabunPSK" w:hint="cs"/>
          <w:color w:val="000000"/>
          <w:cs/>
        </w:rPr>
        <w:t>(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กปภ.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 xml:space="preserve">เป็นผู้จัดหา)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จำนวน </w:t>
      </w:r>
      <w:r w:rsidR="002D279F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ชุด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โดยผู้รับจ้างต้องทำการติดตั้งและทดสอบในระบบ ให้ได้อัตราการสูบตามข้อกำหนด หากมีการปรับปรุงแก้ไขค่าใช้จ่ายเป็นของผู้รับจ้างทั้งสิ้น และผู้รับจ้างจะต้องรับประกันความชำรุดบกพร่องที่เกิดขึ้นภายในระยะเวลา </w:t>
      </w:r>
      <w:r w:rsidR="002D279F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ปีนับจากวันที่ 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กปภ.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>ได้รับ มอบงาน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ประสานท่อภายในโรงสูบน้ำ (บ่อแห้ง) พร้อมอุปกรณ์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ปรับปรุงตู้ควบคุมเครื่องสูบน้ำ(เดิม) และระบบไฟฟ้า ภายในโรงสูบน้ำ(บ่อแห้ง)  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๑๓</w:t>
      </w:r>
      <w:r w:rsidR="002D279F">
        <w:rPr>
          <w:rFonts w:ascii="TH SarabunPSK" w:hAnsi="TH SarabunPSK" w:cs="TH SarabunPSK"/>
          <w:color w:val="000000"/>
          <w:cs/>
        </w:rPr>
        <w:t xml:space="preserve"> จัดหาและส่งมอบเรือไฟเบอร์</w:t>
      </w:r>
      <w:proofErr w:type="spellStart"/>
      <w:r w:rsidR="002D279F">
        <w:rPr>
          <w:rFonts w:ascii="TH SarabunPSK" w:hAnsi="TH SarabunPSK" w:cs="TH SarabunPSK"/>
          <w:color w:val="000000"/>
          <w:cs/>
        </w:rPr>
        <w:t>กลาส</w:t>
      </w:r>
      <w:proofErr w:type="spellEnd"/>
      <w:r w:rsidR="002D279F">
        <w:rPr>
          <w:rFonts w:ascii="TH SarabunPSK" w:hAnsi="TH SarabunPSK" w:cs="TH SarabunPSK"/>
          <w:color w:val="000000"/>
          <w:cs/>
        </w:rPr>
        <w:t xml:space="preserve"> </w:t>
      </w:r>
      <w:r w:rsidR="002D279F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ลำ  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๑๔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ผู้รับจ้างต้องเสนอแบบ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Shop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Drawing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เพื่อให้ผู้ว่าจ้างพิจารณาอนุญาตก่อนการติดตั้ง ตามรายการ คือ</w:t>
      </w:r>
    </w:p>
    <w:p w:rsidR="003E6344" w:rsidRDefault="0034447B" w:rsidP="00F51BF2">
      <w:pPr>
        <w:ind w:left="2552" w:hanging="851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๑๔</w:t>
      </w:r>
      <w:r w:rsidR="002D279F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แบบประสานท่อ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, ติดตั้งเครื่องสูบน้ำ และรายละเอียดการปรับปรุงระบบ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 </w:t>
      </w:r>
      <w:r w:rsidR="003E6344" w:rsidRPr="0034447B">
        <w:rPr>
          <w:rFonts w:ascii="TH SarabunPSK" w:hAnsi="TH SarabunPSK" w:cs="TH SarabunPSK"/>
          <w:color w:val="000000"/>
          <w:cs/>
        </w:rPr>
        <w:t>ไฟฟ้า –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ตู้ควบคุม </w:t>
      </w:r>
    </w:p>
    <w:p w:rsidR="007E286E" w:rsidRDefault="007E286E" w:rsidP="00F51BF2">
      <w:pPr>
        <w:ind w:left="2552" w:hanging="851"/>
        <w:rPr>
          <w:rFonts w:ascii="TH SarabunPSK" w:hAnsi="TH SarabunPSK" w:cs="TH SarabunPSK"/>
          <w:color w:val="000000"/>
          <w:cs/>
        </w:rPr>
      </w:pPr>
    </w:p>
    <w:p w:rsidR="007E286E" w:rsidRPr="00A9365D" w:rsidRDefault="007E286E" w:rsidP="007E286E">
      <w:pPr>
        <w:tabs>
          <w:tab w:val="left" w:pos="1080"/>
          <w:tab w:val="num" w:pos="1260"/>
        </w:tabs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/>
          <w:cs/>
        </w:rPr>
        <w:t xml:space="preserve">./ </w:t>
      </w:r>
      <w:r w:rsidRPr="0034447B">
        <w:rPr>
          <w:rFonts w:ascii="TH SarabunPSK" w:hAnsi="TH SarabunPSK" w:cs="TH SarabunPSK" w:hint="cs"/>
          <w:cs/>
        </w:rPr>
        <w:t>๔.๒</w:t>
      </w:r>
      <w:r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๑๔</w:t>
      </w:r>
      <w:r w:rsidRPr="0034447B"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๒</w:t>
      </w:r>
      <w:r w:rsidRPr="0034447B">
        <w:rPr>
          <w:rFonts w:ascii="TH SarabunPSK" w:hAnsi="TH SarabunPSK" w:cs="TH SarabunPSK"/>
          <w:color w:val="000000"/>
          <w:cs/>
        </w:rPr>
        <w:t xml:space="preserve"> แบบ</w:t>
      </w:r>
      <w:r w:rsidRPr="00A9365D">
        <w:rPr>
          <w:rFonts w:ascii="TH SarabunPSK" w:hAnsi="TH SarabunPSK" w:cs="TH SarabunPSK"/>
          <w:cs/>
        </w:rPr>
        <w:t>...</w:t>
      </w:r>
    </w:p>
    <w:p w:rsidR="007E286E" w:rsidRDefault="007E286E" w:rsidP="007E286E">
      <w:pPr>
        <w:tabs>
          <w:tab w:val="left" w:pos="1080"/>
          <w:tab w:val="num" w:pos="1260"/>
        </w:tabs>
        <w:ind w:left="1080" w:hanging="54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- ๔ -</w:t>
      </w:r>
    </w:p>
    <w:p w:rsidR="007E286E" w:rsidRDefault="007E286E" w:rsidP="00F51BF2">
      <w:pPr>
        <w:ind w:left="2552" w:hanging="851"/>
        <w:rPr>
          <w:rFonts w:ascii="TH SarabunPSK" w:hAnsi="TH SarabunPSK" w:cs="TH SarabunPSK"/>
          <w:color w:val="000000"/>
          <w:cs/>
        </w:rPr>
      </w:pPr>
    </w:p>
    <w:p w:rsidR="003E6344" w:rsidRPr="0034447B" w:rsidRDefault="0034447B" w:rsidP="003E6344">
      <w:pPr>
        <w:ind w:left="1701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แบบปรับปรุงสระพักน้ำดิบ-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INTAKE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และแบบการติดตั้งแผ่น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HDPE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SHEET</w:t>
      </w:r>
      <w:proofErr w:type="spellEnd"/>
    </w:p>
    <w:p w:rsidR="003E6344" w:rsidRPr="0034447B" w:rsidRDefault="0034447B" w:rsidP="003E6344">
      <w:pPr>
        <w:ind w:left="1701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๑๔</w:t>
      </w:r>
      <w:r w:rsidR="002D279F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๓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แบบ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ห้องน้ำขนาด </w:t>
      </w:r>
      <w:r w:rsidR="002D279F">
        <w:rPr>
          <w:rFonts w:ascii="TH SarabunPSK" w:hAnsi="TH SarabunPSK" w:cs="TH SarabunPSK" w:hint="cs"/>
          <w:color w:val="000000"/>
          <w:cs/>
        </w:rPr>
        <w:t>๑.๕๐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x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2D279F">
        <w:rPr>
          <w:rFonts w:ascii="TH SarabunPSK" w:hAnsi="TH SarabunPSK" w:cs="TH SarabunPSK" w:hint="cs"/>
          <w:color w:val="000000"/>
          <w:cs/>
        </w:rPr>
        <w:t>๒.๐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ม.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 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๑๕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ปรับปรุงบริเวณโรงกรองน้ำ หน่วยบริการนากลาง  </w:t>
      </w:r>
    </w:p>
    <w:p w:rsidR="003E6344" w:rsidRPr="0034447B" w:rsidRDefault="0034447B" w:rsidP="003E6344">
      <w:pPr>
        <w:ind w:left="2410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๑๕</w:t>
      </w:r>
      <w:r w:rsidR="002D279F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ปรับปรุงซ่อมแซมอุดรอยรั่ว ถังสูง </w:t>
      </w:r>
      <w:r w:rsidR="002D279F">
        <w:rPr>
          <w:rFonts w:ascii="TH SarabunPSK" w:hAnsi="TH SarabunPSK" w:cs="TH SarabunPSK" w:hint="cs"/>
          <w:color w:val="000000"/>
          <w:cs/>
        </w:rPr>
        <w:t>๑๒๐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ลบ.ม. </w:t>
      </w:r>
    </w:p>
    <w:p w:rsidR="003E6344" w:rsidRPr="0034447B" w:rsidRDefault="0034447B" w:rsidP="00F51BF2">
      <w:pPr>
        <w:ind w:left="2694" w:hanging="993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๑๕</w:t>
      </w:r>
      <w:r w:rsidR="002D279F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ปรับปรุงรางรับน้ำภายในถังตกต</w:t>
      </w:r>
      <w:r w:rsidR="002D279F">
        <w:rPr>
          <w:rFonts w:ascii="TH SarabunPSK" w:hAnsi="TH SarabunPSK" w:cs="TH SarabunPSK"/>
          <w:color w:val="000000"/>
          <w:cs/>
        </w:rPr>
        <w:t>ะกอนติดตั้งแผ่น</w:t>
      </w:r>
      <w:proofErr w:type="spellStart"/>
      <w:r w:rsidR="002D279F">
        <w:rPr>
          <w:rFonts w:ascii="TH SarabunPSK" w:hAnsi="TH SarabunPSK" w:cs="TH SarabunPSK"/>
          <w:color w:val="000000"/>
          <w:cs/>
        </w:rPr>
        <w:t>สแตนเลสห</w:t>
      </w:r>
      <w:proofErr w:type="spellEnd"/>
      <w:r w:rsidR="002D279F">
        <w:rPr>
          <w:rFonts w:ascii="TH SarabunPSK" w:hAnsi="TH SarabunPSK" w:cs="TH SarabunPSK"/>
          <w:color w:val="000000"/>
          <w:cs/>
        </w:rPr>
        <w:t xml:space="preserve">นา </w:t>
      </w:r>
      <w:r w:rsidR="002D279F">
        <w:rPr>
          <w:rFonts w:ascii="TH SarabunPSK" w:hAnsi="TH SarabunPSK" w:cs="TH SarabunPSK" w:hint="cs"/>
          <w:color w:val="000000"/>
          <w:cs/>
        </w:rPr>
        <w:t>๔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มม.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SS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2D279F">
        <w:rPr>
          <w:rFonts w:ascii="TH SarabunPSK" w:hAnsi="TH SarabunPSK" w:cs="TH SarabunPSK" w:hint="cs"/>
          <w:color w:val="000000"/>
          <w:cs/>
        </w:rPr>
        <w:t>๓๐๔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2D279F">
        <w:rPr>
          <w:rFonts w:ascii="TH SarabunPSK" w:hAnsi="TH SarabunPSK" w:cs="TH SarabunPSK"/>
          <w:color w:val="000000"/>
          <w:cs/>
        </w:rPr>
        <w:t xml:space="preserve">แผงรับน้ำใส จำนวน </w:t>
      </w:r>
      <w:r w:rsidR="002D279F">
        <w:rPr>
          <w:rFonts w:ascii="TH SarabunPSK" w:hAnsi="TH SarabunPSK" w:cs="TH SarabunPSK" w:hint="cs"/>
          <w:color w:val="000000"/>
          <w:cs/>
        </w:rPr>
        <w:t>๖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ชุด </w:t>
      </w:r>
    </w:p>
    <w:p w:rsidR="003E6344" w:rsidRPr="0034447B" w:rsidRDefault="0034447B" w:rsidP="003E6344">
      <w:pPr>
        <w:ind w:left="2410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2D279F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๑๕</w:t>
      </w:r>
      <w:r w:rsidR="002D279F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๓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ขุดลอกสระพัก</w:t>
      </w:r>
      <w:r w:rsidR="003E6344" w:rsidRPr="0034447B">
        <w:rPr>
          <w:rFonts w:ascii="TH SarabunPSK" w:hAnsi="TH SarabunPSK" w:cs="TH SarabunPSK" w:hint="cs"/>
          <w:color w:val="000000"/>
          <w:cs/>
        </w:rPr>
        <w:t>ตะกอน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บริเวณโรงกรองน้ำ   </w:t>
      </w:r>
    </w:p>
    <w:p w:rsidR="003E6344" w:rsidRPr="0034447B" w:rsidRDefault="003E6344" w:rsidP="003E6344">
      <w:pPr>
        <w:tabs>
          <w:tab w:val="left" w:pos="1134"/>
        </w:tabs>
        <w:rPr>
          <w:rFonts w:ascii="TH SarabunPSK" w:hAnsi="TH SarabunPSK" w:cs="TH SarabunPSK"/>
          <w:cs/>
        </w:rPr>
      </w:pPr>
    </w:p>
    <w:p w:rsidR="003E6344" w:rsidRPr="0034447B" w:rsidRDefault="0034447B" w:rsidP="003E6344">
      <w:pPr>
        <w:tabs>
          <w:tab w:val="left" w:pos="1134"/>
        </w:tabs>
        <w:ind w:firstLine="709"/>
        <w:rPr>
          <w:rFonts w:ascii="TH SarabunPSK" w:hAnsi="TH SarabunPSK" w:cs="TH SarabunPSK"/>
          <w:cs/>
        </w:rPr>
      </w:pPr>
      <w:r w:rsidRPr="0034447B">
        <w:rPr>
          <w:rFonts w:ascii="TH SarabunPSK" w:hAnsi="TH SarabunPSK" w:cs="TH SarabunPSK" w:hint="cs"/>
          <w:b/>
          <w:bCs/>
          <w:cs/>
        </w:rPr>
        <w:t>๔.๓</w:t>
      </w:r>
      <w:r w:rsidR="003E6344" w:rsidRPr="0034447B">
        <w:rPr>
          <w:rFonts w:ascii="TH SarabunPSK" w:hAnsi="TH SarabunPSK" w:cs="TH SarabunPSK"/>
          <w:b/>
          <w:bCs/>
          <w:cs/>
        </w:rPr>
        <w:t xml:space="preserve"> </w:t>
      </w:r>
      <w:r w:rsidR="003E6344" w:rsidRPr="0034447B">
        <w:rPr>
          <w:rFonts w:ascii="TH SarabunPSK" w:hAnsi="TH SarabunPSK" w:cs="TH SarabunPSK"/>
          <w:b/>
          <w:bCs/>
          <w:u w:val="single"/>
          <w:cs/>
        </w:rPr>
        <w:t>หน่วยบริการหนองวัวซอ</w:t>
      </w:r>
      <w:r w:rsidR="003E6344" w:rsidRPr="0034447B">
        <w:rPr>
          <w:rFonts w:ascii="TH SarabunPSK" w:hAnsi="TH SarabunPSK" w:cs="TH SarabunPSK"/>
          <w:cs/>
        </w:rPr>
        <w:t xml:space="preserve">  สถานีสูบน้ำดิบห้วยหลวง  แบบเลขที่ </w:t>
      </w:r>
      <w:r w:rsidR="002D279F">
        <w:rPr>
          <w:rFonts w:ascii="TH SarabunPSK" w:hAnsi="TH SarabunPSK" w:cs="TH SarabunPSK" w:hint="cs"/>
          <w:cs/>
        </w:rPr>
        <w:t>๒๙</w:t>
      </w:r>
      <w:r w:rsidR="002D279F">
        <w:rPr>
          <w:rFonts w:ascii="TH SarabunPSK" w:hAnsi="TH SarabunPSK" w:cs="TH SarabunPSK"/>
          <w:cs/>
        </w:rPr>
        <w:t>/</w:t>
      </w:r>
      <w:r w:rsidR="002D279F">
        <w:rPr>
          <w:rFonts w:ascii="TH SarabunPSK" w:hAnsi="TH SarabunPSK" w:cs="TH SarabunPSK" w:hint="cs"/>
          <w:cs/>
        </w:rPr>
        <w:t>๐๔</w:t>
      </w:r>
      <w:r w:rsidR="003E6344" w:rsidRPr="0034447B">
        <w:rPr>
          <w:rFonts w:ascii="TH SarabunPSK" w:hAnsi="TH SarabunPSK" w:cs="TH SarabunPSK"/>
          <w:cs/>
        </w:rPr>
        <w:t>/</w:t>
      </w:r>
      <w:r w:rsidR="002D279F">
        <w:rPr>
          <w:rFonts w:ascii="TH SarabunPSK" w:hAnsi="TH SarabunPSK" w:cs="TH SarabunPSK" w:hint="cs"/>
          <w:cs/>
        </w:rPr>
        <w:t>๓๔</w:t>
      </w:r>
      <w:r w:rsidR="003E6344" w:rsidRPr="0034447B">
        <w:rPr>
          <w:rFonts w:ascii="TH SarabunPSK" w:hAnsi="TH SarabunPSK" w:cs="TH SarabunPSK" w:hint="cs"/>
          <w:cs/>
        </w:rPr>
        <w:t>(</w:t>
      </w:r>
      <w:r w:rsidR="002D279F">
        <w:rPr>
          <w:rFonts w:ascii="TH SarabunPSK" w:hAnsi="TH SarabunPSK" w:cs="TH SarabunPSK"/>
          <w:cs/>
        </w:rPr>
        <w:t>R</w:t>
      </w:r>
      <w:r w:rsidR="002D279F">
        <w:rPr>
          <w:rFonts w:ascii="TH SarabunPSK" w:hAnsi="TH SarabunPSK" w:cs="TH SarabunPSK" w:hint="cs"/>
          <w:cs/>
        </w:rPr>
        <w:t>๒</w:t>
      </w:r>
      <w:r w:rsidR="003E6344" w:rsidRPr="0034447B">
        <w:rPr>
          <w:rFonts w:ascii="TH SarabunPSK" w:hAnsi="TH SarabunPSK" w:cs="TH SarabunPSK"/>
          <w:cs/>
        </w:rPr>
        <w:t>)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2D279F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ปรับปรุงโรงสูบน้ำแรงต่ำ และขุดลอกบริเวณโดยรอบโรงสูบน้ำแรงต่ำ</w:t>
      </w:r>
      <w:r w:rsidR="003E6344" w:rsidRPr="0034447B">
        <w:rPr>
          <w:rFonts w:ascii="TH SarabunPSK" w:hAnsi="TH SarabunPSK" w:cs="TH SarabunPSK"/>
          <w:color w:val="000000"/>
          <w:cs/>
        </w:rPr>
        <w:tab/>
      </w:r>
      <w:r w:rsidR="003E6344" w:rsidRPr="0034447B">
        <w:rPr>
          <w:rFonts w:ascii="TH SarabunPSK" w:hAnsi="TH SarabunPSK" w:cs="TH SarabunPSK"/>
          <w:color w:val="000000"/>
          <w:cs/>
        </w:rPr>
        <w:tab/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2D279F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ปรับปรุงเครื่องสูบน้ำแบบ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เทอร์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ไบท์ </w:t>
      </w:r>
      <w:proofErr w:type="spellStart"/>
      <w:r w:rsidR="002D279F">
        <w:rPr>
          <w:rFonts w:ascii="TH SarabunPSK" w:hAnsi="TH SarabunPSK" w:cs="TH SarabunPSK"/>
          <w:color w:val="000000"/>
          <w:cs/>
        </w:rPr>
        <w:t>PRW</w:t>
      </w:r>
      <w:proofErr w:type="spellEnd"/>
      <w:r w:rsidR="002D279F">
        <w:rPr>
          <w:rFonts w:ascii="TH SarabunPSK" w:hAnsi="TH SarabunPSK" w:cs="TH SarabunPSK"/>
          <w:color w:val="000000"/>
          <w:cs/>
        </w:rPr>
        <w:t xml:space="preserve"> </w:t>
      </w:r>
      <w:r w:rsidR="002D279F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>(</w:t>
      </w:r>
      <w:r w:rsidR="003E6344" w:rsidRPr="0034447B">
        <w:rPr>
          <w:rFonts w:ascii="TH SarabunPSK" w:hAnsi="TH SarabunPSK" w:cs="TH SarabunPSK"/>
          <w:color w:val="000000"/>
          <w:cs/>
        </w:rPr>
        <w:t>เดิม</w:t>
      </w:r>
      <w:r w:rsidR="003E6344" w:rsidRPr="0034447B">
        <w:rPr>
          <w:rFonts w:ascii="TH SarabunPSK" w:hAnsi="TH SarabunPSK" w:cs="TH SarabunPSK" w:hint="cs"/>
          <w:color w:val="000000"/>
          <w:cs/>
        </w:rPr>
        <w:t>)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โดยจัดหาและติดตั้งมอเตอร์ไฟฟ้</w:t>
      </w:r>
      <w:r w:rsidR="003E6344" w:rsidRPr="0034447B">
        <w:rPr>
          <w:rFonts w:ascii="TH SarabunPSK" w:hAnsi="TH SarabunPSK" w:cs="TH SarabunPSK" w:hint="cs"/>
          <w:color w:val="000000"/>
          <w:cs/>
        </w:rPr>
        <w:t>า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ขนาดไม่น้อยกว่า </w:t>
      </w:r>
      <w:r w:rsidR="002D279F">
        <w:rPr>
          <w:rFonts w:ascii="TH SarabunPSK" w:hAnsi="TH SarabunPSK" w:cs="TH SarabunPSK" w:hint="cs"/>
          <w:color w:val="000000"/>
          <w:cs/>
        </w:rPr>
        <w:t>๒๒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KW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พร้อมอุปกรณ์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เชื่อมต่อระบบไฟฟ้า  ซึ่งเครื่องสูบน้ำสามารถทำงานได้ทั้งระบบเครื่องยนต์เดิมหรือระบบไฟฟ้า โดยการใช้งานสามารถแยกอิสระได้ 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๓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ติดตั้ง</w:t>
      </w:r>
      <w:r w:rsidR="003E6344" w:rsidRPr="0034447B">
        <w:rPr>
          <w:rFonts w:ascii="TH SarabunPSK" w:hAnsi="TH SarabunPSK" w:cs="TH SarabunPSK" w:hint="cs"/>
          <w:color w:val="000000"/>
          <w:cs/>
        </w:rPr>
        <w:t>ตู้</w:t>
      </w:r>
      <w:r w:rsidR="003E6344" w:rsidRPr="0034447B">
        <w:rPr>
          <w:rFonts w:ascii="TH SarabunPSK" w:hAnsi="TH SarabunPSK" w:cs="TH SarabunPSK"/>
          <w:color w:val="000000"/>
          <w:cs/>
        </w:rPr>
        <w:t>ควบคุม(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กปภ.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>เป็นผู้จัดหา</w:t>
      </w:r>
      <w:r w:rsidR="003E6344" w:rsidRPr="0034447B">
        <w:rPr>
          <w:rFonts w:ascii="TH SarabunPSK" w:hAnsi="TH SarabunPSK" w:cs="TH SarabunPSK"/>
          <w:color w:val="000000"/>
          <w:cs/>
        </w:rPr>
        <w:t>)เครื่องสูบน้ำ</w:t>
      </w:r>
      <w:r w:rsidR="002D279F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2D279F">
        <w:rPr>
          <w:rFonts w:ascii="TH SarabunPSK" w:hAnsi="TH SarabunPSK" w:cs="TH SarabunPSK"/>
          <w:color w:val="000000"/>
          <w:cs/>
        </w:rPr>
        <w:t>PRW</w:t>
      </w:r>
      <w:proofErr w:type="spellEnd"/>
      <w:r w:rsidR="002D279F">
        <w:rPr>
          <w:rFonts w:ascii="TH SarabunPSK" w:hAnsi="TH SarabunPSK" w:cs="TH SarabunPSK"/>
          <w:color w:val="000000"/>
          <w:cs/>
        </w:rPr>
        <w:t xml:space="preserve"> </w:t>
      </w:r>
      <w:r w:rsidR="002D279F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พร้อมอุปกรณ์  และปรับปรุงตู้ควบคุม(เดิม)เครื่องสูบน้ำ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PRW</w:t>
      </w:r>
      <w:proofErr w:type="spellEnd"/>
      <w:r w:rsidR="002D279F">
        <w:rPr>
          <w:rFonts w:ascii="TH SarabunPSK" w:hAnsi="TH SarabunPSK" w:cs="TH SarabunPSK"/>
          <w:color w:val="000000"/>
          <w:cs/>
        </w:rPr>
        <w:t xml:space="preserve"> </w:t>
      </w:r>
      <w:r w:rsidR="002D279F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ภายในโรงสูบน้ำแรงต่ำ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๔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รื้อย้ายหม้อแปลงเดิม เปลี่ยนน้ำมันหม้อแปลง+สารดูดความชื้น และติดตั้งตามแบบกำหนด ,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รื้อย้ายมิเตอร์ไฟฟ้าเดิม ,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>รื้อเปลี่ยน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สายไฟฟ้าแรงต่ำพร้อมอุปกรณ์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         </w:t>
      </w:r>
      <w:r w:rsidR="003E6344" w:rsidRPr="0034447B">
        <w:rPr>
          <w:rFonts w:ascii="TH SarabunPSK" w:hAnsi="TH SarabunPSK" w:cs="TH SarabunPSK"/>
          <w:color w:val="000000"/>
          <w:cs/>
        </w:rPr>
        <w:t>ตามมาตรฐานการไฟฟ้าส่วนภูมิภาคติดตั้งระบบไฟฟ้าต่างๆ พร้อมอุปกรณ์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๕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รื้อถอนสายไฟฟ้าแรงสูงเดิมตามแนวรั้ววัด พร้อมขนย้ายเก็บที่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กปภ.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สาขาหนองบัวลำภู 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๖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ผู้รับจ้างต้องเสนอแบบ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Shop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Drawing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 เพื่อให้ผู้ว่าจ้างพิจารณาอนุญาตก่อนการติดตั้ง ตามรายการ  คือ</w:t>
      </w:r>
    </w:p>
    <w:p w:rsidR="003E6344" w:rsidRPr="0034447B" w:rsidRDefault="0034447B" w:rsidP="00F51BF2">
      <w:pPr>
        <w:ind w:left="2552" w:hanging="851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๖</w:t>
      </w:r>
      <w:r w:rsidR="002D279F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แบบประสานท่อ , ติดตั้งเครื่องสูบน้ำ และรายละเอียดการปรับปรุงระบบ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  </w:t>
      </w:r>
      <w:r w:rsidR="003E6344" w:rsidRPr="0034447B">
        <w:rPr>
          <w:rFonts w:ascii="TH SarabunPSK" w:hAnsi="TH SarabunPSK" w:cs="TH SarabunPSK"/>
          <w:color w:val="000000"/>
          <w:cs/>
        </w:rPr>
        <w:t>ไฟฟ้า – ตู้ควบคุม</w:t>
      </w:r>
    </w:p>
    <w:p w:rsidR="003E6344" w:rsidRPr="0034447B" w:rsidRDefault="0034447B" w:rsidP="003E6344">
      <w:pPr>
        <w:ind w:left="2410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๖</w:t>
      </w:r>
      <w:r w:rsidR="002D279F">
        <w:rPr>
          <w:rFonts w:ascii="TH SarabunPSK" w:hAnsi="TH SarabunPSK" w:cs="TH SarabunPSK"/>
          <w:color w:val="000000"/>
          <w:cs/>
        </w:rPr>
        <w:t>.</w:t>
      </w:r>
      <w:r w:rsidR="002D279F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แบบ</w:t>
      </w:r>
      <w:r w:rsidR="003E6344" w:rsidRPr="0034447B">
        <w:rPr>
          <w:rFonts w:ascii="TH SarabunPSK" w:hAnsi="TH SarabunPSK" w:cs="TH SarabunPSK" w:hint="cs"/>
          <w:color w:val="000000"/>
          <w:cs/>
        </w:rPr>
        <w:t>ขุดลอกร่องชักน้ำบริเวณ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โดยรอบโรงสูบน้ำแรงต่ำ </w:t>
      </w:r>
    </w:p>
    <w:p w:rsidR="003E6344" w:rsidRPr="0034447B" w:rsidRDefault="003E6344" w:rsidP="003E6344">
      <w:pPr>
        <w:ind w:left="2410" w:hanging="709"/>
        <w:rPr>
          <w:rFonts w:ascii="TH SarabunPSK" w:hAnsi="TH SarabunPSK" w:cs="TH SarabunPSK"/>
          <w:color w:val="000000"/>
          <w:cs/>
        </w:rPr>
      </w:pPr>
    </w:p>
    <w:p w:rsidR="003E6344" w:rsidRPr="0034447B" w:rsidRDefault="0034447B" w:rsidP="00F51BF2">
      <w:pPr>
        <w:tabs>
          <w:tab w:val="left" w:pos="1134"/>
        </w:tabs>
        <w:ind w:left="709"/>
        <w:rPr>
          <w:rFonts w:ascii="TH SarabunPSK" w:hAnsi="TH SarabunPSK" w:cs="TH SarabunPSK"/>
          <w:cs/>
        </w:rPr>
      </w:pPr>
      <w:r w:rsidRPr="0034447B">
        <w:rPr>
          <w:rFonts w:ascii="TH SarabunPSK" w:hAnsi="TH SarabunPSK" w:cs="TH SarabunPSK" w:hint="cs"/>
          <w:b/>
          <w:bCs/>
          <w:cs/>
        </w:rPr>
        <w:t>๔.๔</w:t>
      </w:r>
      <w:r w:rsidR="003E6344" w:rsidRPr="0034447B">
        <w:rPr>
          <w:rFonts w:ascii="TH SarabunPSK" w:hAnsi="TH SarabunPSK" w:cs="TH SarabunPSK"/>
          <w:b/>
          <w:bCs/>
          <w:cs/>
        </w:rPr>
        <w:t xml:space="preserve"> </w:t>
      </w:r>
      <w:r w:rsidR="003E6344" w:rsidRPr="0034447B">
        <w:rPr>
          <w:rFonts w:ascii="TH SarabunPSK" w:hAnsi="TH SarabunPSK" w:cs="TH SarabunPSK"/>
          <w:b/>
          <w:bCs/>
          <w:u w:val="single"/>
          <w:cs/>
        </w:rPr>
        <w:t>หน่วยบริการศรีบุญเรือง</w:t>
      </w:r>
      <w:r w:rsidR="003E6344" w:rsidRPr="0034447B">
        <w:rPr>
          <w:rFonts w:ascii="TH SarabunPSK" w:hAnsi="TH SarabunPSK" w:cs="TH SarabunPSK"/>
          <w:cs/>
        </w:rPr>
        <w:t xml:space="preserve">  แบบเลขที่ </w:t>
      </w:r>
      <w:r w:rsidR="002D279F">
        <w:rPr>
          <w:rFonts w:ascii="TH SarabunPSK" w:hAnsi="TH SarabunPSK" w:cs="TH SarabunPSK" w:hint="cs"/>
          <w:cs/>
        </w:rPr>
        <w:t>๒๙</w:t>
      </w:r>
      <w:r w:rsidR="003E6344" w:rsidRPr="0034447B">
        <w:rPr>
          <w:rFonts w:ascii="TH SarabunPSK" w:hAnsi="TH SarabunPSK" w:cs="TH SarabunPSK"/>
          <w:cs/>
        </w:rPr>
        <w:t>/</w:t>
      </w:r>
      <w:r w:rsidR="002D279F">
        <w:rPr>
          <w:rFonts w:ascii="TH SarabunPSK" w:hAnsi="TH SarabunPSK" w:cs="TH SarabunPSK" w:hint="cs"/>
          <w:cs/>
        </w:rPr>
        <w:t>๐๕</w:t>
      </w:r>
      <w:r w:rsidR="003E6344" w:rsidRPr="0034447B">
        <w:rPr>
          <w:rFonts w:ascii="TH SarabunPSK" w:hAnsi="TH SarabunPSK" w:cs="TH SarabunPSK"/>
          <w:cs/>
        </w:rPr>
        <w:t>/</w:t>
      </w:r>
      <w:r w:rsidR="002D279F">
        <w:rPr>
          <w:rFonts w:ascii="TH SarabunPSK" w:hAnsi="TH SarabunPSK" w:cs="TH SarabunPSK" w:hint="cs"/>
          <w:cs/>
        </w:rPr>
        <w:t>๑๔</w:t>
      </w:r>
      <w:r w:rsidR="003E6344" w:rsidRPr="0034447B">
        <w:rPr>
          <w:rFonts w:ascii="TH SarabunPSK" w:hAnsi="TH SarabunPSK" w:cs="TH SarabunPSK" w:hint="cs"/>
          <w:cs/>
        </w:rPr>
        <w:t>(</w:t>
      </w:r>
      <w:r w:rsidR="003E6344" w:rsidRPr="0034447B">
        <w:rPr>
          <w:rFonts w:ascii="TH SarabunPSK" w:hAnsi="TH SarabunPSK" w:cs="TH SarabunPSK"/>
          <w:cs/>
        </w:rPr>
        <w:t>R</w:t>
      </w:r>
      <w:r w:rsidR="002D279F">
        <w:rPr>
          <w:rFonts w:ascii="TH SarabunPSK" w:hAnsi="TH SarabunPSK" w:cs="TH SarabunPSK" w:hint="cs"/>
          <w:cs/>
        </w:rPr>
        <w:t>๒</w:t>
      </w:r>
      <w:r w:rsidR="003E6344" w:rsidRPr="0034447B">
        <w:rPr>
          <w:rFonts w:ascii="TH SarabunPSK" w:hAnsi="TH SarabunPSK" w:cs="TH SarabunPSK"/>
          <w:cs/>
        </w:rPr>
        <w:t xml:space="preserve">) , </w:t>
      </w:r>
      <w:r w:rsidR="0050778C">
        <w:rPr>
          <w:rFonts w:ascii="TH SarabunPSK" w:hAnsi="TH SarabunPSK" w:cs="TH SarabunPSK" w:hint="cs"/>
          <w:cs/>
        </w:rPr>
        <w:t>๒๙</w:t>
      </w:r>
      <w:r w:rsidR="0050778C" w:rsidRPr="0034447B">
        <w:rPr>
          <w:rFonts w:ascii="TH SarabunPSK" w:hAnsi="TH SarabunPSK" w:cs="TH SarabunPSK"/>
          <w:cs/>
        </w:rPr>
        <w:t>/</w:t>
      </w:r>
      <w:r w:rsidR="0050778C">
        <w:rPr>
          <w:rFonts w:ascii="TH SarabunPSK" w:hAnsi="TH SarabunPSK" w:cs="TH SarabunPSK" w:hint="cs"/>
          <w:cs/>
        </w:rPr>
        <w:t>๐๕</w:t>
      </w:r>
      <w:r w:rsidR="0050778C" w:rsidRPr="0034447B">
        <w:rPr>
          <w:rFonts w:ascii="TH SarabunPSK" w:hAnsi="TH SarabunPSK" w:cs="TH SarabunPSK"/>
          <w:cs/>
        </w:rPr>
        <w:t>/</w:t>
      </w:r>
      <w:r w:rsidR="0050778C">
        <w:rPr>
          <w:rFonts w:ascii="TH SarabunPSK" w:hAnsi="TH SarabunPSK" w:cs="TH SarabunPSK" w:hint="cs"/>
          <w:cs/>
        </w:rPr>
        <w:t>๑๕</w:t>
      </w:r>
      <w:r w:rsidR="0050778C" w:rsidRPr="0034447B">
        <w:rPr>
          <w:rFonts w:ascii="TH SarabunPSK" w:hAnsi="TH SarabunPSK" w:cs="TH SarabunPSK" w:hint="cs"/>
          <w:cs/>
        </w:rPr>
        <w:t>(</w:t>
      </w:r>
      <w:r w:rsidR="0050778C" w:rsidRPr="0034447B">
        <w:rPr>
          <w:rFonts w:ascii="TH SarabunPSK" w:hAnsi="TH SarabunPSK" w:cs="TH SarabunPSK"/>
          <w:cs/>
        </w:rPr>
        <w:t>R</w:t>
      </w:r>
      <w:r w:rsidR="0050778C">
        <w:rPr>
          <w:rFonts w:ascii="TH SarabunPSK" w:hAnsi="TH SarabunPSK" w:cs="TH SarabunPSK" w:hint="cs"/>
          <w:cs/>
        </w:rPr>
        <w:t>๒</w:t>
      </w:r>
      <w:r w:rsidR="0050778C" w:rsidRPr="0034447B">
        <w:rPr>
          <w:rFonts w:ascii="TH SarabunPSK" w:hAnsi="TH SarabunPSK" w:cs="TH SarabunPSK"/>
          <w:cs/>
        </w:rPr>
        <w:t>)</w:t>
      </w:r>
      <w:r w:rsidR="003E6344" w:rsidRPr="0034447B">
        <w:rPr>
          <w:rFonts w:ascii="TH SarabunPSK" w:hAnsi="TH SarabunPSK" w:cs="TH SarabunPSK"/>
          <w:cs/>
        </w:rPr>
        <w:t xml:space="preserve">, </w:t>
      </w:r>
      <w:r w:rsidR="0050778C">
        <w:rPr>
          <w:rFonts w:ascii="TH SarabunPSK" w:hAnsi="TH SarabunPSK" w:cs="TH SarabunPSK" w:hint="cs"/>
          <w:cs/>
        </w:rPr>
        <w:t>๒๙</w:t>
      </w:r>
      <w:r w:rsidR="0050778C" w:rsidRPr="0034447B">
        <w:rPr>
          <w:rFonts w:ascii="TH SarabunPSK" w:hAnsi="TH SarabunPSK" w:cs="TH SarabunPSK"/>
          <w:cs/>
        </w:rPr>
        <w:t>/</w:t>
      </w:r>
      <w:r w:rsidR="0050778C">
        <w:rPr>
          <w:rFonts w:ascii="TH SarabunPSK" w:hAnsi="TH SarabunPSK" w:cs="TH SarabunPSK" w:hint="cs"/>
          <w:cs/>
        </w:rPr>
        <w:t>๐๕</w:t>
      </w:r>
      <w:r w:rsidR="0050778C" w:rsidRPr="0034447B">
        <w:rPr>
          <w:rFonts w:ascii="TH SarabunPSK" w:hAnsi="TH SarabunPSK" w:cs="TH SarabunPSK"/>
          <w:cs/>
        </w:rPr>
        <w:t>/</w:t>
      </w:r>
      <w:r w:rsidR="0050778C">
        <w:rPr>
          <w:rFonts w:ascii="TH SarabunPSK" w:hAnsi="TH SarabunPSK" w:cs="TH SarabunPSK" w:hint="cs"/>
          <w:cs/>
        </w:rPr>
        <w:t>๑๖</w:t>
      </w:r>
      <w:r w:rsidR="0050778C" w:rsidRPr="0034447B">
        <w:rPr>
          <w:rFonts w:ascii="TH SarabunPSK" w:hAnsi="TH SarabunPSK" w:cs="TH SarabunPSK" w:hint="cs"/>
          <w:cs/>
        </w:rPr>
        <w:t>(</w:t>
      </w:r>
      <w:r w:rsidR="0050778C" w:rsidRPr="0034447B">
        <w:rPr>
          <w:rFonts w:ascii="TH SarabunPSK" w:hAnsi="TH SarabunPSK" w:cs="TH SarabunPSK"/>
          <w:cs/>
        </w:rPr>
        <w:t>R</w:t>
      </w:r>
      <w:r w:rsidR="0050778C">
        <w:rPr>
          <w:rFonts w:ascii="TH SarabunPSK" w:hAnsi="TH SarabunPSK" w:cs="TH SarabunPSK" w:hint="cs"/>
          <w:cs/>
        </w:rPr>
        <w:t>๒</w:t>
      </w:r>
      <w:r w:rsidR="0050778C" w:rsidRPr="0034447B">
        <w:rPr>
          <w:rFonts w:ascii="TH SarabunPSK" w:hAnsi="TH SarabunPSK" w:cs="TH SarabunPSK"/>
          <w:cs/>
        </w:rPr>
        <w:t>)</w:t>
      </w:r>
      <w:r w:rsidR="003E6344" w:rsidRPr="0034447B">
        <w:rPr>
          <w:rFonts w:ascii="TH SarabunPSK" w:hAnsi="TH SarabunPSK" w:cs="TH SarabunPSK"/>
          <w:cs/>
        </w:rPr>
        <w:t xml:space="preserve">, </w:t>
      </w:r>
      <w:r w:rsidR="0050778C">
        <w:rPr>
          <w:rFonts w:ascii="TH SarabunPSK" w:hAnsi="TH SarabunPSK" w:cs="TH SarabunPSK" w:hint="cs"/>
          <w:cs/>
        </w:rPr>
        <w:t>๒๙</w:t>
      </w:r>
      <w:r w:rsidR="0050778C" w:rsidRPr="0034447B">
        <w:rPr>
          <w:rFonts w:ascii="TH SarabunPSK" w:hAnsi="TH SarabunPSK" w:cs="TH SarabunPSK"/>
          <w:cs/>
        </w:rPr>
        <w:t>/</w:t>
      </w:r>
      <w:r w:rsidR="0050778C">
        <w:rPr>
          <w:rFonts w:ascii="TH SarabunPSK" w:hAnsi="TH SarabunPSK" w:cs="TH SarabunPSK" w:hint="cs"/>
          <w:cs/>
        </w:rPr>
        <w:t>๐๕</w:t>
      </w:r>
      <w:r w:rsidR="0050778C" w:rsidRPr="0034447B">
        <w:rPr>
          <w:rFonts w:ascii="TH SarabunPSK" w:hAnsi="TH SarabunPSK" w:cs="TH SarabunPSK"/>
          <w:cs/>
        </w:rPr>
        <w:t>/</w:t>
      </w:r>
      <w:r w:rsidR="0050778C">
        <w:rPr>
          <w:rFonts w:ascii="TH SarabunPSK" w:hAnsi="TH SarabunPSK" w:cs="TH SarabunPSK" w:hint="cs"/>
          <w:cs/>
        </w:rPr>
        <w:t>๑๗</w:t>
      </w:r>
      <w:r w:rsidR="0050778C" w:rsidRPr="0034447B">
        <w:rPr>
          <w:rFonts w:ascii="TH SarabunPSK" w:hAnsi="TH SarabunPSK" w:cs="TH SarabunPSK" w:hint="cs"/>
          <w:cs/>
        </w:rPr>
        <w:t>(</w:t>
      </w:r>
      <w:r w:rsidR="0050778C" w:rsidRPr="0034447B">
        <w:rPr>
          <w:rFonts w:ascii="TH SarabunPSK" w:hAnsi="TH SarabunPSK" w:cs="TH SarabunPSK"/>
          <w:cs/>
        </w:rPr>
        <w:t>R</w:t>
      </w:r>
      <w:r w:rsidR="0050778C">
        <w:rPr>
          <w:rFonts w:ascii="TH SarabunPSK" w:hAnsi="TH SarabunPSK" w:cs="TH SarabunPSK" w:hint="cs"/>
          <w:cs/>
        </w:rPr>
        <w:t>๒</w:t>
      </w:r>
      <w:r w:rsidR="0050778C" w:rsidRPr="0034447B">
        <w:rPr>
          <w:rFonts w:ascii="TH SarabunPSK" w:hAnsi="TH SarabunPSK" w:cs="TH SarabunPSK"/>
          <w:cs/>
        </w:rPr>
        <w:t>)</w:t>
      </w:r>
      <w:r w:rsidR="003E6344" w:rsidRPr="0034447B">
        <w:rPr>
          <w:rFonts w:ascii="TH SarabunPSK" w:hAnsi="TH SarabunPSK" w:cs="TH SarabunPSK"/>
          <w:cs/>
        </w:rPr>
        <w:t xml:space="preserve">, </w:t>
      </w:r>
      <w:r w:rsidR="0050778C">
        <w:rPr>
          <w:rFonts w:ascii="TH SarabunPSK" w:hAnsi="TH SarabunPSK" w:cs="TH SarabunPSK" w:hint="cs"/>
          <w:cs/>
        </w:rPr>
        <w:t>๒๙</w:t>
      </w:r>
      <w:r w:rsidR="0050778C" w:rsidRPr="0034447B">
        <w:rPr>
          <w:rFonts w:ascii="TH SarabunPSK" w:hAnsi="TH SarabunPSK" w:cs="TH SarabunPSK"/>
          <w:cs/>
        </w:rPr>
        <w:t>/</w:t>
      </w:r>
      <w:r w:rsidR="0050778C">
        <w:rPr>
          <w:rFonts w:ascii="TH SarabunPSK" w:hAnsi="TH SarabunPSK" w:cs="TH SarabunPSK" w:hint="cs"/>
          <w:cs/>
        </w:rPr>
        <w:t>๐๕</w:t>
      </w:r>
      <w:r w:rsidR="0050778C" w:rsidRPr="0034447B">
        <w:rPr>
          <w:rFonts w:ascii="TH SarabunPSK" w:hAnsi="TH SarabunPSK" w:cs="TH SarabunPSK"/>
          <w:cs/>
        </w:rPr>
        <w:t>/</w:t>
      </w:r>
      <w:r w:rsidR="0050778C">
        <w:rPr>
          <w:rFonts w:ascii="TH SarabunPSK" w:hAnsi="TH SarabunPSK" w:cs="TH SarabunPSK" w:hint="cs"/>
          <w:cs/>
        </w:rPr>
        <w:t>๑๘</w:t>
      </w:r>
      <w:r w:rsidR="0050778C" w:rsidRPr="0034447B">
        <w:rPr>
          <w:rFonts w:ascii="TH SarabunPSK" w:hAnsi="TH SarabunPSK" w:cs="TH SarabunPSK" w:hint="cs"/>
          <w:cs/>
        </w:rPr>
        <w:t>(</w:t>
      </w:r>
      <w:r w:rsidR="0050778C" w:rsidRPr="0034447B">
        <w:rPr>
          <w:rFonts w:ascii="TH SarabunPSK" w:hAnsi="TH SarabunPSK" w:cs="TH SarabunPSK"/>
          <w:cs/>
        </w:rPr>
        <w:t>R</w:t>
      </w:r>
      <w:r w:rsidR="0050778C">
        <w:rPr>
          <w:rFonts w:ascii="TH SarabunPSK" w:hAnsi="TH SarabunPSK" w:cs="TH SarabunPSK" w:hint="cs"/>
          <w:cs/>
        </w:rPr>
        <w:t>๒</w:t>
      </w:r>
      <w:r w:rsidR="0050778C" w:rsidRPr="0034447B">
        <w:rPr>
          <w:rFonts w:ascii="TH SarabunPSK" w:hAnsi="TH SarabunPSK" w:cs="TH SarabunPSK"/>
          <w:cs/>
        </w:rPr>
        <w:t>)</w:t>
      </w:r>
      <w:r w:rsidR="003E6344" w:rsidRPr="0034447B">
        <w:rPr>
          <w:rFonts w:ascii="TH SarabunPSK" w:hAnsi="TH SarabunPSK" w:cs="TH SarabunPSK"/>
          <w:cs/>
        </w:rPr>
        <w:t xml:space="preserve">, </w:t>
      </w:r>
      <w:r w:rsidR="0050778C">
        <w:rPr>
          <w:rFonts w:ascii="TH SarabunPSK" w:hAnsi="TH SarabunPSK" w:cs="TH SarabunPSK" w:hint="cs"/>
          <w:cs/>
        </w:rPr>
        <w:t>๐๗</w:t>
      </w:r>
      <w:r w:rsidR="003E6344" w:rsidRPr="0034447B">
        <w:rPr>
          <w:rFonts w:ascii="TH SarabunPSK" w:hAnsi="TH SarabunPSK" w:cs="TH SarabunPSK"/>
          <w:cs/>
        </w:rPr>
        <w:t>/</w:t>
      </w:r>
      <w:r w:rsidR="0050778C">
        <w:rPr>
          <w:rFonts w:ascii="TH SarabunPSK" w:hAnsi="TH SarabunPSK" w:cs="TH SarabunPSK" w:hint="cs"/>
          <w:cs/>
        </w:rPr>
        <w:t>๐๒</w:t>
      </w:r>
      <w:r w:rsidR="003E6344" w:rsidRPr="0034447B">
        <w:rPr>
          <w:rFonts w:ascii="TH SarabunPSK" w:hAnsi="TH SarabunPSK" w:cs="TH SarabunPSK"/>
          <w:cs/>
        </w:rPr>
        <w:t>/</w:t>
      </w:r>
      <w:r w:rsidR="0050778C">
        <w:rPr>
          <w:rFonts w:ascii="TH SarabunPSK" w:hAnsi="TH SarabunPSK" w:cs="TH SarabunPSK" w:hint="cs"/>
          <w:cs/>
        </w:rPr>
        <w:t>๔๘</w:t>
      </w:r>
      <w:r w:rsidR="003E6344" w:rsidRPr="0034447B">
        <w:rPr>
          <w:rFonts w:ascii="TH SarabunPSK" w:hAnsi="TH SarabunPSK" w:cs="TH SarabunPSK"/>
          <w:cs/>
        </w:rPr>
        <w:t xml:space="preserve"> , </w:t>
      </w:r>
      <w:r w:rsidR="0050778C">
        <w:rPr>
          <w:rFonts w:ascii="TH SarabunPSK" w:hAnsi="TH SarabunPSK" w:cs="TH SarabunPSK" w:hint="cs"/>
          <w:cs/>
        </w:rPr>
        <w:t>๙๐๓/๓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50778C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</w:t>
      </w:r>
      <w:r w:rsidR="003E6344" w:rsidRPr="0034447B">
        <w:rPr>
          <w:rFonts w:ascii="TH SarabunPSK" w:hAnsi="TH SarabunPSK" w:cs="TH SarabunPSK" w:hint="cs"/>
          <w:color w:val="000000"/>
          <w:cs/>
        </w:rPr>
        <w:t>ก่อสร้าง</w:t>
      </w:r>
      <w:r w:rsidR="003E6344" w:rsidRPr="0034447B">
        <w:rPr>
          <w:rFonts w:ascii="TH SarabunPSK" w:hAnsi="TH SarabunPSK" w:cs="TH SarabunPSK"/>
          <w:color w:val="000000"/>
          <w:cs/>
        </w:rPr>
        <w:t>ท่อผสมน้ำดิบ พร้อมอุปกรณ์ บริเวณโรงกรองน้ำ และประสานท่อทางดูด</w:t>
      </w:r>
      <w:r w:rsidR="003E6344" w:rsidRPr="0034447B">
        <w:rPr>
          <w:rFonts w:ascii="TH SarabunPSK" w:hAnsi="TH SarabunPSK" w:cs="TH SarabunPSK" w:hint="cs"/>
          <w:color w:val="000000"/>
          <w:cs/>
        </w:rPr>
        <w:t>ของ</w:t>
      </w:r>
      <w:r w:rsidR="003E6344" w:rsidRPr="0034447B">
        <w:rPr>
          <w:rFonts w:ascii="TH SarabunPSK" w:hAnsi="TH SarabunPSK" w:cs="TH SarabunPSK"/>
          <w:color w:val="000000"/>
          <w:cs/>
        </w:rPr>
        <w:t>เครื่องสูบน้ำแรงสูง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โดยใช้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Mechanical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Coupling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50778C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ติดตั้งเครื่องสูบน้ำแบบหอยโข่ง ขนาด </w:t>
      </w:r>
      <w:r w:rsidR="0050778C">
        <w:rPr>
          <w:rFonts w:ascii="TH SarabunPSK" w:hAnsi="TH SarabunPSK" w:cs="TH SarabunPSK" w:hint="cs"/>
          <w:color w:val="000000"/>
          <w:cs/>
        </w:rPr>
        <w:t>๒๐๐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ลบ.ม./ชม. สูบส่งสูง </w:t>
      </w:r>
      <w:r w:rsidR="0050778C">
        <w:rPr>
          <w:rFonts w:ascii="TH SarabunPSK" w:hAnsi="TH SarabunPSK" w:cs="TH SarabunPSK" w:hint="cs"/>
          <w:color w:val="000000"/>
          <w:cs/>
        </w:rPr>
        <w:t>๔๐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ม. (โรงสูบน้ำแรงสูง) มอเตอร์ไฟฟ้าไม่น้อยกว่า </w:t>
      </w:r>
      <w:r w:rsidR="0050778C">
        <w:rPr>
          <w:rFonts w:ascii="TH SarabunPSK" w:hAnsi="TH SarabunPSK" w:cs="TH SarabunPSK" w:hint="cs"/>
          <w:color w:val="000000"/>
          <w:cs/>
        </w:rPr>
        <w:t>๓๗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KW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ประสิทธิภาพไม่ต่ำกว่า </w:t>
      </w:r>
      <w:r w:rsidR="0050778C">
        <w:rPr>
          <w:rFonts w:ascii="TH SarabunPSK" w:hAnsi="TH SarabunPSK" w:cs="TH SarabunPSK" w:hint="cs"/>
          <w:color w:val="000000"/>
          <w:cs/>
        </w:rPr>
        <w:t xml:space="preserve">๗๕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% </w:t>
      </w:r>
      <w:r w:rsidR="003E6344" w:rsidRPr="0034447B">
        <w:rPr>
          <w:rFonts w:ascii="TH SarabunPSK" w:hAnsi="TH SarabunPSK" w:cs="TH SarabunPSK" w:hint="cs"/>
          <w:color w:val="000000"/>
          <w:cs/>
        </w:rPr>
        <w:t>(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กปภ.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 xml:space="preserve">เป็นผู้จัดหา)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จำนวน </w:t>
      </w:r>
      <w:r w:rsidR="0050778C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ชุด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โดยผู้รับจ้างต้องทำการติดตั้งและทดสอบในระบบ ให้ได้อัตราการสูบตามข้อกำหนด หากมีการปรับปรุงแก้ไขค่าใช้จ่ายเป็นของผู้รับจ้างทั้งสิ้น และผู้รับจ้างจะต้องรับประกันความชำรุดบ</w:t>
      </w:r>
      <w:r w:rsidR="0050778C">
        <w:rPr>
          <w:rFonts w:ascii="TH SarabunPSK" w:hAnsi="TH SarabunPSK" w:cs="TH SarabunPSK" w:hint="cs"/>
          <w:color w:val="000000"/>
          <w:cs/>
        </w:rPr>
        <w:t>กพร่องที่เกิดขึ้นภายในระยะเวลา ๒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ปีนับจากวันที่ 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กปภ.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>ได้รับมอบงาน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๓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ติดตั้งตู้ควบคุมเครื่องสูบน้ำ </w:t>
      </w:r>
      <w:r w:rsidR="003E6344" w:rsidRPr="0034447B">
        <w:rPr>
          <w:rFonts w:ascii="TH SarabunPSK" w:hAnsi="TH SarabunPSK" w:cs="TH SarabunPSK" w:hint="cs"/>
          <w:color w:val="000000"/>
          <w:cs/>
        </w:rPr>
        <w:t>(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กปภ.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 xml:space="preserve">เป็นผู้จัดหา)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และระบบควบคุม </w:t>
      </w:r>
      <w:r w:rsidR="003E6344" w:rsidRPr="0034447B">
        <w:rPr>
          <w:rFonts w:ascii="TH SarabunPSK" w:hAnsi="TH SarabunPSK" w:cs="TH SarabunPSK" w:hint="cs"/>
          <w:color w:val="000000"/>
          <w:cs/>
        </w:rPr>
        <w:t>ภายใน</w:t>
      </w:r>
      <w:r w:rsidR="003E6344" w:rsidRPr="0034447B">
        <w:rPr>
          <w:rFonts w:ascii="TH SarabunPSK" w:hAnsi="TH SarabunPSK" w:cs="TH SarabunPSK"/>
          <w:color w:val="000000"/>
          <w:cs/>
        </w:rPr>
        <w:t>โรงสูบน้ำ</w:t>
      </w:r>
      <w:r w:rsidR="003E6344" w:rsidRPr="0034447B">
        <w:rPr>
          <w:rFonts w:ascii="TH SarabunPSK" w:hAnsi="TH SarabunPSK" w:cs="TH SarabunPSK" w:hint="cs"/>
          <w:color w:val="000000"/>
          <w:cs/>
        </w:rPr>
        <w:t>แรงสูง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50778C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๔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ปรับปรุงท่อน้ำดิบ (ลำน้ำพอง)   </w:t>
      </w:r>
    </w:p>
    <w:p w:rsidR="007E286E" w:rsidRDefault="007E286E" w:rsidP="003E6344">
      <w:pPr>
        <w:ind w:left="1701" w:hanging="567"/>
        <w:rPr>
          <w:rFonts w:ascii="TH SarabunPSK" w:hAnsi="TH SarabunPSK" w:cs="TH SarabunPSK"/>
          <w:cs/>
        </w:rPr>
      </w:pPr>
    </w:p>
    <w:p w:rsidR="007E286E" w:rsidRPr="00A9365D" w:rsidRDefault="007E286E" w:rsidP="007E286E">
      <w:pPr>
        <w:tabs>
          <w:tab w:val="left" w:pos="1080"/>
          <w:tab w:val="num" w:pos="1260"/>
        </w:tabs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๕</w:t>
      </w:r>
      <w:r>
        <w:rPr>
          <w:rFonts w:ascii="TH SarabunPSK" w:hAnsi="TH SarabunPSK" w:cs="TH SarabunPSK"/>
          <w:cs/>
        </w:rPr>
        <w:t xml:space="preserve">./ </w:t>
      </w:r>
      <w:r w:rsidRPr="0034447B">
        <w:rPr>
          <w:rFonts w:ascii="TH SarabunPSK" w:hAnsi="TH SarabunPSK" w:cs="TH SarabunPSK" w:hint="cs"/>
          <w:cs/>
        </w:rPr>
        <w:t>๔.๔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 w:hint="cs"/>
          <w:color w:val="000000"/>
          <w:cs/>
        </w:rPr>
        <w:t>๕</w:t>
      </w:r>
      <w:r w:rsidRPr="0034447B">
        <w:rPr>
          <w:rFonts w:ascii="TH SarabunPSK" w:hAnsi="TH SarabunPSK" w:cs="TH SarabunPSK"/>
          <w:color w:val="000000"/>
          <w:cs/>
        </w:rPr>
        <w:t xml:space="preserve"> ปรับปรุง</w:t>
      </w:r>
      <w:r w:rsidRPr="00A9365D">
        <w:rPr>
          <w:rFonts w:ascii="TH SarabunPSK" w:hAnsi="TH SarabunPSK" w:cs="TH SarabunPSK"/>
          <w:cs/>
        </w:rPr>
        <w:t>...</w:t>
      </w:r>
    </w:p>
    <w:p w:rsidR="007E286E" w:rsidRDefault="007E286E" w:rsidP="007E286E">
      <w:pPr>
        <w:tabs>
          <w:tab w:val="left" w:pos="1080"/>
          <w:tab w:val="num" w:pos="1260"/>
        </w:tabs>
        <w:ind w:left="1080" w:hanging="54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- ๕ -</w:t>
      </w:r>
    </w:p>
    <w:p w:rsidR="007E286E" w:rsidRDefault="007E286E" w:rsidP="003E6344">
      <w:pPr>
        <w:ind w:left="1701" w:hanging="567"/>
        <w:rPr>
          <w:rFonts w:ascii="TH SarabunPSK" w:hAnsi="TH SarabunPSK" w:cs="TH SarabunPSK"/>
          <w:cs/>
        </w:rPr>
      </w:pP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50778C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๕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ปรับปรุงตลิ่ง และฝายหินทิ้ง (ลำน้ำพอง)   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50778C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๖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ปรับปรุงโรงสูบน้ำแพลอย(ลำน้ำพอง) และฉีด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P.U.โฟมจน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>เต็มพื้นที่ภายในพอนทูนทั้งหมด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50778C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๗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ติดตั้งเครื่องสูบน้ำแบบหอยโข่ง (</w:t>
      </w:r>
      <w:proofErr w:type="spellStart"/>
      <w:r w:rsidR="0050778C">
        <w:rPr>
          <w:rFonts w:ascii="TH SarabunPSK" w:hAnsi="TH SarabunPSK" w:cs="TH SarabunPSK"/>
          <w:color w:val="000000"/>
          <w:cs/>
        </w:rPr>
        <w:t>PRW</w:t>
      </w:r>
      <w:proofErr w:type="spellEnd"/>
      <w:r w:rsidR="0050778C">
        <w:rPr>
          <w:rFonts w:ascii="TH SarabunPSK" w:hAnsi="TH SarabunPSK" w:cs="TH SarabunPSK"/>
          <w:color w:val="000000"/>
          <w:cs/>
        </w:rPr>
        <w:t xml:space="preserve"> </w:t>
      </w:r>
      <w:r w:rsidR="0050778C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>,</w:t>
      </w:r>
      <w:r w:rsidR="0050778C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) ขนาด </w:t>
      </w:r>
      <w:r w:rsidR="0050778C">
        <w:rPr>
          <w:rFonts w:ascii="TH SarabunPSK" w:hAnsi="TH SarabunPSK" w:cs="TH SarabunPSK" w:hint="cs"/>
          <w:color w:val="000000"/>
          <w:cs/>
        </w:rPr>
        <w:t>๑๒๐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ลบ.ม./ชม. สูบส่งสูง </w:t>
      </w:r>
      <w:r w:rsidR="0050778C">
        <w:rPr>
          <w:rFonts w:ascii="TH SarabunPSK" w:hAnsi="TH SarabunPSK" w:cs="TH SarabunPSK" w:hint="cs"/>
          <w:color w:val="000000"/>
          <w:cs/>
        </w:rPr>
        <w:t>๔๐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ม. โรงสูบน้ำแพลอย(ลำน้ำพอง) มอเตอร์ไฟฟ้าไม่น้อยกว่า </w:t>
      </w:r>
      <w:r w:rsidR="0050778C">
        <w:rPr>
          <w:rFonts w:ascii="TH SarabunPSK" w:hAnsi="TH SarabunPSK" w:cs="TH SarabunPSK" w:hint="cs"/>
          <w:color w:val="000000"/>
          <w:cs/>
        </w:rPr>
        <w:t>๒๒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KW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ประสิทธิภาพไม่ต่ำกว่า </w:t>
      </w:r>
      <w:r w:rsidR="0050778C">
        <w:rPr>
          <w:rFonts w:ascii="TH SarabunPSK" w:hAnsi="TH SarabunPSK" w:cs="TH SarabunPSK" w:hint="cs"/>
          <w:color w:val="000000"/>
          <w:cs/>
        </w:rPr>
        <w:t>๗๕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% </w:t>
      </w:r>
      <w:r w:rsidR="003E6344" w:rsidRPr="0034447B">
        <w:rPr>
          <w:rFonts w:ascii="TH SarabunPSK" w:hAnsi="TH SarabunPSK" w:cs="TH SarabunPSK" w:hint="cs"/>
          <w:color w:val="000000"/>
          <w:cs/>
        </w:rPr>
        <w:t>(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กปภ.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 xml:space="preserve">เป็นผู้จัดหา)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จำนวน </w:t>
      </w:r>
      <w:r w:rsidR="0050778C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ชุด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โดยผู้รับจ้างต้องทำการติดตั้งและทดสอบในระบบ ให้ได้อัตราการสูบตามข้อกำหนด หากมีการปรับปรุงแก้ไขค่าใช้จ่ายเป็นของผู้รับจ้างทั้งสิ้น และผู้รับจ้างจะต้องรับประกันความชำรุดบกพร่องที่เกิดขึ้นภ</w:t>
      </w:r>
      <w:r w:rsidR="0050778C">
        <w:rPr>
          <w:rFonts w:ascii="TH SarabunPSK" w:hAnsi="TH SarabunPSK" w:cs="TH SarabunPSK" w:hint="cs"/>
          <w:color w:val="000000"/>
          <w:cs/>
        </w:rPr>
        <w:t>ายในระยะเวลา ๒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ปีนับจากวันที่ 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กปภ.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>ได้รับมอบงาน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๘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ติดตั้งตู้ควบคุมเครื่องสูบน้ำ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MDB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และ </w:t>
      </w:r>
      <w:proofErr w:type="spellStart"/>
      <w:r w:rsidR="0050778C">
        <w:rPr>
          <w:rFonts w:ascii="TH SarabunPSK" w:hAnsi="TH SarabunPSK" w:cs="TH SarabunPSK"/>
          <w:color w:val="000000"/>
          <w:cs/>
        </w:rPr>
        <w:t>MCP</w:t>
      </w:r>
      <w:proofErr w:type="spellEnd"/>
      <w:r w:rsidR="0050778C">
        <w:rPr>
          <w:rFonts w:ascii="TH SarabunPSK" w:hAnsi="TH SarabunPSK" w:cs="TH SarabunPSK"/>
          <w:color w:val="000000"/>
          <w:cs/>
        </w:rPr>
        <w:t>-</w:t>
      </w:r>
      <w:r w:rsidR="0050778C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(</w:t>
      </w:r>
      <w:proofErr w:type="spellStart"/>
      <w:r w:rsidR="003E6344" w:rsidRPr="0034447B">
        <w:rPr>
          <w:rFonts w:ascii="TH SarabunPSK" w:hAnsi="TH SarabunPSK" w:cs="TH SarabunPSK" w:hint="cs"/>
          <w:color w:val="000000"/>
          <w:cs/>
        </w:rPr>
        <w:t>กปภ.</w:t>
      </w:r>
      <w:proofErr w:type="spellEnd"/>
      <w:r w:rsidR="003E6344" w:rsidRPr="0034447B">
        <w:rPr>
          <w:rFonts w:ascii="TH SarabunPSK" w:hAnsi="TH SarabunPSK" w:cs="TH SarabunPSK" w:hint="cs"/>
          <w:color w:val="000000"/>
          <w:cs/>
        </w:rPr>
        <w:t>เป็นผู้จัดหา)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และระบบควบคุม </w:t>
      </w:r>
      <w:r w:rsidR="003E6344" w:rsidRPr="0034447B">
        <w:rPr>
          <w:rFonts w:ascii="TH SarabunPSK" w:hAnsi="TH SarabunPSK" w:cs="TH SarabunPSK" w:hint="cs"/>
          <w:color w:val="000000"/>
          <w:cs/>
        </w:rPr>
        <w:t>บริเวณ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โรงสูบน้ำแพลอย(ลำน้ำพอง)      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๙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 ติดตั้งระบบไฟฟ้าต่างๆ พร้อมอุปกรณ์ </w:t>
      </w:r>
    </w:p>
    <w:p w:rsidR="003E6344" w:rsidRPr="0034447B" w:rsidRDefault="0034447B" w:rsidP="00F51BF2">
      <w:pPr>
        <w:ind w:left="1843" w:right="-285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๑๐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ประสานท่อภายในโรงสูบน้ำแพลอย(ลำน้ำพอง) ตามแบบแปลน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, ทั้งนี้งานติดตั้งท่ออ่อน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สแตนเลส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ขนาด </w:t>
      </w:r>
      <w:r w:rsidR="0050778C">
        <w:rPr>
          <w:rFonts w:ascii="TH SarabunPSK" w:hAnsi="TH SarabunPSK" w:cs="TH SarabunPSK" w:hint="cs"/>
          <w:color w:val="000000"/>
          <w:cs/>
        </w:rPr>
        <w:t>๒๐๐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มม.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ให้ใช้ชนิด</w:t>
      </w:r>
      <w:r w:rsidR="0050778C">
        <w:rPr>
          <w:rFonts w:ascii="TH SarabunPSK" w:hAnsi="TH SarabunPSK" w:cs="TH SarabunPSK"/>
          <w:color w:val="000000"/>
          <w:cs/>
        </w:rPr>
        <w:t xml:space="preserve">หน้าจาน </w:t>
      </w:r>
      <w:r w:rsidR="0050778C">
        <w:rPr>
          <w:rFonts w:ascii="TH SarabunPSK" w:hAnsi="TH SarabunPSK" w:cs="TH SarabunPSK" w:hint="cs"/>
          <w:color w:val="000000"/>
          <w:cs/>
        </w:rPr>
        <w:t>๒</w:t>
      </w:r>
      <w:r w:rsidR="0050778C">
        <w:rPr>
          <w:rFonts w:ascii="TH SarabunPSK" w:hAnsi="TH SarabunPSK" w:cs="TH SarabunPSK"/>
          <w:color w:val="000000"/>
          <w:cs/>
        </w:rPr>
        <w:t xml:space="preserve"> ด้าน ยาวท่อนละ </w:t>
      </w:r>
      <w:r w:rsidR="0050778C">
        <w:rPr>
          <w:rFonts w:ascii="TH SarabunPSK" w:hAnsi="TH SarabunPSK" w:cs="TH SarabunPSK" w:hint="cs"/>
          <w:color w:val="000000"/>
          <w:cs/>
        </w:rPr>
        <w:t>๓</w:t>
      </w:r>
      <w:r w:rsidR="0050778C">
        <w:rPr>
          <w:rFonts w:ascii="TH SarabunPSK" w:hAnsi="TH SarabunPSK" w:cs="TH SarabunPSK"/>
          <w:color w:val="000000"/>
          <w:cs/>
        </w:rPr>
        <w:t xml:space="preserve"> ม. จำนวน </w:t>
      </w:r>
      <w:r w:rsidR="0050778C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ท่อน พร้อมอุปกรณ์</w:t>
      </w:r>
    </w:p>
    <w:p w:rsidR="003E6344" w:rsidRPr="0034447B" w:rsidRDefault="0034447B" w:rsidP="00F51BF2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จัดหาและส่งมอบท่อ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อ่อนส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>แตน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เลส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ขนาด </w:t>
      </w:r>
      <w:r w:rsidR="0050778C">
        <w:rPr>
          <w:rFonts w:ascii="TH SarabunPSK" w:hAnsi="TH SarabunPSK" w:cs="TH SarabunPSK" w:hint="cs"/>
          <w:color w:val="000000"/>
          <w:cs/>
        </w:rPr>
        <w:t>๒๐๐</w:t>
      </w:r>
      <w:r w:rsidR="0050778C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50778C">
        <w:rPr>
          <w:rFonts w:ascii="TH SarabunPSK" w:hAnsi="TH SarabunPSK" w:cs="TH SarabunPSK"/>
          <w:color w:val="000000"/>
          <w:cs/>
        </w:rPr>
        <w:t>มม.</w:t>
      </w:r>
      <w:proofErr w:type="spellEnd"/>
      <w:r w:rsidR="0050778C">
        <w:rPr>
          <w:rFonts w:ascii="TH SarabunPSK" w:hAnsi="TH SarabunPSK" w:cs="TH SarabunPSK"/>
          <w:color w:val="000000"/>
          <w:cs/>
        </w:rPr>
        <w:t xml:space="preserve"> หน้าจาน </w:t>
      </w:r>
      <w:r w:rsidR="0050778C">
        <w:rPr>
          <w:rFonts w:ascii="TH SarabunPSK" w:hAnsi="TH SarabunPSK" w:cs="TH SarabunPSK" w:hint="cs"/>
          <w:color w:val="000000"/>
          <w:cs/>
        </w:rPr>
        <w:t>๒</w:t>
      </w:r>
      <w:r w:rsidR="0050778C">
        <w:rPr>
          <w:rFonts w:ascii="TH SarabunPSK" w:hAnsi="TH SarabunPSK" w:cs="TH SarabunPSK"/>
          <w:color w:val="000000"/>
          <w:cs/>
        </w:rPr>
        <w:t xml:space="preserve"> ด้าน ยาวท่อนละ </w:t>
      </w:r>
      <w:r w:rsidR="0050778C">
        <w:rPr>
          <w:rFonts w:ascii="TH SarabunPSK" w:hAnsi="TH SarabunPSK" w:cs="TH SarabunPSK" w:hint="cs"/>
          <w:color w:val="000000"/>
          <w:cs/>
        </w:rPr>
        <w:t>๒</w:t>
      </w:r>
      <w:r w:rsidR="0050778C">
        <w:rPr>
          <w:rFonts w:ascii="TH SarabunPSK" w:hAnsi="TH SarabunPSK" w:cs="TH SarabunPSK"/>
          <w:color w:val="000000"/>
          <w:cs/>
        </w:rPr>
        <w:t xml:space="preserve"> ม.  จำนวน </w:t>
      </w:r>
      <w:r w:rsidR="0050778C">
        <w:rPr>
          <w:rFonts w:ascii="TH SarabunPSK" w:hAnsi="TH SarabunPSK" w:cs="TH SarabunPSK" w:hint="cs"/>
          <w:color w:val="000000"/>
          <w:cs/>
        </w:rPr>
        <w:t>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ท่อน</w:t>
      </w:r>
    </w:p>
    <w:p w:rsidR="003E6344" w:rsidRPr="0034447B" w:rsidRDefault="0034447B" w:rsidP="003E6344">
      <w:pPr>
        <w:ind w:left="1701" w:hanging="567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๑๒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ก่อสร้างและพัฒนาบ่อบาดาล บริเวณบึงบั้งไฟแสน อ.ศรีบุญเรือง จ.หนองบัวลำภู  คือ</w:t>
      </w:r>
    </w:p>
    <w:p w:rsidR="003E6344" w:rsidRPr="0034447B" w:rsidRDefault="0034447B" w:rsidP="003E6344">
      <w:pPr>
        <w:ind w:left="2552" w:hanging="851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ก่อสร้าง ประตู , รั้ว , ป้ายและระบบไฟฟ้า</w:t>
      </w:r>
    </w:p>
    <w:p w:rsidR="003E6344" w:rsidRPr="0034447B" w:rsidRDefault="0034447B" w:rsidP="003E6344">
      <w:pPr>
        <w:ind w:left="2552" w:hanging="851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๒</w:t>
      </w:r>
      <w:r w:rsidR="0050778C">
        <w:rPr>
          <w:rFonts w:ascii="TH SarabunPSK" w:hAnsi="TH SarabunPSK" w:cs="TH SarabunPSK"/>
          <w:color w:val="000000"/>
          <w:cs/>
        </w:rPr>
        <w:t xml:space="preserve"> ก่อสร้างโรงสูบน้ำบ่อบาดาล </w:t>
      </w:r>
      <w:r w:rsidR="0050778C">
        <w:rPr>
          <w:rFonts w:ascii="TH SarabunPSK" w:hAnsi="TH SarabunPSK" w:cs="TH SarabunPSK" w:hint="cs"/>
          <w:color w:val="000000"/>
          <w:cs/>
        </w:rPr>
        <w:t>๓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โรง</w:t>
      </w:r>
    </w:p>
    <w:p w:rsidR="003E6344" w:rsidRPr="0034447B" w:rsidRDefault="0034447B" w:rsidP="00F51BF2">
      <w:pPr>
        <w:ind w:left="1701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๓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จัดหาและติดตั้งเครื่องสูบน้ำแบบ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Submersible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Pump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ตามข้อกำหน</w:t>
      </w:r>
      <w:r w:rsidR="003E6344" w:rsidRPr="0034447B">
        <w:rPr>
          <w:rFonts w:ascii="TH SarabunPSK" w:hAnsi="TH SarabunPSK" w:cs="TH SarabunPSK" w:hint="cs"/>
          <w:color w:val="000000"/>
          <w:cs/>
        </w:rPr>
        <w:t>ด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เฉพาะงาน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ประสิทธิภาพไม่ต่ำกว่า </w:t>
      </w:r>
      <w:r w:rsidR="0050778C">
        <w:rPr>
          <w:rFonts w:ascii="TH SarabunPSK" w:hAnsi="TH SarabunPSK" w:cs="TH SarabunPSK" w:hint="cs"/>
          <w:color w:val="000000"/>
          <w:cs/>
        </w:rPr>
        <w:t>๗๐</w:t>
      </w:r>
      <w:r w:rsidR="003E6344" w:rsidRPr="0034447B">
        <w:rPr>
          <w:rFonts w:ascii="TH SarabunPSK" w:hAnsi="TH SarabunPSK" w:cs="TH SarabunPSK"/>
          <w:color w:val="000000"/>
          <w:cs/>
        </w:rPr>
        <w:t>% และตู้ควบคุม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พร้อมอุปกรณ์ 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   </w:t>
      </w:r>
      <w:r w:rsidR="00F51BF2">
        <w:rPr>
          <w:rFonts w:ascii="TH SarabunPSK" w:hAnsi="TH SarabunPSK" w:cs="TH SarabunPSK"/>
          <w:color w:val="000000"/>
          <w:cs/>
        </w:rPr>
        <w:t xml:space="preserve">จำนวน </w:t>
      </w:r>
      <w:r w:rsidR="00F51BF2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ชุด</w:t>
      </w:r>
    </w:p>
    <w:p w:rsidR="003E6344" w:rsidRPr="0034447B" w:rsidRDefault="0034447B" w:rsidP="003E6344">
      <w:pPr>
        <w:ind w:left="2552" w:hanging="851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๖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ประสานท่อภายในโรงสูบน้ำบ่อบาดาล</w:t>
      </w:r>
    </w:p>
    <w:p w:rsidR="003E6344" w:rsidRPr="0034447B" w:rsidRDefault="0034447B" w:rsidP="003E6344">
      <w:pPr>
        <w:ind w:left="2552" w:hanging="851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๑๒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๗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ประสานท่อเมนจ่ายน้ำ (บึงบั้งไฟแสน)     </w:t>
      </w:r>
    </w:p>
    <w:p w:rsidR="003E6344" w:rsidRPr="0034447B" w:rsidRDefault="0034447B" w:rsidP="00002D67">
      <w:pPr>
        <w:ind w:left="1843" w:hanging="709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๑๓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ผู้รับจ้างต้องเสนอแบบ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Shop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</w:t>
      </w:r>
      <w:proofErr w:type="spellStart"/>
      <w:r w:rsidR="003E6344" w:rsidRPr="0034447B">
        <w:rPr>
          <w:rFonts w:ascii="TH SarabunPSK" w:hAnsi="TH SarabunPSK" w:cs="TH SarabunPSK"/>
          <w:color w:val="000000"/>
          <w:cs/>
        </w:rPr>
        <w:t>Drawing</w:t>
      </w:r>
      <w:proofErr w:type="spellEnd"/>
      <w:r w:rsidR="003E6344" w:rsidRPr="0034447B">
        <w:rPr>
          <w:rFonts w:ascii="TH SarabunPSK" w:hAnsi="TH SarabunPSK" w:cs="TH SarabunPSK"/>
          <w:color w:val="000000"/>
          <w:cs/>
        </w:rPr>
        <w:t xml:space="preserve">  เพื่อให้ผู้ว่าจ้างพิจารณาอนุญาตก่อนการติดตั้ง ตามรายการ คือ</w:t>
      </w:r>
    </w:p>
    <w:p w:rsidR="003E6344" w:rsidRPr="0034447B" w:rsidRDefault="0034447B" w:rsidP="00F51BF2">
      <w:pPr>
        <w:ind w:left="2694" w:hanging="993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3E6344" w:rsidRPr="0034447B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๑๓</w:t>
      </w:r>
      <w:r w:rsidR="0050778C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</w:t>
      </w:r>
      <w:r w:rsidR="003E6344" w:rsidRPr="0034447B">
        <w:rPr>
          <w:rFonts w:ascii="TH SarabunPSK" w:hAnsi="TH SarabunPSK" w:cs="TH SarabunPSK"/>
          <w:color w:val="000000"/>
          <w:cs/>
        </w:rPr>
        <w:t xml:space="preserve"> แบบประสานท่อ , ติดตั้งเครื่องสูบน้ำ และรายละเอียดการปรับปรุงระบบ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  </w:t>
      </w:r>
      <w:r w:rsidR="003E6344" w:rsidRPr="0034447B">
        <w:rPr>
          <w:rFonts w:ascii="TH SarabunPSK" w:hAnsi="TH SarabunPSK" w:cs="TH SarabunPSK"/>
          <w:color w:val="000000"/>
          <w:cs/>
        </w:rPr>
        <w:t>ไฟฟ้า –</w:t>
      </w:r>
      <w:r w:rsidR="003E6344" w:rsidRPr="0034447B">
        <w:rPr>
          <w:rFonts w:ascii="TH SarabunPSK" w:hAnsi="TH SarabunPSK" w:cs="TH SarabunPSK" w:hint="cs"/>
          <w:color w:val="000000"/>
          <w:cs/>
        </w:rPr>
        <w:t xml:space="preserve"> </w:t>
      </w:r>
      <w:r w:rsidR="003E6344" w:rsidRPr="0034447B">
        <w:rPr>
          <w:rFonts w:ascii="TH SarabunPSK" w:hAnsi="TH SarabunPSK" w:cs="TH SarabunPSK"/>
          <w:color w:val="000000"/>
          <w:cs/>
        </w:rPr>
        <w:t>ตู้ควบคุม</w:t>
      </w:r>
    </w:p>
    <w:p w:rsidR="003E6344" w:rsidRPr="0034447B" w:rsidRDefault="0034447B" w:rsidP="003E6344">
      <w:pPr>
        <w:ind w:left="2552" w:hanging="851"/>
        <w:rPr>
          <w:rFonts w:ascii="TH SarabunPSK" w:hAnsi="TH SarabunPSK" w:cs="TH SarabunPSK"/>
          <w:color w:val="000000"/>
          <w:cs/>
        </w:rPr>
      </w:pPr>
      <w:r w:rsidRPr="0034447B">
        <w:rPr>
          <w:rFonts w:ascii="TH SarabunPSK" w:hAnsi="TH SarabunPSK" w:cs="TH SarabunPSK" w:hint="cs"/>
          <w:cs/>
        </w:rPr>
        <w:t>๔.๔</w:t>
      </w:r>
      <w:r w:rsidR="0050778C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๑๓</w:t>
      </w:r>
      <w:r w:rsidR="0050778C">
        <w:rPr>
          <w:rFonts w:ascii="TH SarabunPSK" w:hAnsi="TH SarabunPSK" w:cs="TH SarabunPSK"/>
          <w:color w:val="000000"/>
          <w:cs/>
        </w:rPr>
        <w:t>.</w:t>
      </w:r>
      <w:r w:rsidR="0050778C">
        <w:rPr>
          <w:rFonts w:ascii="TH SarabunPSK" w:hAnsi="TH SarabunPSK" w:cs="TH SarabunPSK" w:hint="cs"/>
          <w:color w:val="000000"/>
          <w:cs/>
        </w:rPr>
        <w:t>๒</w:t>
      </w:r>
      <w:r w:rsidR="00F51BF2">
        <w:rPr>
          <w:rFonts w:ascii="TH SarabunPSK" w:hAnsi="TH SarabunPSK" w:cs="TH SarabunPSK"/>
          <w:color w:val="000000"/>
          <w:cs/>
        </w:rPr>
        <w:t xml:space="preserve"> </w:t>
      </w:r>
      <w:r w:rsidR="00002D67">
        <w:rPr>
          <w:rFonts w:ascii="TH SarabunPSK" w:hAnsi="TH SarabunPSK" w:cs="TH SarabunPSK" w:hint="cs"/>
          <w:color w:val="000000"/>
          <w:cs/>
        </w:rPr>
        <w:t>แบบ</w:t>
      </w:r>
      <w:r w:rsidR="003E6344" w:rsidRPr="0034447B">
        <w:rPr>
          <w:rFonts w:ascii="TH SarabunPSK" w:hAnsi="TH SarabunPSK" w:cs="TH SarabunPSK"/>
          <w:color w:val="000000"/>
          <w:cs/>
        </w:rPr>
        <w:t>ปรับปรุงฝายหินทิ้ง</w:t>
      </w:r>
    </w:p>
    <w:p w:rsidR="00F63B45" w:rsidRDefault="00F63B45" w:rsidP="003E6344">
      <w:pPr>
        <w:jc w:val="thaiDistribute"/>
        <w:rPr>
          <w:rFonts w:ascii="TH SarabunPSK" w:hAnsi="TH SarabunPSK" w:cs="TH SarabunPSK"/>
          <w:lang w:val="en-US"/>
        </w:rPr>
      </w:pPr>
    </w:p>
    <w:p w:rsidR="00B160BC" w:rsidRDefault="00B160BC" w:rsidP="00B160BC">
      <w:pPr>
        <w:ind w:left="709" w:hanging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34447B">
        <w:rPr>
          <w:rFonts w:ascii="TH SarabunPSK" w:hAnsi="TH SarabunPSK" w:cs="TH SarabunPSK" w:hint="cs"/>
          <w:b/>
          <w:bCs/>
          <w:cs/>
        </w:rPr>
        <w:t>๔.๕</w:t>
      </w:r>
      <w:r w:rsidRPr="003E5CE7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 w:hint="cs"/>
          <w:cs/>
        </w:rPr>
        <w:t xml:space="preserve"> ท่อ, อุปกรณ์ประปา, วัสดุที่ได้จากรื้อถอน, ปรับปรุง, ก่อสร้างโครงการนี้ ผู้รับจ้าง</w:t>
      </w:r>
      <w:r w:rsidRPr="00DF137D">
        <w:rPr>
          <w:rFonts w:ascii="TH SarabunPSK" w:hAnsi="TH SarabunPSK" w:cs="TH SarabunPSK"/>
          <w:cs/>
        </w:rPr>
        <w:t>จะต้องทำ</w:t>
      </w:r>
      <w:r>
        <w:rPr>
          <w:rFonts w:ascii="TH SarabunPSK" w:hAnsi="TH SarabunPSK" w:cs="TH SarabunPSK" w:hint="cs"/>
          <w:cs/>
        </w:rPr>
        <w:t xml:space="preserve"> </w:t>
      </w:r>
      <w:r w:rsidRPr="00DF137D">
        <w:rPr>
          <w:rFonts w:ascii="TH SarabunPSK" w:hAnsi="TH SarabunPSK" w:cs="TH SarabunPSK"/>
          <w:cs/>
        </w:rPr>
        <w:t>การเก็บกองให้เรียบร้อย สถานที่เก็บกองจะกำหนดให้ระหว่างก่อสร้าง ค่าใช้จ่ายในการขนย้าย,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เก็บกองเป็นของผู้รับจ้าง </w:t>
      </w:r>
      <w:r w:rsidRPr="00DF137D">
        <w:rPr>
          <w:rFonts w:ascii="TH SarabunPSK" w:hAnsi="TH SarabunPSK" w:cs="TH SarabunPSK"/>
          <w:cs/>
        </w:rPr>
        <w:t>พร้อมทั้งจัดทำบัญชีรายการส่งมอบคืนให้แก่การประปาส่วนภูมิภาค</w:t>
      </w:r>
      <w:r>
        <w:rPr>
          <w:rFonts w:ascii="TH SarabunPSK" w:hAnsi="TH SarabunPSK" w:cs="TH SarabunPSK" w:hint="cs"/>
          <w:cs/>
        </w:rPr>
        <w:t xml:space="preserve"> </w:t>
      </w:r>
      <w:r w:rsidRPr="001B1DB1">
        <w:rPr>
          <w:rFonts w:ascii="TH SarabunPSK" w:hAnsi="TH SarabunPSK" w:cs="TH SarabunPSK"/>
          <w:cs/>
        </w:rPr>
        <w:t>ในการส่งมอบงานงวดสุดท้าย</w:t>
      </w:r>
    </w:p>
    <w:p w:rsidR="00F63B45" w:rsidRDefault="00F63B45" w:rsidP="00B160BC">
      <w:pPr>
        <w:ind w:left="709" w:hanging="709"/>
        <w:jc w:val="thaiDistribute"/>
        <w:rPr>
          <w:rFonts w:ascii="TH SarabunPSK" w:hAnsi="TH SarabunPSK" w:cs="TH SarabunPSK"/>
          <w:cs/>
        </w:rPr>
      </w:pPr>
    </w:p>
    <w:p w:rsidR="00F63B45" w:rsidRDefault="00B160BC" w:rsidP="00B160BC">
      <w:pPr>
        <w:ind w:left="709" w:hanging="709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34447B">
        <w:rPr>
          <w:rFonts w:ascii="TH SarabunPSK" w:hAnsi="TH SarabunPSK" w:cs="TH SarabunPSK" w:hint="cs"/>
          <w:b/>
          <w:bCs/>
          <w:cs/>
        </w:rPr>
        <w:t>๔.๖</w:t>
      </w:r>
      <w:r w:rsidRPr="003E5CE7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 w:rsidRPr="001B1DB1">
        <w:rPr>
          <w:rFonts w:ascii="TH SarabunPSK" w:hAnsi="TH SarabunPSK" w:cs="TH SarabunPSK"/>
          <w:cs/>
        </w:rPr>
        <w:t xml:space="preserve">ผู้รับจ้างจะต้องทำการก่อสร้าง, จัดหา,และติดตั้ง </w:t>
      </w:r>
      <w:r w:rsidR="00683097" w:rsidRPr="001C0DA7">
        <w:rPr>
          <w:rFonts w:ascii="TH SarabunIT๙" w:hAnsi="TH SarabunIT๙" w:cs="TH SarabunIT๙"/>
          <w:cs/>
        </w:rPr>
        <w:t>งานก่อสร้าง</w:t>
      </w:r>
      <w:r w:rsidR="00683097">
        <w:rPr>
          <w:rFonts w:ascii="TH SarabunIT๙" w:hAnsi="TH SarabunIT๙" w:cs="TH SarabunIT๙" w:hint="cs"/>
          <w:cs/>
        </w:rPr>
        <w:t>และ</w:t>
      </w:r>
      <w:r w:rsidR="00683097" w:rsidRPr="001C0DA7">
        <w:rPr>
          <w:rFonts w:ascii="TH SarabunIT๙" w:hAnsi="TH SarabunIT๙" w:cs="TH SarabunIT๙"/>
          <w:cs/>
        </w:rPr>
        <w:t>ปรับปรุง</w:t>
      </w:r>
      <w:r w:rsidR="00683097">
        <w:rPr>
          <w:rFonts w:ascii="TH SarabunIT๙" w:hAnsi="TH SarabunIT๙" w:cs="TH SarabunIT๙" w:hint="cs"/>
          <w:cs/>
        </w:rPr>
        <w:t>แหล่งน้ำ</w:t>
      </w:r>
      <w:r w:rsidR="00683097" w:rsidRPr="001C0DA7">
        <w:rPr>
          <w:rFonts w:ascii="TH SarabunIT๙" w:hAnsi="TH SarabunIT๙" w:cs="TH SarabunIT๙"/>
          <w:cs/>
        </w:rPr>
        <w:t xml:space="preserve"> ปีงบประมาณ ๒๕๕</w:t>
      </w:r>
      <w:r w:rsidR="00683097">
        <w:rPr>
          <w:rFonts w:ascii="TH SarabunIT๙" w:hAnsi="TH SarabunIT๙" w:cs="TH SarabunIT๙" w:hint="cs"/>
          <w:cs/>
        </w:rPr>
        <w:t>๔</w:t>
      </w:r>
      <w:r w:rsidR="00683097" w:rsidRPr="001C0DA7">
        <w:rPr>
          <w:rFonts w:ascii="TH SarabunIT๙" w:hAnsi="TH SarabunIT๙" w:cs="TH SarabunIT๙"/>
          <w:cs/>
        </w:rPr>
        <w:t xml:space="preserve"> </w:t>
      </w:r>
      <w:r w:rsidR="00683097">
        <w:rPr>
          <w:rFonts w:ascii="TH SarabunIT๙" w:hAnsi="TH SarabunIT๙" w:cs="TH SarabunIT๙" w:hint="cs"/>
          <w:cs/>
        </w:rPr>
        <w:t>การประปาส่วนภูมิภาคสาขาหนองบัวลำภู (น.นากลาง</w:t>
      </w:r>
      <w:r w:rsidR="00683097">
        <w:rPr>
          <w:rFonts w:ascii="TH SarabunIT๙" w:hAnsi="TH SarabunIT๙" w:cs="TH SarabunIT๙"/>
          <w:lang w:val="en-US"/>
        </w:rPr>
        <w:t xml:space="preserve">, </w:t>
      </w:r>
      <w:r w:rsidR="00683097">
        <w:rPr>
          <w:rFonts w:ascii="TH SarabunIT๙" w:hAnsi="TH SarabunIT๙" w:cs="TH SarabunIT๙" w:hint="cs"/>
          <w:cs/>
          <w:lang w:val="en-US"/>
        </w:rPr>
        <w:t>น.หนองวัวซอ</w:t>
      </w:r>
      <w:r w:rsidR="00683097">
        <w:rPr>
          <w:rFonts w:ascii="TH SarabunIT๙" w:hAnsi="TH SarabunIT๙" w:cs="TH SarabunIT๙"/>
          <w:lang w:val="en-US"/>
        </w:rPr>
        <w:t xml:space="preserve">, </w:t>
      </w:r>
      <w:r w:rsidR="00683097">
        <w:rPr>
          <w:rFonts w:ascii="TH SarabunIT๙" w:hAnsi="TH SarabunIT๙" w:cs="TH SarabunIT๙" w:hint="cs"/>
          <w:cs/>
          <w:lang w:val="en-US"/>
        </w:rPr>
        <w:t>น.ศรีบุญเรือง) อ.</w:t>
      </w:r>
      <w:r w:rsidR="00683097">
        <w:rPr>
          <w:rFonts w:ascii="TH SarabunIT๙" w:hAnsi="TH SarabunIT๙" w:cs="TH SarabunIT๙" w:hint="cs"/>
          <w:cs/>
        </w:rPr>
        <w:t>นากลาง</w:t>
      </w:r>
      <w:r w:rsidR="00683097">
        <w:rPr>
          <w:rFonts w:ascii="TH SarabunIT๙" w:hAnsi="TH SarabunIT๙" w:cs="TH SarabunIT๙"/>
          <w:lang w:val="en-US"/>
        </w:rPr>
        <w:t xml:space="preserve">, </w:t>
      </w:r>
      <w:r w:rsidR="00683097">
        <w:rPr>
          <w:rFonts w:ascii="TH SarabunIT๙" w:hAnsi="TH SarabunIT๙" w:cs="TH SarabunIT๙" w:hint="cs"/>
          <w:cs/>
          <w:lang w:val="en-US"/>
        </w:rPr>
        <w:t>อ.หนองวัวซอ</w:t>
      </w:r>
      <w:r w:rsidR="00683097">
        <w:rPr>
          <w:rFonts w:ascii="TH SarabunIT๙" w:hAnsi="TH SarabunIT๙" w:cs="TH SarabunIT๙"/>
          <w:lang w:val="en-US"/>
        </w:rPr>
        <w:t xml:space="preserve">, </w:t>
      </w:r>
      <w:r w:rsidR="00683097">
        <w:rPr>
          <w:rFonts w:ascii="TH SarabunIT๙" w:hAnsi="TH SarabunIT๙" w:cs="TH SarabunIT๙" w:hint="cs"/>
          <w:cs/>
          <w:lang w:val="en-US"/>
        </w:rPr>
        <w:t>อ.ศรีบุญเรือง</w:t>
      </w:r>
      <w:r w:rsidR="00683097">
        <w:rPr>
          <w:rFonts w:ascii="TH SarabunIT๙" w:hAnsi="TH SarabunIT๙" w:cs="TH SarabunIT๙"/>
          <w:lang w:val="en-US"/>
        </w:rPr>
        <w:t xml:space="preserve">, </w:t>
      </w:r>
      <w:r w:rsidR="00683097">
        <w:rPr>
          <w:rFonts w:ascii="TH SarabunIT๙" w:hAnsi="TH SarabunIT๙" w:cs="TH SarabunIT๙" w:hint="cs"/>
          <w:cs/>
          <w:lang w:val="en-US"/>
        </w:rPr>
        <w:t>จ.หนองบัวลำภู</w:t>
      </w:r>
      <w:r w:rsidR="00683097">
        <w:rPr>
          <w:rFonts w:ascii="TH SarabunIT๙" w:hAnsi="TH SarabunIT๙" w:cs="TH SarabunIT๙" w:hint="cs"/>
          <w:cs/>
        </w:rPr>
        <w:t xml:space="preserve"> </w:t>
      </w:r>
      <w:r w:rsidRPr="001B1DB1">
        <w:rPr>
          <w:rFonts w:ascii="TH SarabunPSK" w:hAnsi="TH SarabunPSK" w:cs="TH SarabunPSK"/>
          <w:cs/>
        </w:rPr>
        <w:t>ตามแบบแปลน</w:t>
      </w:r>
      <w:proofErr w:type="gramStart"/>
      <w:r w:rsidR="00F63B45">
        <w:rPr>
          <w:rFonts w:ascii="TH SarabunPSK" w:hAnsi="TH SarabunPSK" w:cs="TH SarabunPSK" w:hint="cs"/>
          <w:cs/>
        </w:rPr>
        <w:t>,</w:t>
      </w:r>
      <w:r>
        <w:rPr>
          <w:rFonts w:ascii="TH SarabunPSK" w:hAnsi="TH SarabunPSK" w:cs="TH SarabunPSK" w:hint="cs"/>
          <w:cs/>
        </w:rPr>
        <w:t>เอกสารประกวดราคา</w:t>
      </w:r>
      <w:proofErr w:type="gramEnd"/>
      <w:r w:rsidRPr="001B1DB1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 xml:space="preserve"> </w:t>
      </w:r>
    </w:p>
    <w:p w:rsidR="00F63B45" w:rsidRDefault="00F63B45" w:rsidP="00B160BC">
      <w:pPr>
        <w:ind w:left="709" w:hanging="709"/>
        <w:jc w:val="thaiDistribute"/>
        <w:rPr>
          <w:rFonts w:ascii="TH SarabunPSK" w:hAnsi="TH SarabunPSK" w:cs="TH SarabunPSK"/>
          <w:cs/>
        </w:rPr>
      </w:pPr>
    </w:p>
    <w:p w:rsidR="007E286E" w:rsidRPr="00A9365D" w:rsidRDefault="00002D67" w:rsidP="007E286E">
      <w:pPr>
        <w:tabs>
          <w:tab w:val="left" w:pos="1080"/>
          <w:tab w:val="num" w:pos="1260"/>
        </w:tabs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๖</w:t>
      </w:r>
      <w:r w:rsidR="007E286E">
        <w:rPr>
          <w:rFonts w:ascii="TH SarabunPSK" w:hAnsi="TH SarabunPSK" w:cs="TH SarabunPSK"/>
          <w:cs/>
        </w:rPr>
        <w:t xml:space="preserve">./ </w:t>
      </w:r>
      <w:r w:rsidRPr="001B1DB1">
        <w:rPr>
          <w:rFonts w:ascii="TH SarabunPSK" w:hAnsi="TH SarabunPSK" w:cs="TH SarabunPSK"/>
          <w:cs/>
        </w:rPr>
        <w:t>รายการ</w:t>
      </w:r>
      <w:r w:rsidR="007E286E" w:rsidRPr="00A9365D">
        <w:rPr>
          <w:rFonts w:ascii="TH SarabunPSK" w:hAnsi="TH SarabunPSK" w:cs="TH SarabunPSK"/>
          <w:cs/>
        </w:rPr>
        <w:t>...</w:t>
      </w:r>
    </w:p>
    <w:p w:rsidR="007E286E" w:rsidRDefault="00002D67" w:rsidP="007E286E">
      <w:pPr>
        <w:tabs>
          <w:tab w:val="left" w:pos="1080"/>
          <w:tab w:val="num" w:pos="1260"/>
        </w:tabs>
        <w:ind w:left="1080" w:hanging="54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- ๖</w:t>
      </w:r>
      <w:r w:rsidR="007E286E">
        <w:rPr>
          <w:rFonts w:ascii="TH SarabunPSK" w:hAnsi="TH SarabunPSK" w:cs="TH SarabunPSK" w:hint="cs"/>
          <w:cs/>
        </w:rPr>
        <w:t xml:space="preserve"> -</w:t>
      </w:r>
    </w:p>
    <w:p w:rsidR="007E286E" w:rsidRDefault="007E286E" w:rsidP="00B160BC">
      <w:pPr>
        <w:ind w:left="709" w:hanging="709"/>
        <w:jc w:val="thaiDistribute"/>
        <w:rPr>
          <w:rFonts w:ascii="TH SarabunPSK" w:hAnsi="TH SarabunPSK" w:cs="TH SarabunPSK"/>
          <w:cs/>
        </w:rPr>
      </w:pPr>
    </w:p>
    <w:p w:rsidR="00B160BC" w:rsidRPr="005E2229" w:rsidRDefault="00B160BC" w:rsidP="007E286E">
      <w:pPr>
        <w:ind w:left="709"/>
        <w:jc w:val="thaiDistribute"/>
        <w:rPr>
          <w:rFonts w:ascii="TH SarabunPSK" w:hAnsi="TH SarabunPSK" w:cs="TH SarabunPSK"/>
          <w:cs/>
        </w:rPr>
      </w:pPr>
      <w:r w:rsidRPr="001B1DB1">
        <w:rPr>
          <w:rFonts w:ascii="TH SarabunPSK" w:hAnsi="TH SarabunPSK" w:cs="TH SarabunPSK"/>
          <w:cs/>
        </w:rPr>
        <w:t xml:space="preserve">รายการประกอบแบบแปลน, รายการรายละเอียดเฉพาะแห่ง </w:t>
      </w:r>
      <w:r w:rsidRPr="00B94FB6">
        <w:rPr>
          <w:rFonts w:ascii="TH SarabunPSK" w:hAnsi="TH SarabunPSK" w:cs="TH SarabunPSK"/>
          <w:spacing w:val="-4"/>
          <w:cs/>
        </w:rPr>
        <w:t>และมาตรฐานงานก่อสร้าง การประปาส่วนภูมิภาค</w:t>
      </w:r>
      <w:r w:rsidRPr="00B94FB6">
        <w:rPr>
          <w:rFonts w:ascii="TH SarabunPSK" w:hAnsi="TH SarabunPSK" w:cs="TH SarabunPSK" w:hint="cs"/>
          <w:spacing w:val="-4"/>
          <w:cs/>
        </w:rPr>
        <w:t>ที่เกี่ยวข้อง</w:t>
      </w:r>
      <w:r w:rsidRPr="00B94FB6">
        <w:rPr>
          <w:rFonts w:ascii="TH SarabunPSK" w:hAnsi="TH SarabunPSK" w:cs="TH SarabunPSK"/>
          <w:spacing w:val="-4"/>
          <w:cs/>
        </w:rPr>
        <w:t xml:space="preserve"> ให้แล้วเสร็จเรียบร้อยทุกประการ</w:t>
      </w:r>
    </w:p>
    <w:p w:rsidR="00BC2810" w:rsidRPr="00BE1ED1" w:rsidRDefault="00BC2810" w:rsidP="00B160BC">
      <w:pPr>
        <w:jc w:val="both"/>
        <w:rPr>
          <w:rFonts w:cs="Cordia New"/>
          <w:i/>
          <w:iCs/>
          <w:sz w:val="16"/>
          <w:szCs w:val="16"/>
          <w:cs/>
        </w:rPr>
      </w:pPr>
    </w:p>
    <w:p w:rsidR="007A094A" w:rsidRPr="001C0DA7" w:rsidRDefault="007A094A" w:rsidP="007A094A">
      <w:pPr>
        <w:tabs>
          <w:tab w:val="left" w:pos="709"/>
          <w:tab w:val="left" w:pos="1134"/>
        </w:tabs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๕</w:t>
      </w:r>
      <w:r w:rsidRPr="001C0DA7">
        <w:rPr>
          <w:rFonts w:ascii="TH SarabunIT๙" w:hAnsi="TH SarabunIT๙" w:cs="TH SarabunIT๙"/>
          <w:cs/>
        </w:rPr>
        <w:t xml:space="preserve">. </w:t>
      </w:r>
      <w:r w:rsidRPr="001C0DA7">
        <w:rPr>
          <w:rFonts w:ascii="TH SarabunIT๙" w:hAnsi="TH SarabunIT๙" w:cs="TH SarabunIT๙"/>
          <w:b/>
          <w:bCs/>
          <w:u w:val="single"/>
          <w:cs/>
        </w:rPr>
        <w:t>ระยะเวลาในการก่อสร้าง</w:t>
      </w:r>
      <w:r w:rsidRPr="001C0DA7">
        <w:rPr>
          <w:rFonts w:ascii="TH SarabunIT๙" w:hAnsi="TH SarabunIT๙" w:cs="TH SarabunIT๙"/>
          <w:cs/>
        </w:rPr>
        <w:t xml:space="preserve">   ไม่เกิน  </w:t>
      </w:r>
      <w:r w:rsidR="002E4100">
        <w:rPr>
          <w:rFonts w:ascii="TH SarabunIT๙" w:hAnsi="TH SarabunIT๙" w:cs="TH SarabunIT๙" w:hint="cs"/>
          <w:b/>
          <w:bCs/>
          <w:cs/>
        </w:rPr>
        <w:t>๓๖๕</w:t>
      </w:r>
      <w:r w:rsidRPr="00126DBB">
        <w:rPr>
          <w:rFonts w:ascii="TH SarabunIT๙" w:hAnsi="TH SarabunIT๙" w:cs="TH SarabunIT๙"/>
          <w:b/>
          <w:bCs/>
          <w:cs/>
        </w:rPr>
        <w:t xml:space="preserve"> </w:t>
      </w:r>
      <w:r w:rsidRPr="001C0DA7">
        <w:rPr>
          <w:rFonts w:ascii="TH SarabunIT๙" w:hAnsi="TH SarabunIT๙" w:cs="TH SarabunIT๙"/>
          <w:cs/>
        </w:rPr>
        <w:t xml:space="preserve"> วัน </w:t>
      </w:r>
    </w:p>
    <w:p w:rsidR="007A094A" w:rsidRPr="001C0DA7" w:rsidRDefault="007A094A" w:rsidP="007A094A">
      <w:pPr>
        <w:pStyle w:val="aa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๖</w:t>
      </w:r>
      <w:r w:rsidRPr="001C0DA7">
        <w:rPr>
          <w:rFonts w:ascii="TH SarabunIT๙" w:hAnsi="TH SarabunIT๙" w:cs="TH SarabunIT๙"/>
        </w:rPr>
        <w:t xml:space="preserve">. </w:t>
      </w:r>
      <w:r w:rsidRPr="001C0DA7">
        <w:rPr>
          <w:rFonts w:ascii="TH SarabunIT๙" w:hAnsi="TH SarabunIT๙" w:cs="TH SarabunIT๙"/>
          <w:b/>
          <w:bCs/>
          <w:u w:val="single"/>
          <w:cs/>
        </w:rPr>
        <w:t>ระยะเวลาส่งมอบงาน</w:t>
      </w:r>
      <w:r w:rsidRPr="001C0DA7">
        <w:rPr>
          <w:rFonts w:ascii="TH SarabunIT๙" w:hAnsi="TH SarabunIT๙" w:cs="TH SarabunIT๙"/>
          <w:cs/>
        </w:rPr>
        <w:t xml:space="preserve"> ภายในกำหนดระยะเว</w:t>
      </w:r>
      <w:r>
        <w:rPr>
          <w:rFonts w:ascii="TH SarabunIT๙" w:hAnsi="TH SarabunIT๙" w:cs="TH SarabunIT๙"/>
          <w:cs/>
        </w:rPr>
        <w:t xml:space="preserve">ลาก่อสร้างตามข้อ  </w:t>
      </w:r>
      <w:r w:rsidRPr="007A094A">
        <w:rPr>
          <w:rFonts w:ascii="TH SarabunIT๙" w:hAnsi="TH SarabunIT๙" w:cs="TH SarabunIT๙" w:hint="cs"/>
          <w:b/>
          <w:bCs/>
          <w:cs/>
        </w:rPr>
        <w:t>๕</w:t>
      </w:r>
      <w:r w:rsidRPr="007A094A">
        <w:rPr>
          <w:rFonts w:ascii="TH SarabunIT๙" w:hAnsi="TH SarabunIT๙" w:cs="TH SarabunIT๙"/>
          <w:b/>
          <w:bCs/>
          <w:cs/>
        </w:rPr>
        <w:t>.</w:t>
      </w:r>
    </w:p>
    <w:p w:rsidR="007A094A" w:rsidRPr="001C0DA7" w:rsidRDefault="007A094A" w:rsidP="007A094A">
      <w:pPr>
        <w:pStyle w:val="ab"/>
        <w:spacing w:before="0" w:after="0"/>
        <w:jc w:val="left"/>
        <w:rPr>
          <w:rFonts w:ascii="TH SarabunIT๙" w:hAnsi="TH SarabunIT๙" w:cs="TH SarabunIT๙"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๗</w:t>
      </w:r>
      <w:r w:rsidRPr="001C0DA7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.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1C0DA7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="002E4100" w:rsidRPr="002E4100">
        <w:rPr>
          <w:rFonts w:ascii="TH SarabunIT๙" w:hAnsi="TH SarabunIT๙" w:cs="TH SarabunIT๙" w:hint="cs"/>
          <w:i w:val="0"/>
          <w:iCs w:val="0"/>
          <w:cs/>
        </w:rPr>
        <w:t>๑๗</w:t>
      </w:r>
      <w:proofErr w:type="gramStart"/>
      <w:r w:rsidR="002E4100" w:rsidRPr="002E4100">
        <w:rPr>
          <w:rFonts w:ascii="TH SarabunIT๙" w:hAnsi="TH SarabunIT๙" w:cs="TH SarabunIT๙"/>
          <w:i w:val="0"/>
          <w:iCs w:val="0"/>
        </w:rPr>
        <w:t>,</w:t>
      </w:r>
      <w:r w:rsidR="002E4100" w:rsidRPr="002E4100">
        <w:rPr>
          <w:rFonts w:ascii="TH SarabunIT๙" w:hAnsi="TH SarabunIT๙" w:cs="TH SarabunIT๙" w:hint="cs"/>
          <w:i w:val="0"/>
          <w:iCs w:val="0"/>
          <w:cs/>
        </w:rPr>
        <w:t>๐๘๗</w:t>
      </w:r>
      <w:r w:rsidR="002E4100" w:rsidRPr="002E4100">
        <w:rPr>
          <w:rFonts w:ascii="TH SarabunIT๙" w:hAnsi="TH SarabunIT๙" w:cs="TH SarabunIT๙"/>
          <w:i w:val="0"/>
          <w:iCs w:val="0"/>
        </w:rPr>
        <w:t>,</w:t>
      </w:r>
      <w:r w:rsidR="002E4100" w:rsidRPr="002E4100">
        <w:rPr>
          <w:rFonts w:ascii="TH SarabunIT๙" w:hAnsi="TH SarabunIT๙" w:cs="TH SarabunIT๙" w:hint="cs"/>
          <w:i w:val="0"/>
          <w:iCs w:val="0"/>
          <w:cs/>
        </w:rPr>
        <w:t>๐๐๐</w:t>
      </w:r>
      <w:proofErr w:type="gramEnd"/>
      <w:r w:rsidR="002E4100" w:rsidRPr="002E4100">
        <w:rPr>
          <w:rFonts w:ascii="TH SarabunIT๙" w:hAnsi="TH SarabunIT๙" w:cs="TH SarabunIT๙" w:hint="cs"/>
          <w:i w:val="0"/>
          <w:iCs w:val="0"/>
          <w:cs/>
        </w:rPr>
        <w:t>.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-  บาท (รวมภาษีมูลค่าเพิ่มแล้ว)  ทั้งนี้ในการเสนอราคาผู้เสนอราคาต้องเสนอลดราคาขั้นต่ำ 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(Minimum Bid) 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ไม่น้อยกว่าครั้งละ </w:t>
      </w:r>
      <w:r w:rsidR="00975989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๐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</w:rPr>
        <w:t>,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๐๐๐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บาท จากราคาเริ่มต้นประมูล และการเสนอลดราคาครั้งถัดๆ ไป ต้องเสนอลดราคาครั้งละไม่น้อยกว่า </w:t>
      </w:r>
      <w:r w:rsidR="00975989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๐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</w:rPr>
        <w:t>,</w:t>
      </w:r>
      <w:r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๐๐๐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</w:rPr>
        <w:t xml:space="preserve"> </w:t>
      </w:r>
      <w:r w:rsidRPr="001C0DA7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บาท จากราคาครั้งสุดท้ายที่เสนอลดแล้ว </w:t>
      </w:r>
    </w:p>
    <w:p w:rsidR="007A094A" w:rsidRPr="001C0DA7" w:rsidRDefault="007A094A" w:rsidP="007A094A">
      <w:pPr>
        <w:pStyle w:val="aa"/>
        <w:jc w:val="both"/>
        <w:rPr>
          <w:rFonts w:ascii="TH SarabunIT๙" w:hAnsi="TH SarabunIT๙" w:cs="TH SarabunIT๙"/>
          <w:sz w:val="31"/>
          <w:szCs w:val="31"/>
        </w:rPr>
      </w:pPr>
    </w:p>
    <w:p w:rsidR="007A094A" w:rsidRPr="00642EC0" w:rsidRDefault="007A094A" w:rsidP="007A094A">
      <w:pPr>
        <w:jc w:val="center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1C0DA7">
        <w:rPr>
          <w:rFonts w:ascii="TH SarabunIT๙" w:hAnsi="TH SarabunIT๙" w:cs="TH SarabunIT๙"/>
          <w:b/>
          <w:bCs/>
          <w:sz w:val="31"/>
          <w:szCs w:val="31"/>
          <w:cs/>
        </w:rPr>
        <w:t>----------------------------------</w:t>
      </w:r>
    </w:p>
    <w:p w:rsidR="001C4ECC" w:rsidRPr="00376587" w:rsidRDefault="001C4ECC" w:rsidP="007A094A">
      <w:pPr>
        <w:jc w:val="both"/>
        <w:rPr>
          <w:rFonts w:ascii="TH SarabunPSK" w:hAnsi="TH SarabunPSK" w:cs="TH SarabunPSK"/>
          <w:b/>
          <w:bCs/>
          <w:sz w:val="31"/>
          <w:szCs w:val="31"/>
          <w:cs/>
        </w:rPr>
      </w:pPr>
    </w:p>
    <w:sectPr w:rsidR="001C4ECC" w:rsidRPr="00376587" w:rsidSect="008301AB">
      <w:footnotePr>
        <w:pos w:val="beneathText"/>
      </w:footnotePr>
      <w:pgSz w:w="11905" w:h="16837"/>
      <w:pgMar w:top="629" w:right="1134" w:bottom="1134" w:left="162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H SarabunPSK" w:hAnsi="TH SarabunPSK"/>
        <w:lang w:eastAsia="th-TH" w:bidi="th-TH"/>
      </w:rPr>
    </w:lvl>
  </w:abstractNum>
  <w:abstractNum w:abstractNumId="4">
    <w:nsid w:val="3B6D73A1"/>
    <w:multiLevelType w:val="hybridMultilevel"/>
    <w:tmpl w:val="E6B0732C"/>
    <w:lvl w:ilvl="0" w:tplc="F63C26E0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D058F"/>
    <w:multiLevelType w:val="hybridMultilevel"/>
    <w:tmpl w:val="748CBCEE"/>
    <w:lvl w:ilvl="0" w:tplc="0FF6B80E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957080"/>
    <w:multiLevelType w:val="hybridMultilevel"/>
    <w:tmpl w:val="8A766340"/>
    <w:lvl w:ilvl="0" w:tplc="7BA60844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3FC"/>
    <w:rsid w:val="0000119E"/>
    <w:rsid w:val="00002D67"/>
    <w:rsid w:val="00044475"/>
    <w:rsid w:val="000870D2"/>
    <w:rsid w:val="00094AE6"/>
    <w:rsid w:val="000A322F"/>
    <w:rsid w:val="000A3E16"/>
    <w:rsid w:val="00125856"/>
    <w:rsid w:val="0013497D"/>
    <w:rsid w:val="00135244"/>
    <w:rsid w:val="001A0FDD"/>
    <w:rsid w:val="001A71A1"/>
    <w:rsid w:val="001A7AD8"/>
    <w:rsid w:val="001C4ECC"/>
    <w:rsid w:val="001D2231"/>
    <w:rsid w:val="001D2BED"/>
    <w:rsid w:val="001D4BA4"/>
    <w:rsid w:val="00223D9E"/>
    <w:rsid w:val="00245B9E"/>
    <w:rsid w:val="0027162D"/>
    <w:rsid w:val="0028175D"/>
    <w:rsid w:val="00295F7E"/>
    <w:rsid w:val="00297D92"/>
    <w:rsid w:val="002D279F"/>
    <w:rsid w:val="002D3367"/>
    <w:rsid w:val="002D7D36"/>
    <w:rsid w:val="002E4100"/>
    <w:rsid w:val="002F1704"/>
    <w:rsid w:val="002F4FC2"/>
    <w:rsid w:val="002F64C1"/>
    <w:rsid w:val="003265D2"/>
    <w:rsid w:val="0034447B"/>
    <w:rsid w:val="00361C0F"/>
    <w:rsid w:val="00376587"/>
    <w:rsid w:val="00377551"/>
    <w:rsid w:val="003801C2"/>
    <w:rsid w:val="00387EC8"/>
    <w:rsid w:val="003A171B"/>
    <w:rsid w:val="003E6344"/>
    <w:rsid w:val="003F49DB"/>
    <w:rsid w:val="00433DB8"/>
    <w:rsid w:val="004376A3"/>
    <w:rsid w:val="004478D8"/>
    <w:rsid w:val="004615CE"/>
    <w:rsid w:val="00462085"/>
    <w:rsid w:val="00490F4A"/>
    <w:rsid w:val="00491092"/>
    <w:rsid w:val="004A3EEE"/>
    <w:rsid w:val="004A422C"/>
    <w:rsid w:val="004A7E9D"/>
    <w:rsid w:val="004F6492"/>
    <w:rsid w:val="0050563C"/>
    <w:rsid w:val="0050778C"/>
    <w:rsid w:val="0052667D"/>
    <w:rsid w:val="005542A3"/>
    <w:rsid w:val="00590098"/>
    <w:rsid w:val="005E5694"/>
    <w:rsid w:val="00623F2E"/>
    <w:rsid w:val="0064496C"/>
    <w:rsid w:val="00653232"/>
    <w:rsid w:val="0066787E"/>
    <w:rsid w:val="006807E4"/>
    <w:rsid w:val="00683097"/>
    <w:rsid w:val="006F58BA"/>
    <w:rsid w:val="006F61AB"/>
    <w:rsid w:val="00720EBD"/>
    <w:rsid w:val="00736330"/>
    <w:rsid w:val="00771CFA"/>
    <w:rsid w:val="007837EC"/>
    <w:rsid w:val="00786838"/>
    <w:rsid w:val="007A094A"/>
    <w:rsid w:val="007A4327"/>
    <w:rsid w:val="007C1A0C"/>
    <w:rsid w:val="007C725C"/>
    <w:rsid w:val="007E286E"/>
    <w:rsid w:val="0080352A"/>
    <w:rsid w:val="008206CA"/>
    <w:rsid w:val="008231FD"/>
    <w:rsid w:val="008301AB"/>
    <w:rsid w:val="00841470"/>
    <w:rsid w:val="008713B7"/>
    <w:rsid w:val="0088122E"/>
    <w:rsid w:val="00897959"/>
    <w:rsid w:val="008E163F"/>
    <w:rsid w:val="009442D0"/>
    <w:rsid w:val="009737BB"/>
    <w:rsid w:val="00975989"/>
    <w:rsid w:val="009759F5"/>
    <w:rsid w:val="00977D50"/>
    <w:rsid w:val="009A087C"/>
    <w:rsid w:val="009C17D6"/>
    <w:rsid w:val="009E683E"/>
    <w:rsid w:val="00A1124B"/>
    <w:rsid w:val="00A15727"/>
    <w:rsid w:val="00A435F7"/>
    <w:rsid w:val="00A60C7A"/>
    <w:rsid w:val="00A65F65"/>
    <w:rsid w:val="00A672E5"/>
    <w:rsid w:val="00A81853"/>
    <w:rsid w:val="00A84BAD"/>
    <w:rsid w:val="00AD561B"/>
    <w:rsid w:val="00AE0A91"/>
    <w:rsid w:val="00B018B7"/>
    <w:rsid w:val="00B111B8"/>
    <w:rsid w:val="00B15046"/>
    <w:rsid w:val="00B155CA"/>
    <w:rsid w:val="00B160BC"/>
    <w:rsid w:val="00B228A5"/>
    <w:rsid w:val="00B56B1C"/>
    <w:rsid w:val="00B7735C"/>
    <w:rsid w:val="00B8277F"/>
    <w:rsid w:val="00BA6771"/>
    <w:rsid w:val="00BC2810"/>
    <w:rsid w:val="00BE1ED1"/>
    <w:rsid w:val="00BE496B"/>
    <w:rsid w:val="00C1514C"/>
    <w:rsid w:val="00C46D7B"/>
    <w:rsid w:val="00C46E47"/>
    <w:rsid w:val="00C478D9"/>
    <w:rsid w:val="00C611E5"/>
    <w:rsid w:val="00C939DF"/>
    <w:rsid w:val="00CB07D4"/>
    <w:rsid w:val="00CD35BC"/>
    <w:rsid w:val="00CD72FE"/>
    <w:rsid w:val="00D10646"/>
    <w:rsid w:val="00D161FA"/>
    <w:rsid w:val="00D54884"/>
    <w:rsid w:val="00D6114C"/>
    <w:rsid w:val="00D920F6"/>
    <w:rsid w:val="00D93F8D"/>
    <w:rsid w:val="00DB1854"/>
    <w:rsid w:val="00DB6A16"/>
    <w:rsid w:val="00DD3656"/>
    <w:rsid w:val="00DE5999"/>
    <w:rsid w:val="00E07408"/>
    <w:rsid w:val="00E13798"/>
    <w:rsid w:val="00E26AB5"/>
    <w:rsid w:val="00E539B2"/>
    <w:rsid w:val="00F27FCD"/>
    <w:rsid w:val="00F51BF2"/>
    <w:rsid w:val="00F523FC"/>
    <w:rsid w:val="00F63B45"/>
    <w:rsid w:val="00F64A2F"/>
    <w:rsid w:val="00F71FD0"/>
    <w:rsid w:val="00F8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7D6"/>
    <w:pPr>
      <w:suppressAutoHyphens/>
    </w:pPr>
    <w:rPr>
      <w:rFonts w:ascii="Cordia New" w:hAnsi="Cordia New" w:cs="CordiaUPC"/>
      <w:sz w:val="32"/>
      <w:szCs w:val="32"/>
      <w:lang w:val="th-TH" w:eastAsia="th-TH"/>
    </w:rPr>
  </w:style>
  <w:style w:type="paragraph" w:styleId="4">
    <w:name w:val="heading 4"/>
    <w:basedOn w:val="a"/>
    <w:next w:val="a"/>
    <w:qFormat/>
    <w:rsid w:val="009C17D6"/>
    <w:pPr>
      <w:keepNext/>
      <w:tabs>
        <w:tab w:val="num" w:pos="864"/>
      </w:tabs>
      <w:ind w:left="864" w:hanging="864"/>
      <w:outlineLvl w:val="3"/>
    </w:pPr>
    <w:rPr>
      <w:rFonts w:eastAsia="Cordia New" w:cs="Cordia New"/>
      <w:b/>
      <w:bCs/>
      <w:sz w:val="31"/>
      <w:szCs w:val="3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C17D6"/>
    <w:rPr>
      <w:rFonts w:ascii="Symbol" w:hAnsi="Symbol"/>
    </w:rPr>
  </w:style>
  <w:style w:type="character" w:customStyle="1" w:styleId="WW8Num4z0">
    <w:name w:val="WW8Num4z0"/>
    <w:rsid w:val="009C17D6"/>
    <w:rPr>
      <w:lang w:eastAsia="th-TH" w:bidi="th-TH"/>
    </w:rPr>
  </w:style>
  <w:style w:type="character" w:customStyle="1" w:styleId="Absatz-Standardschriftart">
    <w:name w:val="Absatz-Standardschriftart"/>
    <w:rsid w:val="009C17D6"/>
  </w:style>
  <w:style w:type="character" w:customStyle="1" w:styleId="WW8Num1z0">
    <w:name w:val="WW8Num1z0"/>
    <w:rsid w:val="009C17D6"/>
    <w:rPr>
      <w:rFonts w:ascii="Symbol" w:hAnsi="Symbol"/>
    </w:rPr>
  </w:style>
  <w:style w:type="character" w:customStyle="1" w:styleId="WW8Num2z1">
    <w:name w:val="WW8Num2z1"/>
    <w:rsid w:val="009C17D6"/>
    <w:rPr>
      <w:rFonts w:ascii="Times New Roman" w:eastAsia="Times New Roman" w:hAnsi="Times New Roman" w:cs="CordiaUPC"/>
    </w:rPr>
  </w:style>
  <w:style w:type="character" w:customStyle="1" w:styleId="WW8Num3z0">
    <w:name w:val="WW8Num3z0"/>
    <w:rsid w:val="009C17D6"/>
    <w:rPr>
      <w:rFonts w:ascii="Times New Roman" w:eastAsia="Times New Roman" w:hAnsi="Times New Roman" w:cs="Angsana New"/>
    </w:rPr>
  </w:style>
  <w:style w:type="character" w:customStyle="1" w:styleId="WW8Num3z1">
    <w:name w:val="WW8Num3z1"/>
    <w:rsid w:val="009C17D6"/>
    <w:rPr>
      <w:rFonts w:ascii="Courier New" w:hAnsi="Courier New"/>
    </w:rPr>
  </w:style>
  <w:style w:type="character" w:customStyle="1" w:styleId="WW8Num3z2">
    <w:name w:val="WW8Num3z2"/>
    <w:rsid w:val="009C17D6"/>
    <w:rPr>
      <w:rFonts w:ascii="Wingdings" w:hAnsi="Wingdings"/>
    </w:rPr>
  </w:style>
  <w:style w:type="character" w:customStyle="1" w:styleId="WW8Num3z3">
    <w:name w:val="WW8Num3z3"/>
    <w:rsid w:val="009C17D6"/>
    <w:rPr>
      <w:rFonts w:ascii="Symbol" w:hAnsi="Symbol"/>
    </w:rPr>
  </w:style>
  <w:style w:type="character" w:customStyle="1" w:styleId="WW8Num5z0">
    <w:name w:val="WW8Num5z0"/>
    <w:rsid w:val="009C17D6"/>
    <w:rPr>
      <w:rFonts w:ascii="Times New Roman" w:eastAsia="Times New Roman" w:hAnsi="Times New Roman" w:cs="CordiaUPC"/>
    </w:rPr>
  </w:style>
  <w:style w:type="character" w:customStyle="1" w:styleId="WW8Num5z1">
    <w:name w:val="WW8Num5z1"/>
    <w:rsid w:val="009C17D6"/>
    <w:rPr>
      <w:rFonts w:ascii="Courier New" w:hAnsi="Courier New"/>
    </w:rPr>
  </w:style>
  <w:style w:type="character" w:customStyle="1" w:styleId="WW8Num5z2">
    <w:name w:val="WW8Num5z2"/>
    <w:rsid w:val="009C17D6"/>
    <w:rPr>
      <w:rFonts w:ascii="Wingdings" w:hAnsi="Wingdings"/>
    </w:rPr>
  </w:style>
  <w:style w:type="character" w:customStyle="1" w:styleId="WW8Num5z3">
    <w:name w:val="WW8Num5z3"/>
    <w:rsid w:val="009C17D6"/>
    <w:rPr>
      <w:rFonts w:ascii="Symbol" w:hAnsi="Symbol"/>
    </w:rPr>
  </w:style>
  <w:style w:type="character" w:customStyle="1" w:styleId="WW8Num8z0">
    <w:name w:val="WW8Num8z0"/>
    <w:rsid w:val="009C17D6"/>
    <w:rPr>
      <w:lang w:eastAsia="th-TH" w:bidi="th-TH"/>
    </w:rPr>
  </w:style>
  <w:style w:type="character" w:customStyle="1" w:styleId="WW8Num9z0">
    <w:name w:val="WW8Num9z0"/>
    <w:rsid w:val="009C17D6"/>
    <w:rPr>
      <w:lang w:eastAsia="th-TH" w:bidi="th-TH"/>
    </w:rPr>
  </w:style>
  <w:style w:type="character" w:customStyle="1" w:styleId="WW8Num11z0">
    <w:name w:val="WW8Num11z0"/>
    <w:rsid w:val="009C17D6"/>
    <w:rPr>
      <w:lang w:eastAsia="th-TH" w:bidi="th-TH"/>
    </w:rPr>
  </w:style>
  <w:style w:type="character" w:customStyle="1" w:styleId="WW8Num14z0">
    <w:name w:val="WW8Num14z0"/>
    <w:rsid w:val="009C17D6"/>
    <w:rPr>
      <w:lang w:eastAsia="th-TH" w:bidi="th-TH"/>
    </w:rPr>
  </w:style>
  <w:style w:type="character" w:customStyle="1" w:styleId="WW8Num17z0">
    <w:name w:val="WW8Num17z0"/>
    <w:rsid w:val="009C17D6"/>
    <w:rPr>
      <w:lang w:eastAsia="th-TH" w:bidi="th-TH"/>
    </w:rPr>
  </w:style>
  <w:style w:type="character" w:customStyle="1" w:styleId="WW8Num19z0">
    <w:name w:val="WW8Num19z0"/>
    <w:rsid w:val="009C17D6"/>
    <w:rPr>
      <w:lang w:eastAsia="th-TH" w:bidi="th-TH"/>
    </w:rPr>
  </w:style>
  <w:style w:type="character" w:customStyle="1" w:styleId="WW8Num22z0">
    <w:name w:val="WW8Num22z0"/>
    <w:rsid w:val="009C17D6"/>
    <w:rPr>
      <w:lang w:eastAsia="th-TH" w:bidi="th-TH"/>
    </w:rPr>
  </w:style>
  <w:style w:type="character" w:customStyle="1" w:styleId="WW8Num23z0">
    <w:name w:val="WW8Num23z0"/>
    <w:rsid w:val="009C17D6"/>
    <w:rPr>
      <w:lang w:eastAsia="th-TH" w:bidi="th-TH"/>
    </w:rPr>
  </w:style>
  <w:style w:type="character" w:customStyle="1" w:styleId="WW8Num24z0">
    <w:name w:val="WW8Num24z0"/>
    <w:rsid w:val="009C17D6"/>
    <w:rPr>
      <w:lang w:eastAsia="th-TH" w:bidi="th-TH"/>
    </w:rPr>
  </w:style>
  <w:style w:type="character" w:customStyle="1" w:styleId="WW8Num26z0">
    <w:name w:val="WW8Num26z0"/>
    <w:rsid w:val="009C17D6"/>
    <w:rPr>
      <w:lang w:eastAsia="th-TH" w:bidi="th-TH"/>
    </w:rPr>
  </w:style>
  <w:style w:type="character" w:customStyle="1" w:styleId="WW8Num27z0">
    <w:name w:val="WW8Num27z0"/>
    <w:rsid w:val="009C17D6"/>
    <w:rPr>
      <w:lang w:eastAsia="th-TH" w:bidi="th-TH"/>
    </w:rPr>
  </w:style>
  <w:style w:type="character" w:customStyle="1" w:styleId="WW8Num28z0">
    <w:name w:val="WW8Num28z0"/>
    <w:rsid w:val="009C17D6"/>
    <w:rPr>
      <w:lang w:eastAsia="th-TH" w:bidi="th-TH"/>
    </w:rPr>
  </w:style>
  <w:style w:type="character" w:customStyle="1" w:styleId="WW8Num29z0">
    <w:name w:val="WW8Num29z0"/>
    <w:rsid w:val="009C17D6"/>
    <w:rPr>
      <w:rFonts w:ascii="Cordia New" w:eastAsia="Times New Roman" w:hAnsi="Cordia New" w:cs="CordiaUPC"/>
    </w:rPr>
  </w:style>
  <w:style w:type="character" w:customStyle="1" w:styleId="WW8Num30z0">
    <w:name w:val="WW8Num30z0"/>
    <w:rsid w:val="009C17D6"/>
    <w:rPr>
      <w:lang w:eastAsia="th-TH" w:bidi="th-TH"/>
    </w:rPr>
  </w:style>
  <w:style w:type="character" w:customStyle="1" w:styleId="WW8Num31z0">
    <w:name w:val="WW8Num31z0"/>
    <w:rsid w:val="009C17D6"/>
    <w:rPr>
      <w:lang w:eastAsia="th-TH" w:bidi="th-TH"/>
    </w:rPr>
  </w:style>
  <w:style w:type="character" w:customStyle="1" w:styleId="WW8Num33z0">
    <w:name w:val="WW8Num33z0"/>
    <w:rsid w:val="009C17D6"/>
    <w:rPr>
      <w:lang w:eastAsia="th-TH" w:bidi="th-TH"/>
    </w:rPr>
  </w:style>
  <w:style w:type="character" w:customStyle="1" w:styleId="WW8Num34z0">
    <w:name w:val="WW8Num34z0"/>
    <w:rsid w:val="009C17D6"/>
    <w:rPr>
      <w:lang w:eastAsia="th-TH" w:bidi="th-TH"/>
    </w:rPr>
  </w:style>
  <w:style w:type="character" w:customStyle="1" w:styleId="WW8Num35z0">
    <w:name w:val="WW8Num35z0"/>
    <w:rsid w:val="009C17D6"/>
    <w:rPr>
      <w:rFonts w:ascii="TH SarabunPSK" w:eastAsia="Times New Roman" w:hAnsi="TH SarabunPSK" w:cs="TH SarabunPSK"/>
    </w:rPr>
  </w:style>
  <w:style w:type="character" w:customStyle="1" w:styleId="WW8Num35z1">
    <w:name w:val="WW8Num35z1"/>
    <w:rsid w:val="009C17D6"/>
    <w:rPr>
      <w:rFonts w:ascii="Courier New" w:hAnsi="Courier New"/>
    </w:rPr>
  </w:style>
  <w:style w:type="character" w:customStyle="1" w:styleId="WW8Num35z2">
    <w:name w:val="WW8Num35z2"/>
    <w:rsid w:val="009C17D6"/>
    <w:rPr>
      <w:rFonts w:ascii="Wingdings" w:hAnsi="Wingdings"/>
    </w:rPr>
  </w:style>
  <w:style w:type="character" w:customStyle="1" w:styleId="WW8Num35z3">
    <w:name w:val="WW8Num35z3"/>
    <w:rsid w:val="009C17D6"/>
    <w:rPr>
      <w:rFonts w:ascii="Symbol" w:hAnsi="Symbol"/>
    </w:rPr>
  </w:style>
  <w:style w:type="character" w:customStyle="1" w:styleId="WW8Num38z0">
    <w:name w:val="WW8Num38z0"/>
    <w:rsid w:val="009C17D6"/>
    <w:rPr>
      <w:lang w:eastAsia="th-TH" w:bidi="th-TH"/>
    </w:rPr>
  </w:style>
  <w:style w:type="character" w:customStyle="1" w:styleId="WW8Num39z0">
    <w:name w:val="WW8Num39z0"/>
    <w:rsid w:val="009C17D6"/>
    <w:rPr>
      <w:lang w:eastAsia="th-TH" w:bidi="th-TH"/>
    </w:rPr>
  </w:style>
  <w:style w:type="character" w:customStyle="1" w:styleId="WW8Num41z1">
    <w:name w:val="WW8Num41z1"/>
    <w:rsid w:val="009C17D6"/>
    <w:rPr>
      <w:rFonts w:ascii="Cordia New" w:eastAsia="Times New Roman" w:hAnsi="Cordia New" w:cs="Cordia New"/>
    </w:rPr>
  </w:style>
  <w:style w:type="character" w:customStyle="1" w:styleId="WW8Num42z0">
    <w:name w:val="WW8Num42z0"/>
    <w:rsid w:val="009C17D6"/>
    <w:rPr>
      <w:lang w:eastAsia="th-TH" w:bidi="th-TH"/>
    </w:rPr>
  </w:style>
  <w:style w:type="character" w:customStyle="1" w:styleId="WW8Num43z0">
    <w:name w:val="WW8Num43z0"/>
    <w:rsid w:val="009C17D6"/>
    <w:rPr>
      <w:lang w:eastAsia="th-TH" w:bidi="th-TH"/>
    </w:rPr>
  </w:style>
  <w:style w:type="character" w:customStyle="1" w:styleId="WW8Num44z0">
    <w:name w:val="WW8Num44z0"/>
    <w:rsid w:val="009C17D6"/>
    <w:rPr>
      <w:lang w:eastAsia="th-TH" w:bidi="th-TH"/>
    </w:rPr>
  </w:style>
  <w:style w:type="character" w:customStyle="1" w:styleId="WW8Num46z0">
    <w:name w:val="WW8Num46z0"/>
    <w:rsid w:val="009C17D6"/>
    <w:rPr>
      <w:lang w:eastAsia="th-TH" w:bidi="th-TH"/>
    </w:rPr>
  </w:style>
  <w:style w:type="character" w:customStyle="1" w:styleId="WW8Num47z0">
    <w:name w:val="WW8Num47z0"/>
    <w:rsid w:val="009C17D6"/>
    <w:rPr>
      <w:b w:val="0"/>
    </w:rPr>
  </w:style>
  <w:style w:type="character" w:customStyle="1" w:styleId="WW8Num48z0">
    <w:name w:val="WW8Num48z0"/>
    <w:rsid w:val="009C17D6"/>
    <w:rPr>
      <w:lang w:eastAsia="th-TH" w:bidi="th-TH"/>
    </w:rPr>
  </w:style>
  <w:style w:type="character" w:customStyle="1" w:styleId="1">
    <w:name w:val="แบบอักษรของย่อหน้าเริ่มต้น1"/>
    <w:rsid w:val="009C17D6"/>
  </w:style>
  <w:style w:type="character" w:styleId="a3">
    <w:name w:val="Hyperlink"/>
    <w:basedOn w:val="1"/>
    <w:rsid w:val="009C17D6"/>
    <w:rPr>
      <w:color w:val="0000FF"/>
      <w:u w:val="single"/>
    </w:rPr>
  </w:style>
  <w:style w:type="paragraph" w:customStyle="1" w:styleId="a4">
    <w:name w:val="หัวข้อ"/>
    <w:basedOn w:val="a"/>
    <w:next w:val="a5"/>
    <w:rsid w:val="009C17D6"/>
    <w:pPr>
      <w:keepNext/>
      <w:spacing w:before="240" w:after="120"/>
    </w:pPr>
    <w:rPr>
      <w:rFonts w:ascii="Arial" w:eastAsia="Lucida Sans Unicode" w:hAnsi="Arial" w:cs="Angsana New"/>
      <w:sz w:val="28"/>
      <w:szCs w:val="37"/>
    </w:rPr>
  </w:style>
  <w:style w:type="paragraph" w:styleId="a5">
    <w:name w:val="Body Text"/>
    <w:basedOn w:val="a"/>
    <w:rsid w:val="009C17D6"/>
    <w:pPr>
      <w:spacing w:after="120"/>
    </w:pPr>
  </w:style>
  <w:style w:type="paragraph" w:styleId="a6">
    <w:name w:val="List"/>
    <w:basedOn w:val="a5"/>
    <w:rsid w:val="009C17D6"/>
  </w:style>
  <w:style w:type="paragraph" w:customStyle="1" w:styleId="10">
    <w:name w:val="คำอธิบายเฉพาะ1"/>
    <w:basedOn w:val="a"/>
    <w:rsid w:val="009C17D6"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ดัชนี"/>
    <w:basedOn w:val="a"/>
    <w:rsid w:val="009C17D6"/>
    <w:pPr>
      <w:suppressLineNumbers/>
    </w:pPr>
  </w:style>
  <w:style w:type="paragraph" w:customStyle="1" w:styleId="11">
    <w:name w:val="ข้อความแมโคร1"/>
    <w:rsid w:val="009C17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eastAsia="Arial" w:cs="EucrosiaUPC"/>
      <w:sz w:val="28"/>
      <w:szCs w:val="28"/>
      <w:lang w:eastAsia="th-TH"/>
    </w:rPr>
  </w:style>
  <w:style w:type="paragraph" w:customStyle="1" w:styleId="12">
    <w:name w:val="รายการสัญลักษณ์แสดงหัวข้อย่อย1"/>
    <w:basedOn w:val="a"/>
    <w:rsid w:val="009C17D6"/>
    <w:pPr>
      <w:tabs>
        <w:tab w:val="num" w:pos="360"/>
      </w:tabs>
      <w:ind w:left="360" w:hanging="360"/>
    </w:pPr>
    <w:rPr>
      <w:rFonts w:cs="Angsana New"/>
      <w:szCs w:val="37"/>
    </w:rPr>
  </w:style>
  <w:style w:type="paragraph" w:customStyle="1" w:styleId="a8">
    <w:name w:val="เนื้อหากรอบ"/>
    <w:basedOn w:val="a5"/>
    <w:rsid w:val="009C17D6"/>
  </w:style>
  <w:style w:type="paragraph" w:styleId="a9">
    <w:name w:val="Balloon Text"/>
    <w:basedOn w:val="a"/>
    <w:semiHidden/>
    <w:rsid w:val="00BC2810"/>
    <w:rPr>
      <w:rFonts w:ascii="Tahoma" w:hAnsi="Tahoma" w:cs="Angsana New"/>
      <w:sz w:val="16"/>
      <w:szCs w:val="18"/>
    </w:rPr>
  </w:style>
  <w:style w:type="paragraph" w:styleId="aa">
    <w:name w:val="Title"/>
    <w:basedOn w:val="a"/>
    <w:next w:val="ab"/>
    <w:qFormat/>
    <w:rsid w:val="00BC2810"/>
    <w:pPr>
      <w:jc w:val="center"/>
    </w:pPr>
    <w:rPr>
      <w:rFonts w:ascii="Angsana New" w:hAnsi="Angsana New" w:cs="Cordia New"/>
      <w:lang w:val="en-US"/>
    </w:rPr>
  </w:style>
  <w:style w:type="paragraph" w:styleId="ab">
    <w:name w:val="Subtitle"/>
    <w:basedOn w:val="a"/>
    <w:next w:val="a5"/>
    <w:qFormat/>
    <w:rsid w:val="00BC2810"/>
    <w:pPr>
      <w:keepNext/>
      <w:overflowPunct w:val="0"/>
      <w:autoSpaceDE w:val="0"/>
      <w:spacing w:before="240" w:after="120"/>
      <w:jc w:val="center"/>
      <w:textAlignment w:val="baseline"/>
    </w:pPr>
    <w:rPr>
      <w:rFonts w:ascii="Arial" w:eastAsia="Arial Unicode MS" w:hAnsi="Arial" w:cs="Angsana New"/>
      <w:i/>
      <w:iCs/>
      <w:sz w:val="28"/>
      <w:szCs w:val="28"/>
      <w:lang w:val="en-US"/>
    </w:rPr>
  </w:style>
  <w:style w:type="paragraph" w:customStyle="1" w:styleId="21">
    <w:name w:val="ตัวข้อความ 21"/>
    <w:basedOn w:val="a"/>
    <w:rsid w:val="00BC2810"/>
    <w:pPr>
      <w:tabs>
        <w:tab w:val="left" w:pos="1134"/>
      </w:tabs>
    </w:pPr>
    <w:rPr>
      <w:rFonts w:eastAsia="Angsana New" w:cs="Courier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iLLUSiON</Company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บริษัท  อีซูซุ (ไทยแลนด์) จำกัด</dc:creator>
  <cp:keywords/>
  <cp:lastModifiedBy>User</cp:lastModifiedBy>
  <cp:revision>9</cp:revision>
  <cp:lastPrinted>2015-06-09T09:21:00Z</cp:lastPrinted>
  <dcterms:created xsi:type="dcterms:W3CDTF">2015-06-09T07:26:00Z</dcterms:created>
  <dcterms:modified xsi:type="dcterms:W3CDTF">2015-06-15T02:36:00Z</dcterms:modified>
</cp:coreProperties>
</file>